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861" w:rsidRPr="00EC0092" w:rsidRDefault="00E66861" w:rsidP="0086538A">
      <w:pPr>
        <w:pStyle w:val="aff5"/>
        <w:tabs>
          <w:tab w:val="left" w:pos="284"/>
        </w:tabs>
        <w:ind w:firstLine="0"/>
        <w:jc w:val="center"/>
        <w:rPr>
          <w:rStyle w:val="31"/>
          <w:rFonts w:ascii="Times New Roman" w:eastAsia="@Arial Unicode MS" w:hAnsi="Times New Roman" w:cs="Times New Roman"/>
          <w:b w:val="0"/>
          <w:szCs w:val="24"/>
        </w:rPr>
      </w:pPr>
      <w:r w:rsidRPr="00EC0092">
        <w:rPr>
          <w:rStyle w:val="31"/>
          <w:rFonts w:ascii="Times New Roman" w:eastAsia="@Arial Unicode MS" w:hAnsi="Times New Roman" w:cs="Times New Roman"/>
          <w:b w:val="0"/>
          <w:szCs w:val="24"/>
        </w:rPr>
        <w:t xml:space="preserve">Муниципальное </w:t>
      </w:r>
      <w:r w:rsidR="00B646A4" w:rsidRPr="00EC0092">
        <w:rPr>
          <w:rStyle w:val="31"/>
          <w:rFonts w:ascii="Times New Roman" w:eastAsia="@Arial Unicode MS" w:hAnsi="Times New Roman" w:cs="Times New Roman"/>
          <w:b w:val="0"/>
          <w:szCs w:val="24"/>
        </w:rPr>
        <w:t>казенное</w:t>
      </w:r>
      <w:r w:rsidRPr="00EC0092">
        <w:rPr>
          <w:rStyle w:val="31"/>
          <w:rFonts w:ascii="Times New Roman" w:eastAsia="@Arial Unicode MS" w:hAnsi="Times New Roman" w:cs="Times New Roman"/>
          <w:b w:val="0"/>
          <w:szCs w:val="24"/>
        </w:rPr>
        <w:t xml:space="preserve"> общеобразовательное учреждение</w:t>
      </w:r>
    </w:p>
    <w:p w:rsidR="00E66861" w:rsidRPr="00EC0092" w:rsidRDefault="00E66861" w:rsidP="0086538A">
      <w:pPr>
        <w:pStyle w:val="aff5"/>
        <w:tabs>
          <w:tab w:val="left" w:pos="284"/>
        </w:tabs>
        <w:ind w:firstLine="0"/>
        <w:jc w:val="center"/>
        <w:rPr>
          <w:rStyle w:val="31"/>
          <w:rFonts w:ascii="Times New Roman" w:eastAsia="@Arial Unicode MS" w:hAnsi="Times New Roman" w:cs="Times New Roman"/>
          <w:b w:val="0"/>
          <w:szCs w:val="24"/>
        </w:rPr>
      </w:pPr>
      <w:r w:rsidRPr="00EC0092">
        <w:rPr>
          <w:rStyle w:val="31"/>
          <w:rFonts w:ascii="Times New Roman" w:eastAsia="@Arial Unicode MS" w:hAnsi="Times New Roman" w:cs="Times New Roman"/>
          <w:b w:val="0"/>
          <w:szCs w:val="24"/>
        </w:rPr>
        <w:t>«Средня</w:t>
      </w:r>
      <w:r w:rsidR="00B646A4" w:rsidRPr="00EC0092">
        <w:rPr>
          <w:rStyle w:val="31"/>
          <w:rFonts w:ascii="Times New Roman" w:eastAsia="@Arial Unicode MS" w:hAnsi="Times New Roman" w:cs="Times New Roman"/>
          <w:b w:val="0"/>
          <w:szCs w:val="24"/>
        </w:rPr>
        <w:t>я общеобр</w:t>
      </w:r>
      <w:r w:rsidR="00EC0092" w:rsidRPr="00EC0092">
        <w:rPr>
          <w:rStyle w:val="31"/>
          <w:rFonts w:ascii="Times New Roman" w:eastAsia="@Arial Unicode MS" w:hAnsi="Times New Roman" w:cs="Times New Roman"/>
          <w:b w:val="0"/>
          <w:szCs w:val="24"/>
        </w:rPr>
        <w:t>азовательная школа с.Усть - Соболевка</w:t>
      </w:r>
      <w:r w:rsidRPr="00EC0092">
        <w:rPr>
          <w:rStyle w:val="31"/>
          <w:rFonts w:ascii="Times New Roman" w:eastAsia="@Arial Unicode MS" w:hAnsi="Times New Roman" w:cs="Times New Roman"/>
          <w:b w:val="0"/>
          <w:szCs w:val="24"/>
        </w:rPr>
        <w:t>»</w:t>
      </w:r>
    </w:p>
    <w:p w:rsidR="00E66861" w:rsidRPr="00EC0092" w:rsidRDefault="00E66861" w:rsidP="0086538A">
      <w:pPr>
        <w:pStyle w:val="aff5"/>
        <w:tabs>
          <w:tab w:val="left" w:pos="284"/>
        </w:tabs>
        <w:ind w:firstLine="0"/>
        <w:jc w:val="center"/>
        <w:rPr>
          <w:rStyle w:val="31"/>
          <w:rFonts w:ascii="Times New Roman" w:eastAsia="@Arial Unicode MS" w:hAnsi="Times New Roman" w:cs="Times New Roman"/>
          <w:b w:val="0"/>
          <w:szCs w:val="24"/>
        </w:rPr>
      </w:pPr>
    </w:p>
    <w:tbl>
      <w:tblPr>
        <w:tblW w:w="9889" w:type="dxa"/>
        <w:tblLook w:val="04A0" w:firstRow="1" w:lastRow="0" w:firstColumn="1" w:lastColumn="0" w:noHBand="0" w:noVBand="1"/>
      </w:tblPr>
      <w:tblGrid>
        <w:gridCol w:w="3085"/>
        <w:gridCol w:w="6804"/>
      </w:tblGrid>
      <w:tr w:rsidR="00E66861" w:rsidRPr="005C3A89" w:rsidTr="00B646A4">
        <w:tc>
          <w:tcPr>
            <w:tcW w:w="3085" w:type="dxa"/>
            <w:hideMark/>
          </w:tcPr>
          <w:p w:rsidR="00E66861" w:rsidRPr="00EC0092" w:rsidRDefault="00E66861" w:rsidP="0086538A">
            <w:pPr>
              <w:pStyle w:val="aff5"/>
              <w:tabs>
                <w:tab w:val="left" w:pos="284"/>
              </w:tabs>
              <w:ind w:firstLine="0"/>
              <w:jc w:val="left"/>
              <w:rPr>
                <w:rStyle w:val="31"/>
                <w:rFonts w:ascii="Times New Roman" w:eastAsia="@Arial Unicode MS" w:hAnsi="Times New Roman" w:cs="Times New Roman"/>
                <w:b w:val="0"/>
                <w:szCs w:val="24"/>
              </w:rPr>
            </w:pPr>
            <w:r w:rsidRPr="00EC0092">
              <w:rPr>
                <w:rStyle w:val="31"/>
                <w:rFonts w:ascii="Times New Roman" w:eastAsia="@Arial Unicode MS" w:hAnsi="Times New Roman" w:cs="Times New Roman"/>
                <w:b w:val="0"/>
                <w:szCs w:val="24"/>
              </w:rPr>
              <w:t xml:space="preserve">Принято </w:t>
            </w:r>
          </w:p>
          <w:p w:rsidR="00E66861" w:rsidRPr="00EC0092" w:rsidRDefault="00E66861" w:rsidP="0086538A">
            <w:pPr>
              <w:pStyle w:val="aff5"/>
              <w:tabs>
                <w:tab w:val="left" w:pos="284"/>
              </w:tabs>
              <w:ind w:firstLine="0"/>
              <w:jc w:val="left"/>
              <w:rPr>
                <w:rStyle w:val="31"/>
                <w:rFonts w:ascii="Times New Roman" w:eastAsia="@Arial Unicode MS" w:hAnsi="Times New Roman" w:cs="Times New Roman"/>
                <w:b w:val="0"/>
                <w:szCs w:val="24"/>
              </w:rPr>
            </w:pPr>
            <w:r w:rsidRPr="00EC0092">
              <w:rPr>
                <w:rStyle w:val="31"/>
                <w:rFonts w:ascii="Times New Roman" w:eastAsia="@Arial Unicode MS" w:hAnsi="Times New Roman" w:cs="Times New Roman"/>
                <w:b w:val="0"/>
                <w:szCs w:val="24"/>
              </w:rPr>
              <w:t xml:space="preserve">на заседании </w:t>
            </w:r>
          </w:p>
          <w:p w:rsidR="00E66861" w:rsidRPr="00EC0092" w:rsidRDefault="00E66861" w:rsidP="0086538A">
            <w:pPr>
              <w:pStyle w:val="aff5"/>
              <w:tabs>
                <w:tab w:val="left" w:pos="284"/>
              </w:tabs>
              <w:ind w:firstLine="0"/>
              <w:jc w:val="left"/>
              <w:rPr>
                <w:rStyle w:val="31"/>
                <w:rFonts w:ascii="Times New Roman" w:eastAsia="@Arial Unicode MS" w:hAnsi="Times New Roman" w:cs="Times New Roman"/>
                <w:b w:val="0"/>
                <w:szCs w:val="24"/>
              </w:rPr>
            </w:pPr>
            <w:r w:rsidRPr="00EC0092">
              <w:rPr>
                <w:rStyle w:val="31"/>
                <w:rFonts w:ascii="Times New Roman" w:eastAsia="@Arial Unicode MS" w:hAnsi="Times New Roman" w:cs="Times New Roman"/>
                <w:b w:val="0"/>
                <w:szCs w:val="24"/>
              </w:rPr>
              <w:t xml:space="preserve">педагогического совета </w:t>
            </w:r>
          </w:p>
          <w:p w:rsidR="00E66861" w:rsidRPr="00EC0092" w:rsidRDefault="00E66861" w:rsidP="0086538A">
            <w:pPr>
              <w:pStyle w:val="aff5"/>
              <w:tabs>
                <w:tab w:val="left" w:pos="284"/>
              </w:tabs>
              <w:ind w:firstLine="0"/>
              <w:jc w:val="left"/>
              <w:rPr>
                <w:rStyle w:val="31"/>
                <w:rFonts w:ascii="Times New Roman" w:eastAsia="@Arial Unicode MS" w:hAnsi="Times New Roman" w:cs="Times New Roman"/>
                <w:b w:val="0"/>
                <w:szCs w:val="24"/>
              </w:rPr>
            </w:pPr>
            <w:r w:rsidRPr="00EC0092">
              <w:rPr>
                <w:rStyle w:val="31"/>
                <w:rFonts w:ascii="Times New Roman" w:eastAsia="@Arial Unicode MS" w:hAnsi="Times New Roman" w:cs="Times New Roman"/>
                <w:b w:val="0"/>
                <w:szCs w:val="24"/>
              </w:rPr>
              <w:t xml:space="preserve">протокол № </w:t>
            </w:r>
            <w:r w:rsidR="001C7DA3" w:rsidRPr="00EC0092">
              <w:rPr>
                <w:rStyle w:val="31"/>
                <w:rFonts w:ascii="Times New Roman" w:eastAsia="@Arial Unicode MS" w:hAnsi="Times New Roman" w:cs="Times New Roman"/>
                <w:b w:val="0"/>
                <w:szCs w:val="24"/>
              </w:rPr>
              <w:t>1</w:t>
            </w:r>
          </w:p>
          <w:p w:rsidR="00E66861" w:rsidRPr="00EC0092" w:rsidRDefault="00B646A4" w:rsidP="0086538A">
            <w:pPr>
              <w:pStyle w:val="aff5"/>
              <w:tabs>
                <w:tab w:val="left" w:pos="284"/>
              </w:tabs>
              <w:ind w:firstLine="0"/>
              <w:jc w:val="left"/>
              <w:rPr>
                <w:rStyle w:val="31"/>
                <w:rFonts w:ascii="Times New Roman" w:eastAsia="@Arial Unicode MS" w:hAnsi="Times New Roman" w:cs="Times New Roman"/>
                <w:szCs w:val="24"/>
              </w:rPr>
            </w:pPr>
            <w:r w:rsidRPr="00EC0092">
              <w:rPr>
                <w:rStyle w:val="31"/>
                <w:rFonts w:ascii="Times New Roman" w:eastAsia="@Arial Unicode MS" w:hAnsi="Times New Roman" w:cs="Times New Roman"/>
                <w:b w:val="0"/>
                <w:szCs w:val="24"/>
              </w:rPr>
              <w:t>от</w:t>
            </w:r>
            <w:r w:rsidR="00055BD1">
              <w:rPr>
                <w:rStyle w:val="31"/>
                <w:rFonts w:ascii="Times New Roman" w:eastAsia="@Arial Unicode MS" w:hAnsi="Times New Roman" w:cs="Times New Roman"/>
                <w:b w:val="0"/>
                <w:szCs w:val="24"/>
              </w:rPr>
              <w:t xml:space="preserve"> 28</w:t>
            </w:r>
            <w:r w:rsidR="00CD4888" w:rsidRPr="00EC0092">
              <w:rPr>
                <w:rStyle w:val="31"/>
                <w:rFonts w:ascii="Times New Roman" w:eastAsia="@Arial Unicode MS" w:hAnsi="Times New Roman" w:cs="Times New Roman"/>
                <w:b w:val="0"/>
                <w:szCs w:val="24"/>
              </w:rPr>
              <w:t>.08.2020</w:t>
            </w:r>
          </w:p>
        </w:tc>
        <w:tc>
          <w:tcPr>
            <w:tcW w:w="6804" w:type="dxa"/>
            <w:hideMark/>
          </w:tcPr>
          <w:p w:rsidR="00E66861" w:rsidRPr="00EC0092" w:rsidRDefault="00E66861" w:rsidP="0086538A">
            <w:pPr>
              <w:pStyle w:val="aff5"/>
              <w:tabs>
                <w:tab w:val="left" w:pos="284"/>
              </w:tabs>
              <w:ind w:firstLine="0"/>
              <w:jc w:val="right"/>
              <w:rPr>
                <w:rStyle w:val="31"/>
                <w:rFonts w:ascii="Times New Roman" w:eastAsia="@Arial Unicode MS" w:hAnsi="Times New Roman" w:cs="Times New Roman"/>
                <w:b w:val="0"/>
                <w:szCs w:val="24"/>
              </w:rPr>
            </w:pPr>
            <w:r w:rsidRPr="00EC0092">
              <w:rPr>
                <w:rStyle w:val="31"/>
                <w:rFonts w:ascii="Times New Roman" w:eastAsia="@Arial Unicode MS" w:hAnsi="Times New Roman" w:cs="Times New Roman"/>
                <w:b w:val="0"/>
                <w:szCs w:val="24"/>
              </w:rPr>
              <w:t xml:space="preserve">Утверждаю: </w:t>
            </w:r>
          </w:p>
          <w:p w:rsidR="00E66861" w:rsidRPr="00EC0092" w:rsidRDefault="00EC0092" w:rsidP="00EC0092">
            <w:pPr>
              <w:pStyle w:val="aff5"/>
              <w:tabs>
                <w:tab w:val="left" w:pos="284"/>
              </w:tabs>
              <w:ind w:firstLine="0"/>
              <w:rPr>
                <w:rStyle w:val="31"/>
                <w:rFonts w:ascii="Times New Roman" w:eastAsia="@Arial Unicode MS" w:hAnsi="Times New Roman" w:cs="Times New Roman"/>
                <w:b w:val="0"/>
                <w:szCs w:val="24"/>
              </w:rPr>
            </w:pPr>
            <w:r>
              <w:rPr>
                <w:rStyle w:val="31"/>
                <w:rFonts w:ascii="Times New Roman" w:eastAsia="@Arial Unicode MS" w:hAnsi="Times New Roman" w:cs="Times New Roman"/>
                <w:b w:val="0"/>
                <w:szCs w:val="24"/>
              </w:rPr>
              <w:t xml:space="preserve">                           д</w:t>
            </w:r>
            <w:r w:rsidR="00E66861" w:rsidRPr="00EC0092">
              <w:rPr>
                <w:rStyle w:val="31"/>
                <w:rFonts w:ascii="Times New Roman" w:eastAsia="@Arial Unicode MS" w:hAnsi="Times New Roman" w:cs="Times New Roman"/>
                <w:b w:val="0"/>
                <w:szCs w:val="24"/>
              </w:rPr>
              <w:t>и</w:t>
            </w:r>
            <w:r w:rsidR="00B646A4" w:rsidRPr="00EC0092">
              <w:rPr>
                <w:rStyle w:val="31"/>
                <w:rFonts w:ascii="Times New Roman" w:eastAsia="@Arial Unicode MS" w:hAnsi="Times New Roman" w:cs="Times New Roman"/>
                <w:b w:val="0"/>
                <w:szCs w:val="24"/>
              </w:rPr>
              <w:t>ректор МК</w:t>
            </w:r>
            <w:r w:rsidR="00E66861" w:rsidRPr="00EC0092">
              <w:rPr>
                <w:rStyle w:val="31"/>
                <w:rFonts w:ascii="Times New Roman" w:eastAsia="@Arial Unicode MS" w:hAnsi="Times New Roman" w:cs="Times New Roman"/>
                <w:b w:val="0"/>
                <w:szCs w:val="24"/>
              </w:rPr>
              <w:t xml:space="preserve">ОУ СОШ </w:t>
            </w:r>
            <w:r>
              <w:rPr>
                <w:rStyle w:val="31"/>
                <w:rFonts w:ascii="Times New Roman" w:eastAsia="@Arial Unicode MS" w:hAnsi="Times New Roman" w:cs="Times New Roman"/>
                <w:b w:val="0"/>
                <w:szCs w:val="24"/>
              </w:rPr>
              <w:t xml:space="preserve">с. Усть – Соболевка   </w:t>
            </w:r>
            <w:r w:rsidR="00E66861" w:rsidRPr="00EC0092">
              <w:rPr>
                <w:rStyle w:val="31"/>
                <w:rFonts w:ascii="Times New Roman" w:eastAsia="@Arial Unicode MS" w:hAnsi="Times New Roman" w:cs="Times New Roman"/>
                <w:b w:val="0"/>
                <w:szCs w:val="24"/>
              </w:rPr>
              <w:t xml:space="preserve"> </w:t>
            </w:r>
          </w:p>
          <w:p w:rsidR="00E66861" w:rsidRPr="00EC0092" w:rsidRDefault="00CD4888" w:rsidP="0086538A">
            <w:pPr>
              <w:pStyle w:val="aff5"/>
              <w:tabs>
                <w:tab w:val="left" w:pos="284"/>
              </w:tabs>
              <w:ind w:firstLine="0"/>
              <w:jc w:val="right"/>
              <w:rPr>
                <w:rStyle w:val="31"/>
                <w:rFonts w:ascii="Times New Roman" w:eastAsia="@Arial Unicode MS" w:hAnsi="Times New Roman" w:cs="Times New Roman"/>
                <w:b w:val="0"/>
                <w:szCs w:val="24"/>
              </w:rPr>
            </w:pPr>
            <w:r w:rsidRPr="00EC0092">
              <w:rPr>
                <w:rStyle w:val="31"/>
                <w:rFonts w:ascii="Times New Roman" w:eastAsia="@Arial Unicode MS" w:hAnsi="Times New Roman" w:cs="Times New Roman"/>
                <w:b w:val="0"/>
                <w:szCs w:val="24"/>
              </w:rPr>
              <w:t xml:space="preserve">      </w:t>
            </w:r>
            <w:r w:rsidR="00EC0092">
              <w:rPr>
                <w:rStyle w:val="31"/>
                <w:rFonts w:ascii="Times New Roman" w:eastAsia="@Arial Unicode MS" w:hAnsi="Times New Roman" w:cs="Times New Roman"/>
                <w:b w:val="0"/>
                <w:szCs w:val="24"/>
              </w:rPr>
              <w:t>___________Е.Н. Беляева</w:t>
            </w:r>
            <w:r w:rsidRPr="00EC0092">
              <w:rPr>
                <w:rStyle w:val="31"/>
                <w:rFonts w:ascii="Times New Roman" w:eastAsia="@Arial Unicode MS" w:hAnsi="Times New Roman" w:cs="Times New Roman"/>
                <w:b w:val="0"/>
                <w:szCs w:val="24"/>
              </w:rPr>
              <w:t>.</w:t>
            </w:r>
            <w:r w:rsidR="00B646A4" w:rsidRPr="00EC0092">
              <w:rPr>
                <w:rStyle w:val="31"/>
                <w:rFonts w:ascii="Times New Roman" w:eastAsia="@Arial Unicode MS" w:hAnsi="Times New Roman" w:cs="Times New Roman"/>
                <w:b w:val="0"/>
                <w:szCs w:val="24"/>
              </w:rPr>
              <w:t xml:space="preserve"> </w:t>
            </w:r>
          </w:p>
          <w:p w:rsidR="00E66861" w:rsidRPr="00EC0092" w:rsidRDefault="00E66861" w:rsidP="0086538A">
            <w:pPr>
              <w:pStyle w:val="aff5"/>
              <w:tabs>
                <w:tab w:val="left" w:pos="284"/>
              </w:tabs>
              <w:ind w:firstLine="0"/>
              <w:rPr>
                <w:rStyle w:val="31"/>
                <w:rFonts w:ascii="Times New Roman" w:eastAsia="@Arial Unicode MS" w:hAnsi="Times New Roman" w:cs="Times New Roman"/>
                <w:b w:val="0"/>
                <w:szCs w:val="24"/>
              </w:rPr>
            </w:pPr>
            <w:r w:rsidRPr="00EC0092">
              <w:rPr>
                <w:rStyle w:val="31"/>
                <w:rFonts w:ascii="Times New Roman" w:eastAsia="@Arial Unicode MS" w:hAnsi="Times New Roman" w:cs="Times New Roman"/>
                <w:b w:val="0"/>
                <w:szCs w:val="24"/>
              </w:rPr>
              <w:t xml:space="preserve"> </w:t>
            </w:r>
            <w:r w:rsidR="00B646A4" w:rsidRPr="00EC0092">
              <w:rPr>
                <w:rStyle w:val="31"/>
                <w:rFonts w:ascii="Times New Roman" w:eastAsia="@Arial Unicode MS" w:hAnsi="Times New Roman" w:cs="Times New Roman"/>
                <w:b w:val="0"/>
                <w:szCs w:val="24"/>
              </w:rPr>
              <w:t xml:space="preserve">                                        </w:t>
            </w:r>
            <w:r w:rsidR="00EC0092">
              <w:rPr>
                <w:rStyle w:val="31"/>
                <w:rFonts w:ascii="Times New Roman" w:eastAsia="@Arial Unicode MS" w:hAnsi="Times New Roman" w:cs="Times New Roman"/>
                <w:b w:val="0"/>
                <w:szCs w:val="24"/>
              </w:rPr>
              <w:t xml:space="preserve">Приказ  № </w:t>
            </w:r>
            <w:r w:rsidRPr="00EC0092">
              <w:rPr>
                <w:rStyle w:val="31"/>
                <w:rFonts w:ascii="Times New Roman" w:eastAsia="@Arial Unicode MS" w:hAnsi="Times New Roman" w:cs="Times New Roman"/>
                <w:b w:val="0"/>
                <w:szCs w:val="24"/>
              </w:rPr>
              <w:t xml:space="preserve">   от</w:t>
            </w:r>
            <w:r w:rsidR="00EC0092">
              <w:rPr>
                <w:rStyle w:val="31"/>
                <w:rFonts w:ascii="Times New Roman" w:eastAsia="@Arial Unicode MS" w:hAnsi="Times New Roman" w:cs="Times New Roman"/>
                <w:b w:val="0"/>
                <w:szCs w:val="24"/>
              </w:rPr>
              <w:t xml:space="preserve"> 29</w:t>
            </w:r>
            <w:r w:rsidR="00CD4888" w:rsidRPr="00EC0092">
              <w:rPr>
                <w:rStyle w:val="31"/>
                <w:rFonts w:ascii="Times New Roman" w:eastAsia="@Arial Unicode MS" w:hAnsi="Times New Roman" w:cs="Times New Roman"/>
                <w:b w:val="0"/>
                <w:szCs w:val="24"/>
              </w:rPr>
              <w:t>.08.2020</w:t>
            </w:r>
            <w:r w:rsidRPr="00EC0092">
              <w:rPr>
                <w:rStyle w:val="31"/>
                <w:rFonts w:ascii="Times New Roman" w:eastAsia="@Arial Unicode MS" w:hAnsi="Times New Roman" w:cs="Times New Roman"/>
                <w:b w:val="0"/>
                <w:szCs w:val="24"/>
              </w:rPr>
              <w:t xml:space="preserve"> </w:t>
            </w:r>
          </w:p>
        </w:tc>
      </w:tr>
    </w:tbl>
    <w:p w:rsidR="00E66861" w:rsidRPr="00EC0092" w:rsidRDefault="00E66861" w:rsidP="0086538A">
      <w:pPr>
        <w:pStyle w:val="aff5"/>
        <w:tabs>
          <w:tab w:val="left" w:pos="284"/>
        </w:tabs>
        <w:ind w:firstLine="0"/>
        <w:jc w:val="center"/>
        <w:rPr>
          <w:rStyle w:val="31"/>
          <w:rFonts w:ascii="Times New Roman" w:eastAsia="@Arial Unicode MS" w:hAnsi="Times New Roman" w:cs="Times New Roman"/>
          <w:szCs w:val="24"/>
        </w:rPr>
      </w:pPr>
    </w:p>
    <w:p w:rsidR="00E66861" w:rsidRPr="00EC0092" w:rsidRDefault="00E66861" w:rsidP="0086538A">
      <w:pPr>
        <w:pStyle w:val="aff5"/>
        <w:tabs>
          <w:tab w:val="left" w:pos="284"/>
        </w:tabs>
        <w:ind w:firstLine="0"/>
        <w:jc w:val="center"/>
        <w:rPr>
          <w:rStyle w:val="31"/>
          <w:rFonts w:ascii="Times New Roman" w:eastAsia="@Arial Unicode MS" w:hAnsi="Times New Roman" w:cs="Times New Roman"/>
          <w:szCs w:val="24"/>
        </w:rPr>
      </w:pPr>
    </w:p>
    <w:p w:rsidR="00E66861" w:rsidRPr="00EC0092" w:rsidRDefault="00E66861" w:rsidP="0086538A">
      <w:pPr>
        <w:pStyle w:val="aff5"/>
        <w:tabs>
          <w:tab w:val="left" w:pos="284"/>
        </w:tabs>
        <w:ind w:firstLine="0"/>
        <w:jc w:val="center"/>
        <w:rPr>
          <w:rStyle w:val="31"/>
          <w:rFonts w:ascii="Times New Roman" w:eastAsia="@Arial Unicode MS" w:hAnsi="Times New Roman" w:cs="Times New Roman"/>
          <w:b w:val="0"/>
          <w:szCs w:val="24"/>
        </w:rPr>
      </w:pPr>
    </w:p>
    <w:p w:rsidR="00E66861" w:rsidRPr="00EC0092" w:rsidRDefault="00E66861" w:rsidP="0086538A">
      <w:pPr>
        <w:pStyle w:val="aff5"/>
        <w:tabs>
          <w:tab w:val="left" w:pos="284"/>
        </w:tabs>
        <w:ind w:firstLine="0"/>
        <w:rPr>
          <w:rStyle w:val="31"/>
          <w:rFonts w:ascii="Times New Roman" w:eastAsia="@Arial Unicode MS" w:hAnsi="Times New Roman" w:cs="Times New Roman"/>
          <w:szCs w:val="24"/>
        </w:rPr>
      </w:pPr>
    </w:p>
    <w:p w:rsidR="00E66861" w:rsidRPr="00EC0092" w:rsidRDefault="00E66861" w:rsidP="0086538A">
      <w:pPr>
        <w:pStyle w:val="aff5"/>
        <w:tabs>
          <w:tab w:val="left" w:pos="284"/>
        </w:tabs>
        <w:ind w:firstLine="0"/>
        <w:rPr>
          <w:rStyle w:val="31"/>
          <w:rFonts w:ascii="Times New Roman" w:eastAsia="@Arial Unicode MS" w:hAnsi="Times New Roman" w:cs="Times New Roman"/>
          <w:szCs w:val="24"/>
        </w:rPr>
      </w:pPr>
    </w:p>
    <w:p w:rsidR="00E66861" w:rsidRPr="00EC0092" w:rsidRDefault="00E66861" w:rsidP="0086538A">
      <w:pPr>
        <w:pStyle w:val="aff5"/>
        <w:tabs>
          <w:tab w:val="left" w:pos="284"/>
        </w:tabs>
        <w:ind w:firstLine="0"/>
        <w:jc w:val="center"/>
        <w:rPr>
          <w:rStyle w:val="31"/>
          <w:rFonts w:ascii="Times New Roman" w:eastAsia="@Arial Unicode MS" w:hAnsi="Times New Roman" w:cs="Times New Roman"/>
          <w:sz w:val="40"/>
          <w:szCs w:val="40"/>
        </w:rPr>
      </w:pPr>
      <w:r w:rsidRPr="00EC0092">
        <w:rPr>
          <w:rStyle w:val="31"/>
          <w:rFonts w:ascii="Times New Roman" w:eastAsia="@Arial Unicode MS" w:hAnsi="Times New Roman" w:cs="Times New Roman"/>
          <w:sz w:val="40"/>
          <w:szCs w:val="40"/>
        </w:rPr>
        <w:t>Основная</w:t>
      </w:r>
    </w:p>
    <w:p w:rsidR="00E66861" w:rsidRPr="00EC0092" w:rsidRDefault="00E66861" w:rsidP="0086538A">
      <w:pPr>
        <w:pStyle w:val="aff5"/>
        <w:tabs>
          <w:tab w:val="left" w:pos="284"/>
        </w:tabs>
        <w:ind w:firstLine="0"/>
        <w:jc w:val="center"/>
        <w:rPr>
          <w:rStyle w:val="31"/>
          <w:rFonts w:ascii="Times New Roman" w:eastAsia="@Arial Unicode MS" w:hAnsi="Times New Roman" w:cs="Times New Roman"/>
          <w:sz w:val="40"/>
          <w:szCs w:val="40"/>
        </w:rPr>
      </w:pPr>
      <w:r w:rsidRPr="00EC0092">
        <w:rPr>
          <w:rStyle w:val="31"/>
          <w:rFonts w:ascii="Times New Roman" w:eastAsia="@Arial Unicode MS" w:hAnsi="Times New Roman" w:cs="Times New Roman"/>
          <w:sz w:val="40"/>
          <w:szCs w:val="40"/>
        </w:rPr>
        <w:t>образовательная программа</w:t>
      </w:r>
    </w:p>
    <w:p w:rsidR="00E66861" w:rsidRPr="00EC0092" w:rsidRDefault="00E66861" w:rsidP="0086538A">
      <w:pPr>
        <w:pStyle w:val="aff5"/>
        <w:tabs>
          <w:tab w:val="left" w:pos="284"/>
        </w:tabs>
        <w:ind w:firstLine="0"/>
        <w:jc w:val="center"/>
        <w:rPr>
          <w:rStyle w:val="31"/>
          <w:rFonts w:ascii="Times New Roman" w:eastAsia="@Arial Unicode MS" w:hAnsi="Times New Roman" w:cs="Times New Roman"/>
          <w:sz w:val="40"/>
          <w:szCs w:val="40"/>
        </w:rPr>
      </w:pPr>
      <w:r w:rsidRPr="00EC0092">
        <w:rPr>
          <w:rStyle w:val="31"/>
          <w:rFonts w:ascii="Times New Roman" w:eastAsia="@Arial Unicode MS" w:hAnsi="Times New Roman" w:cs="Times New Roman"/>
          <w:sz w:val="40"/>
          <w:szCs w:val="40"/>
        </w:rPr>
        <w:t>начального общего образования</w:t>
      </w:r>
    </w:p>
    <w:p w:rsidR="00E66861" w:rsidRPr="00EC0092" w:rsidRDefault="00EC0092" w:rsidP="00EC0092">
      <w:pPr>
        <w:pStyle w:val="aff5"/>
        <w:tabs>
          <w:tab w:val="left" w:pos="284"/>
        </w:tabs>
        <w:ind w:firstLine="0"/>
        <w:rPr>
          <w:rFonts w:eastAsia="@Arial Unicode MS"/>
          <w:sz w:val="40"/>
          <w:szCs w:val="40"/>
          <w:lang w:eastAsia="ru-RU" w:bidi="ar-SA"/>
        </w:rPr>
      </w:pPr>
      <w:r>
        <w:rPr>
          <w:rStyle w:val="31"/>
          <w:rFonts w:ascii="Times New Roman" w:eastAsia="@Arial Unicode MS" w:hAnsi="Times New Roman" w:cs="Times New Roman"/>
          <w:sz w:val="40"/>
          <w:szCs w:val="40"/>
        </w:rPr>
        <w:t xml:space="preserve">                   </w:t>
      </w:r>
      <w:r w:rsidR="0086538A" w:rsidRPr="00EC0092">
        <w:rPr>
          <w:rStyle w:val="31"/>
          <w:rFonts w:ascii="Times New Roman" w:eastAsia="@Arial Unicode MS" w:hAnsi="Times New Roman" w:cs="Times New Roman"/>
          <w:sz w:val="40"/>
          <w:szCs w:val="40"/>
        </w:rPr>
        <w:t xml:space="preserve">МКОУ </w:t>
      </w:r>
      <w:r w:rsidR="00E66861" w:rsidRPr="00EC0092">
        <w:rPr>
          <w:rStyle w:val="31"/>
          <w:rFonts w:ascii="Times New Roman" w:eastAsia="@Arial Unicode MS" w:hAnsi="Times New Roman" w:cs="Times New Roman"/>
          <w:sz w:val="40"/>
          <w:szCs w:val="40"/>
        </w:rPr>
        <w:t>СОШ</w:t>
      </w:r>
      <w:r>
        <w:rPr>
          <w:rStyle w:val="31"/>
          <w:rFonts w:ascii="Times New Roman" w:eastAsia="@Arial Unicode MS" w:hAnsi="Times New Roman" w:cs="Times New Roman"/>
          <w:sz w:val="40"/>
          <w:szCs w:val="40"/>
        </w:rPr>
        <w:t xml:space="preserve"> с</w:t>
      </w:r>
      <w:r w:rsidRPr="00EC0092">
        <w:rPr>
          <w:rStyle w:val="31"/>
          <w:rFonts w:ascii="Times New Roman" w:eastAsia="@Arial Unicode MS" w:hAnsi="Times New Roman" w:cs="Times New Roman"/>
          <w:sz w:val="40"/>
          <w:szCs w:val="40"/>
        </w:rPr>
        <w:t>. Усть - Соболевка</w:t>
      </w:r>
    </w:p>
    <w:p w:rsidR="00E66861" w:rsidRPr="00EC0092" w:rsidRDefault="00CD4888" w:rsidP="0086538A">
      <w:pPr>
        <w:pStyle w:val="aff8"/>
        <w:tabs>
          <w:tab w:val="left" w:pos="284"/>
        </w:tabs>
        <w:spacing w:line="240" w:lineRule="auto"/>
        <w:ind w:firstLine="0"/>
        <w:jc w:val="center"/>
        <w:rPr>
          <w:rStyle w:val="Zag11"/>
          <w:rFonts w:ascii="Times New Roman" w:hAnsi="Times New Roman" w:cs="Times New Roman"/>
          <w:b/>
          <w:sz w:val="36"/>
          <w:szCs w:val="36"/>
        </w:rPr>
      </w:pPr>
      <w:r w:rsidRPr="00EC0092">
        <w:rPr>
          <w:rStyle w:val="Zag11"/>
          <w:rFonts w:ascii="Times New Roman" w:hAnsi="Times New Roman" w:cs="Times New Roman"/>
          <w:b/>
          <w:sz w:val="36"/>
          <w:szCs w:val="36"/>
        </w:rPr>
        <w:t xml:space="preserve">на </w:t>
      </w:r>
      <w:r w:rsidR="00EC0092" w:rsidRPr="00EC0092">
        <w:rPr>
          <w:rStyle w:val="Zag11"/>
          <w:rFonts w:ascii="Times New Roman" w:hAnsi="Times New Roman" w:cs="Times New Roman"/>
          <w:b/>
          <w:sz w:val="36"/>
          <w:szCs w:val="36"/>
        </w:rPr>
        <w:t>2020 - 2025</w:t>
      </w:r>
      <w:r w:rsidR="00E66861" w:rsidRPr="00EC0092">
        <w:rPr>
          <w:rStyle w:val="Zag11"/>
          <w:rFonts w:ascii="Times New Roman" w:hAnsi="Times New Roman" w:cs="Times New Roman"/>
          <w:b/>
          <w:sz w:val="36"/>
          <w:szCs w:val="36"/>
        </w:rPr>
        <w:t xml:space="preserve"> </w:t>
      </w:r>
      <w:r w:rsidR="0086538A" w:rsidRPr="00EC0092">
        <w:rPr>
          <w:rStyle w:val="Zag11"/>
          <w:rFonts w:ascii="Times New Roman" w:hAnsi="Times New Roman" w:cs="Times New Roman"/>
          <w:b/>
          <w:sz w:val="36"/>
          <w:szCs w:val="36"/>
        </w:rPr>
        <w:t xml:space="preserve">учебный </w:t>
      </w:r>
      <w:r w:rsidR="00EC0092" w:rsidRPr="00EC0092">
        <w:rPr>
          <w:rStyle w:val="Zag11"/>
          <w:rFonts w:ascii="Times New Roman" w:hAnsi="Times New Roman" w:cs="Times New Roman"/>
          <w:b/>
          <w:sz w:val="36"/>
          <w:szCs w:val="36"/>
        </w:rPr>
        <w:t>год</w:t>
      </w:r>
      <w:r w:rsidR="00E66861" w:rsidRPr="00EC0092">
        <w:rPr>
          <w:rStyle w:val="Zag11"/>
          <w:rFonts w:ascii="Times New Roman" w:hAnsi="Times New Roman" w:cs="Times New Roman"/>
          <w:b/>
          <w:sz w:val="36"/>
          <w:szCs w:val="36"/>
        </w:rPr>
        <w:t>.</w:t>
      </w:r>
    </w:p>
    <w:p w:rsidR="00E66861" w:rsidRDefault="00E66861" w:rsidP="0086538A">
      <w:pPr>
        <w:pStyle w:val="aff8"/>
        <w:tabs>
          <w:tab w:val="left" w:pos="284"/>
        </w:tabs>
        <w:spacing w:line="240" w:lineRule="auto"/>
        <w:rPr>
          <w:rStyle w:val="Zag11"/>
          <w:sz w:val="24"/>
          <w:szCs w:val="24"/>
        </w:rPr>
      </w:pPr>
    </w:p>
    <w:p w:rsidR="00E66861" w:rsidRDefault="00E66861" w:rsidP="0086538A">
      <w:pPr>
        <w:pStyle w:val="aff8"/>
        <w:tabs>
          <w:tab w:val="left" w:pos="284"/>
        </w:tabs>
        <w:spacing w:line="240" w:lineRule="auto"/>
        <w:rPr>
          <w:rStyle w:val="Zag11"/>
          <w:sz w:val="24"/>
          <w:szCs w:val="24"/>
        </w:rPr>
      </w:pPr>
    </w:p>
    <w:p w:rsidR="00E66861" w:rsidRPr="00EC0092" w:rsidRDefault="00E66861" w:rsidP="0086538A">
      <w:pPr>
        <w:pStyle w:val="aff8"/>
        <w:tabs>
          <w:tab w:val="left" w:pos="284"/>
        </w:tabs>
        <w:spacing w:line="240" w:lineRule="auto"/>
        <w:ind w:firstLine="0"/>
        <w:jc w:val="left"/>
        <w:rPr>
          <w:rStyle w:val="Zag11"/>
          <w:rFonts w:ascii="Times New Roman" w:hAnsi="Times New Roman" w:cs="Times New Roman"/>
          <w:sz w:val="24"/>
          <w:szCs w:val="24"/>
        </w:rPr>
      </w:pPr>
    </w:p>
    <w:p w:rsidR="00E66861" w:rsidRDefault="00E66861" w:rsidP="0086538A">
      <w:pPr>
        <w:pStyle w:val="aff8"/>
        <w:tabs>
          <w:tab w:val="left" w:pos="284"/>
        </w:tabs>
        <w:spacing w:line="240" w:lineRule="auto"/>
        <w:ind w:firstLine="0"/>
        <w:jc w:val="left"/>
        <w:rPr>
          <w:rStyle w:val="Zag11"/>
          <w:sz w:val="24"/>
          <w:szCs w:val="24"/>
        </w:rPr>
      </w:pPr>
    </w:p>
    <w:p w:rsidR="00E66861" w:rsidRDefault="00E66861" w:rsidP="0086538A">
      <w:pPr>
        <w:pStyle w:val="aff8"/>
        <w:tabs>
          <w:tab w:val="left" w:pos="284"/>
        </w:tabs>
        <w:spacing w:line="240" w:lineRule="auto"/>
        <w:ind w:firstLine="0"/>
        <w:jc w:val="left"/>
        <w:rPr>
          <w:rStyle w:val="Zag11"/>
          <w:sz w:val="24"/>
          <w:szCs w:val="24"/>
        </w:rPr>
      </w:pPr>
    </w:p>
    <w:p w:rsidR="00E66861" w:rsidRDefault="00E66861" w:rsidP="0086538A">
      <w:pPr>
        <w:pStyle w:val="aff8"/>
        <w:tabs>
          <w:tab w:val="left" w:pos="284"/>
        </w:tabs>
        <w:spacing w:line="240" w:lineRule="auto"/>
        <w:ind w:firstLine="0"/>
        <w:jc w:val="left"/>
        <w:rPr>
          <w:rStyle w:val="Zag11"/>
          <w:sz w:val="24"/>
          <w:szCs w:val="24"/>
        </w:rPr>
      </w:pPr>
    </w:p>
    <w:p w:rsidR="00E66861" w:rsidRDefault="00E66861" w:rsidP="0086538A">
      <w:pPr>
        <w:pStyle w:val="aff8"/>
        <w:tabs>
          <w:tab w:val="left" w:pos="284"/>
        </w:tabs>
        <w:spacing w:line="240" w:lineRule="auto"/>
        <w:ind w:firstLine="0"/>
        <w:jc w:val="left"/>
        <w:rPr>
          <w:rStyle w:val="Zag11"/>
          <w:sz w:val="24"/>
          <w:szCs w:val="24"/>
        </w:rPr>
      </w:pPr>
    </w:p>
    <w:p w:rsidR="00E66861" w:rsidRDefault="00E66861" w:rsidP="0086538A">
      <w:pPr>
        <w:pStyle w:val="aff8"/>
        <w:tabs>
          <w:tab w:val="left" w:pos="284"/>
        </w:tabs>
        <w:spacing w:line="240" w:lineRule="auto"/>
        <w:ind w:firstLine="0"/>
        <w:jc w:val="left"/>
        <w:rPr>
          <w:rStyle w:val="Zag11"/>
          <w:sz w:val="24"/>
          <w:szCs w:val="24"/>
        </w:rPr>
      </w:pPr>
    </w:p>
    <w:p w:rsidR="00E66861" w:rsidRDefault="00E66861" w:rsidP="0086538A">
      <w:pPr>
        <w:pStyle w:val="aff8"/>
        <w:tabs>
          <w:tab w:val="left" w:pos="284"/>
        </w:tabs>
        <w:spacing w:line="240" w:lineRule="auto"/>
        <w:ind w:firstLine="0"/>
        <w:jc w:val="left"/>
        <w:rPr>
          <w:rStyle w:val="Zag11"/>
          <w:sz w:val="24"/>
          <w:szCs w:val="24"/>
        </w:rPr>
      </w:pPr>
    </w:p>
    <w:p w:rsidR="0086538A" w:rsidRDefault="0086538A" w:rsidP="0086538A">
      <w:pPr>
        <w:pStyle w:val="aff8"/>
        <w:tabs>
          <w:tab w:val="left" w:pos="284"/>
        </w:tabs>
        <w:spacing w:line="240" w:lineRule="auto"/>
        <w:ind w:firstLine="0"/>
        <w:jc w:val="left"/>
        <w:rPr>
          <w:rStyle w:val="Zag11"/>
          <w:sz w:val="24"/>
          <w:szCs w:val="24"/>
        </w:rPr>
      </w:pPr>
    </w:p>
    <w:p w:rsidR="00EC0092" w:rsidRDefault="00EC0092" w:rsidP="0086538A">
      <w:pPr>
        <w:pStyle w:val="aff8"/>
        <w:tabs>
          <w:tab w:val="left" w:pos="284"/>
        </w:tabs>
        <w:spacing w:line="240" w:lineRule="auto"/>
        <w:ind w:firstLine="0"/>
        <w:jc w:val="left"/>
        <w:rPr>
          <w:rStyle w:val="Zag11"/>
          <w:sz w:val="24"/>
          <w:szCs w:val="24"/>
        </w:rPr>
      </w:pPr>
    </w:p>
    <w:p w:rsidR="00EC0092" w:rsidRDefault="00EC0092" w:rsidP="0086538A">
      <w:pPr>
        <w:pStyle w:val="aff8"/>
        <w:tabs>
          <w:tab w:val="left" w:pos="284"/>
        </w:tabs>
        <w:spacing w:line="240" w:lineRule="auto"/>
        <w:ind w:firstLine="0"/>
        <w:jc w:val="left"/>
        <w:rPr>
          <w:rStyle w:val="Zag11"/>
          <w:sz w:val="24"/>
          <w:szCs w:val="24"/>
        </w:rPr>
      </w:pPr>
    </w:p>
    <w:p w:rsidR="00EC0092" w:rsidRDefault="00EC0092" w:rsidP="0086538A">
      <w:pPr>
        <w:pStyle w:val="aff8"/>
        <w:tabs>
          <w:tab w:val="left" w:pos="284"/>
        </w:tabs>
        <w:spacing w:line="240" w:lineRule="auto"/>
        <w:ind w:firstLine="0"/>
        <w:jc w:val="left"/>
        <w:rPr>
          <w:rStyle w:val="Zag11"/>
          <w:sz w:val="24"/>
          <w:szCs w:val="24"/>
        </w:rPr>
      </w:pPr>
    </w:p>
    <w:p w:rsidR="00EC0092" w:rsidRDefault="00EC0092" w:rsidP="0086538A">
      <w:pPr>
        <w:pStyle w:val="aff8"/>
        <w:tabs>
          <w:tab w:val="left" w:pos="284"/>
        </w:tabs>
        <w:spacing w:line="240" w:lineRule="auto"/>
        <w:ind w:firstLine="0"/>
        <w:jc w:val="left"/>
        <w:rPr>
          <w:rStyle w:val="Zag11"/>
          <w:sz w:val="24"/>
          <w:szCs w:val="24"/>
        </w:rPr>
      </w:pPr>
    </w:p>
    <w:p w:rsidR="0086538A" w:rsidRDefault="0086538A" w:rsidP="0086538A">
      <w:pPr>
        <w:pStyle w:val="aff8"/>
        <w:tabs>
          <w:tab w:val="left" w:pos="284"/>
        </w:tabs>
        <w:spacing w:line="240" w:lineRule="auto"/>
        <w:ind w:firstLine="0"/>
        <w:jc w:val="left"/>
        <w:rPr>
          <w:rStyle w:val="Zag11"/>
          <w:sz w:val="24"/>
          <w:szCs w:val="24"/>
        </w:rPr>
      </w:pPr>
    </w:p>
    <w:p w:rsidR="0086538A" w:rsidRDefault="0086538A" w:rsidP="0086538A">
      <w:pPr>
        <w:pStyle w:val="aff8"/>
        <w:tabs>
          <w:tab w:val="left" w:pos="284"/>
        </w:tabs>
        <w:spacing w:line="240" w:lineRule="auto"/>
        <w:ind w:firstLine="0"/>
        <w:jc w:val="left"/>
        <w:rPr>
          <w:rStyle w:val="Zag11"/>
          <w:sz w:val="24"/>
          <w:szCs w:val="24"/>
        </w:rPr>
      </w:pPr>
    </w:p>
    <w:p w:rsidR="00E66861" w:rsidRPr="00EC0092" w:rsidRDefault="00EC0092" w:rsidP="00EC0092">
      <w:pPr>
        <w:pStyle w:val="aff8"/>
        <w:tabs>
          <w:tab w:val="left" w:pos="284"/>
        </w:tabs>
        <w:spacing w:line="240" w:lineRule="auto"/>
        <w:ind w:firstLine="0"/>
        <w:rPr>
          <w:rStyle w:val="Zag11"/>
          <w:rFonts w:ascii="Times New Roman" w:hAnsi="Times New Roman" w:cs="Times New Roman"/>
          <w:sz w:val="24"/>
          <w:szCs w:val="24"/>
        </w:rPr>
      </w:pPr>
      <w:r>
        <w:rPr>
          <w:rStyle w:val="Zag11"/>
          <w:sz w:val="24"/>
          <w:szCs w:val="24"/>
        </w:rPr>
        <w:t xml:space="preserve">                                                          </w:t>
      </w:r>
      <w:r w:rsidRPr="00EC0092">
        <w:rPr>
          <w:rStyle w:val="Zag11"/>
          <w:rFonts w:ascii="Times New Roman" w:hAnsi="Times New Roman" w:cs="Times New Roman"/>
          <w:sz w:val="24"/>
          <w:szCs w:val="24"/>
        </w:rPr>
        <w:t>с. Усть - Соболевка</w:t>
      </w:r>
    </w:p>
    <w:p w:rsidR="00E66861" w:rsidRPr="00EC0092" w:rsidRDefault="00EC0092" w:rsidP="0086538A">
      <w:pPr>
        <w:pStyle w:val="aff8"/>
        <w:tabs>
          <w:tab w:val="left" w:pos="284"/>
        </w:tabs>
        <w:spacing w:line="240" w:lineRule="auto"/>
        <w:ind w:firstLine="0"/>
        <w:jc w:val="center"/>
        <w:rPr>
          <w:rStyle w:val="Zag11"/>
          <w:rFonts w:ascii="Times New Roman" w:hAnsi="Times New Roman" w:cs="Times New Roman"/>
          <w:sz w:val="24"/>
          <w:szCs w:val="24"/>
        </w:rPr>
      </w:pPr>
      <w:r w:rsidRPr="00EC0092">
        <w:rPr>
          <w:rStyle w:val="Zag11"/>
          <w:rFonts w:ascii="Times New Roman" w:hAnsi="Times New Roman" w:cs="Times New Roman"/>
          <w:sz w:val="24"/>
          <w:szCs w:val="24"/>
        </w:rPr>
        <w:t>2020</w:t>
      </w:r>
      <w:r w:rsidR="0086538A" w:rsidRPr="00EC0092">
        <w:rPr>
          <w:rStyle w:val="Zag11"/>
          <w:rFonts w:ascii="Times New Roman" w:hAnsi="Times New Roman" w:cs="Times New Roman"/>
          <w:sz w:val="24"/>
          <w:szCs w:val="24"/>
        </w:rPr>
        <w:t xml:space="preserve"> </w:t>
      </w:r>
      <w:r w:rsidR="00E66861" w:rsidRPr="00EC0092">
        <w:rPr>
          <w:rStyle w:val="Zag11"/>
          <w:rFonts w:ascii="Times New Roman" w:hAnsi="Times New Roman" w:cs="Times New Roman"/>
          <w:sz w:val="24"/>
          <w:szCs w:val="24"/>
        </w:rPr>
        <w:t>г.</w:t>
      </w:r>
    </w:p>
    <w:p w:rsidR="00E66861" w:rsidRPr="00EC0092" w:rsidRDefault="00E66861" w:rsidP="0086538A">
      <w:pPr>
        <w:pStyle w:val="a9"/>
        <w:tabs>
          <w:tab w:val="left" w:pos="284"/>
        </w:tabs>
        <w:spacing w:after="0"/>
        <w:jc w:val="center"/>
        <w:rPr>
          <w:rFonts w:cs="Times New Roman"/>
          <w:b/>
          <w:sz w:val="32"/>
          <w:szCs w:val="32"/>
          <w:lang w:val="ru-RU"/>
        </w:rPr>
        <w:sectPr w:rsidR="00E66861" w:rsidRPr="00EC0092" w:rsidSect="00E66861">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276" w:header="720" w:footer="720" w:gutter="0"/>
          <w:pgNumType w:start="0"/>
          <w:cols w:space="720"/>
          <w:noEndnote/>
        </w:sectPr>
      </w:pPr>
    </w:p>
    <w:p w:rsidR="00553820" w:rsidRPr="00BF4B2E" w:rsidRDefault="00553820" w:rsidP="0086538A">
      <w:pPr>
        <w:pStyle w:val="a9"/>
        <w:tabs>
          <w:tab w:val="left" w:pos="284"/>
        </w:tabs>
        <w:spacing w:after="0"/>
        <w:jc w:val="center"/>
        <w:rPr>
          <w:rFonts w:cs="Times New Roman"/>
          <w:b/>
          <w:sz w:val="32"/>
          <w:szCs w:val="32"/>
          <w:lang w:val="ru-RU"/>
        </w:rPr>
      </w:pPr>
      <w:r w:rsidRPr="00BF4B2E">
        <w:rPr>
          <w:rFonts w:cs="Times New Roman"/>
          <w:b/>
          <w:sz w:val="32"/>
          <w:szCs w:val="32"/>
          <w:lang w:val="ru-RU"/>
        </w:rPr>
        <w:lastRenderedPageBreak/>
        <w:t>Содержание</w:t>
      </w:r>
    </w:p>
    <w:tbl>
      <w:tblPr>
        <w:tblW w:w="105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2"/>
        <w:gridCol w:w="1021"/>
      </w:tblGrid>
      <w:tr w:rsidR="00553820" w:rsidRPr="00EC0092" w:rsidTr="004F4DED">
        <w:tc>
          <w:tcPr>
            <w:tcW w:w="9532" w:type="dxa"/>
            <w:tcBorders>
              <w:top w:val="nil"/>
              <w:left w:val="nil"/>
              <w:bottom w:val="nil"/>
              <w:right w:val="nil"/>
            </w:tcBorders>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I.  Целевой раздел</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Стр.3</w:t>
            </w:r>
          </w:p>
        </w:tc>
      </w:tr>
      <w:tr w:rsidR="00553820" w:rsidRPr="00D8616F" w:rsidTr="004F4DED">
        <w:tc>
          <w:tcPr>
            <w:tcW w:w="9532" w:type="dxa"/>
            <w:tcBorders>
              <w:top w:val="nil"/>
              <w:left w:val="nil"/>
              <w:bottom w:val="nil"/>
              <w:right w:val="nil"/>
            </w:tcBorders>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 xml:space="preserve">1). Пояснительная записка                                                                         </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Стр.3</w:t>
            </w:r>
          </w:p>
        </w:tc>
      </w:tr>
      <w:tr w:rsidR="00553820" w:rsidRPr="00D8616F" w:rsidTr="004F4DED">
        <w:tc>
          <w:tcPr>
            <w:tcW w:w="9532" w:type="dxa"/>
            <w:tcBorders>
              <w:top w:val="nil"/>
              <w:left w:val="nil"/>
              <w:bottom w:val="nil"/>
              <w:right w:val="nil"/>
            </w:tcBorders>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2).Планируемые результаты освоения обучающимися основной образовательной программы  уровня начального общего образования</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Стр.8</w:t>
            </w:r>
          </w:p>
        </w:tc>
      </w:tr>
      <w:tr w:rsidR="00553820" w:rsidRPr="00D8616F" w:rsidTr="004F4DED">
        <w:tc>
          <w:tcPr>
            <w:tcW w:w="9532" w:type="dxa"/>
            <w:tcBorders>
              <w:top w:val="nil"/>
              <w:left w:val="nil"/>
              <w:bottom w:val="nil"/>
              <w:right w:val="nil"/>
            </w:tcBorders>
          </w:tcPr>
          <w:p w:rsidR="00553820" w:rsidRPr="00D8616F" w:rsidRDefault="00553820" w:rsidP="0086538A">
            <w:pPr>
              <w:pStyle w:val="Zag2"/>
              <w:tabs>
                <w:tab w:val="left" w:pos="284"/>
              </w:tabs>
              <w:spacing w:after="0" w:line="360" w:lineRule="auto"/>
              <w:ind w:left="375"/>
              <w:jc w:val="both"/>
              <w:rPr>
                <w:rFonts w:cs="Times New Roman"/>
                <w:b w:val="0"/>
                <w:lang w:val="ru-RU"/>
              </w:rPr>
            </w:pPr>
            <w:r w:rsidRPr="00D8616F">
              <w:rPr>
                <w:rFonts w:cs="Times New Roman"/>
                <w:b w:val="0"/>
                <w:lang w:val="ru-RU"/>
              </w:rPr>
              <w:t>1. Формирование универсальных учебных действий</w:t>
            </w:r>
            <w:r w:rsidR="0027321D">
              <w:rPr>
                <w:rFonts w:cs="Times New Roman"/>
                <w:b w:val="0"/>
                <w:lang w:val="ru-RU"/>
              </w:rPr>
              <w:t xml:space="preserve"> </w:t>
            </w:r>
            <w:r w:rsidRPr="00D8616F">
              <w:rPr>
                <w:rFonts w:cs="Times New Roman"/>
                <w:b w:val="0"/>
                <w:lang w:val="ru-RU"/>
              </w:rPr>
              <w:t>(личностные и метапредметные результаты)</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Стр.9</w:t>
            </w:r>
          </w:p>
        </w:tc>
      </w:tr>
      <w:tr w:rsidR="00553820" w:rsidRPr="00D8616F" w:rsidTr="004F4DED">
        <w:tc>
          <w:tcPr>
            <w:tcW w:w="9532" w:type="dxa"/>
            <w:tcBorders>
              <w:top w:val="nil"/>
              <w:left w:val="nil"/>
              <w:bottom w:val="nil"/>
              <w:right w:val="nil"/>
            </w:tcBorders>
          </w:tcPr>
          <w:p w:rsidR="00553820" w:rsidRPr="00D8616F" w:rsidRDefault="00553820" w:rsidP="0086538A">
            <w:pPr>
              <w:pStyle w:val="Zag2"/>
              <w:tabs>
                <w:tab w:val="left" w:pos="284"/>
              </w:tabs>
              <w:spacing w:after="0" w:line="360" w:lineRule="auto"/>
              <w:ind w:left="375"/>
              <w:jc w:val="both"/>
              <w:rPr>
                <w:rFonts w:cs="Times New Roman"/>
                <w:b w:val="0"/>
                <w:lang w:val="ru-RU"/>
              </w:rPr>
            </w:pPr>
            <w:r w:rsidRPr="00D8616F">
              <w:rPr>
                <w:rFonts w:cs="Times New Roman"/>
                <w:b w:val="0"/>
                <w:lang w:val="ru-RU"/>
              </w:rPr>
              <w:t>2.Чтение. Работа с текстом</w:t>
            </w:r>
            <w:r w:rsidR="0027321D">
              <w:rPr>
                <w:rFonts w:cs="Times New Roman"/>
                <w:b w:val="0"/>
                <w:lang w:val="ru-RU"/>
              </w:rPr>
              <w:t xml:space="preserve"> </w:t>
            </w:r>
            <w:r w:rsidRPr="00D8616F">
              <w:rPr>
                <w:rFonts w:cs="Times New Roman"/>
                <w:b w:val="0"/>
                <w:lang w:val="ru-RU"/>
              </w:rPr>
              <w:t>(метапредметные результаты)</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Стр.13</w:t>
            </w:r>
          </w:p>
        </w:tc>
      </w:tr>
      <w:tr w:rsidR="00553820" w:rsidRPr="00D8616F" w:rsidTr="004F4DED">
        <w:tc>
          <w:tcPr>
            <w:tcW w:w="9532" w:type="dxa"/>
            <w:tcBorders>
              <w:top w:val="nil"/>
              <w:left w:val="nil"/>
              <w:bottom w:val="nil"/>
              <w:right w:val="nil"/>
            </w:tcBorders>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 xml:space="preserve">      3. Формирование ИКТ – компетентности обучающихся (метапредметные результаты)</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С</w:t>
            </w:r>
            <w:r>
              <w:rPr>
                <w:rFonts w:cs="Times New Roman"/>
                <w:lang w:val="ru-RU"/>
              </w:rPr>
              <w:t>тр.14</w:t>
            </w:r>
          </w:p>
        </w:tc>
      </w:tr>
      <w:tr w:rsidR="00553820" w:rsidRPr="005A4FA7" w:rsidTr="004F4DED">
        <w:tc>
          <w:tcPr>
            <w:tcW w:w="9532" w:type="dxa"/>
            <w:tcBorders>
              <w:top w:val="nil"/>
              <w:left w:val="nil"/>
              <w:bottom w:val="nil"/>
              <w:right w:val="nil"/>
            </w:tcBorders>
          </w:tcPr>
          <w:p w:rsidR="00553820" w:rsidRDefault="00553820" w:rsidP="0086538A">
            <w:pPr>
              <w:pStyle w:val="a9"/>
              <w:tabs>
                <w:tab w:val="left" w:pos="284"/>
              </w:tabs>
              <w:spacing w:after="0" w:line="360" w:lineRule="auto"/>
              <w:jc w:val="both"/>
              <w:rPr>
                <w:rFonts w:cs="Times New Roman"/>
                <w:lang w:val="ru-RU"/>
              </w:rPr>
            </w:pPr>
            <w:r w:rsidRPr="00D8616F">
              <w:rPr>
                <w:rFonts w:cs="Times New Roman"/>
                <w:lang w:val="ru-RU"/>
              </w:rPr>
              <w:t xml:space="preserve">      4 Русский язык</w:t>
            </w:r>
            <w:r w:rsidR="00954725">
              <w:rPr>
                <w:rFonts w:cs="Times New Roman"/>
                <w:lang w:val="ru-RU"/>
              </w:rPr>
              <w:t xml:space="preserve">                                                                                                                                               </w:t>
            </w:r>
          </w:p>
          <w:p w:rsidR="005A4FA7" w:rsidRPr="00D8616F" w:rsidRDefault="005A4FA7" w:rsidP="0086538A">
            <w:pPr>
              <w:pStyle w:val="a9"/>
              <w:tabs>
                <w:tab w:val="left" w:pos="284"/>
              </w:tabs>
              <w:spacing w:after="0" w:line="360" w:lineRule="auto"/>
              <w:jc w:val="both"/>
              <w:rPr>
                <w:rFonts w:cs="Times New Roman"/>
                <w:lang w:val="ru-RU"/>
              </w:rPr>
            </w:pPr>
            <w:r>
              <w:rPr>
                <w:rFonts w:cs="Times New Roman"/>
                <w:lang w:val="ru-RU"/>
              </w:rPr>
              <w:t xml:space="preserve">      5. Родной язык</w:t>
            </w:r>
          </w:p>
        </w:tc>
        <w:tc>
          <w:tcPr>
            <w:tcW w:w="1021" w:type="dxa"/>
            <w:tcBorders>
              <w:top w:val="nil"/>
              <w:left w:val="nil"/>
              <w:bottom w:val="nil"/>
              <w:right w:val="nil"/>
            </w:tcBorders>
            <w:vAlign w:val="bottom"/>
          </w:tcPr>
          <w:p w:rsidR="00553820" w:rsidRPr="00D8616F" w:rsidRDefault="00954725" w:rsidP="00954725">
            <w:pPr>
              <w:pStyle w:val="a9"/>
              <w:tabs>
                <w:tab w:val="left" w:pos="742"/>
              </w:tabs>
              <w:spacing w:after="0" w:line="360" w:lineRule="auto"/>
              <w:jc w:val="both"/>
              <w:rPr>
                <w:rFonts w:cs="Times New Roman"/>
                <w:lang w:val="ru-RU"/>
              </w:rPr>
            </w:pPr>
            <w:r>
              <w:rPr>
                <w:rFonts w:cs="Times New Roman"/>
                <w:lang w:val="ru-RU"/>
              </w:rPr>
              <w:t>Стр.19</w:t>
            </w:r>
          </w:p>
        </w:tc>
      </w:tr>
      <w:tr w:rsidR="00553820" w:rsidRPr="005A4FA7" w:rsidTr="004F4DED">
        <w:tc>
          <w:tcPr>
            <w:tcW w:w="9532" w:type="dxa"/>
            <w:tcBorders>
              <w:top w:val="nil"/>
              <w:left w:val="nil"/>
              <w:bottom w:val="nil"/>
              <w:right w:val="nil"/>
            </w:tcBorders>
          </w:tcPr>
          <w:p w:rsidR="00553820" w:rsidRPr="00D8616F" w:rsidRDefault="00954725" w:rsidP="0086538A">
            <w:pPr>
              <w:pStyle w:val="a9"/>
              <w:tabs>
                <w:tab w:val="left" w:pos="284"/>
              </w:tabs>
              <w:spacing w:after="0" w:line="360" w:lineRule="auto"/>
              <w:jc w:val="both"/>
              <w:rPr>
                <w:rFonts w:cs="Times New Roman"/>
                <w:lang w:val="ru-RU"/>
              </w:rPr>
            </w:pPr>
            <w:r>
              <w:rPr>
                <w:rFonts w:cs="Times New Roman"/>
                <w:lang w:val="ru-RU"/>
              </w:rPr>
              <w:t xml:space="preserve">      6</w:t>
            </w:r>
            <w:r w:rsidR="00553820" w:rsidRPr="00D8616F">
              <w:rPr>
                <w:rFonts w:cs="Times New Roman"/>
                <w:lang w:val="ru-RU"/>
              </w:rPr>
              <w:t xml:space="preserve"> Литературное чтение</w:t>
            </w:r>
          </w:p>
        </w:tc>
        <w:tc>
          <w:tcPr>
            <w:tcW w:w="1021" w:type="dxa"/>
            <w:tcBorders>
              <w:top w:val="nil"/>
              <w:left w:val="nil"/>
              <w:bottom w:val="nil"/>
              <w:right w:val="nil"/>
            </w:tcBorders>
            <w:vAlign w:val="bottom"/>
          </w:tcPr>
          <w:p w:rsidR="00954725" w:rsidRPr="00D8616F" w:rsidRDefault="00553820" w:rsidP="00954725">
            <w:pPr>
              <w:pStyle w:val="a9"/>
              <w:tabs>
                <w:tab w:val="left" w:pos="284"/>
              </w:tabs>
              <w:spacing w:after="0" w:line="360" w:lineRule="auto"/>
              <w:jc w:val="both"/>
              <w:rPr>
                <w:rFonts w:cs="Times New Roman"/>
                <w:lang w:val="ru-RU"/>
              </w:rPr>
            </w:pPr>
            <w:r>
              <w:rPr>
                <w:rFonts w:cs="Times New Roman"/>
                <w:lang w:val="ru-RU"/>
              </w:rPr>
              <w:t>Стр.</w:t>
            </w:r>
            <w:r w:rsidR="00954725">
              <w:rPr>
                <w:rFonts w:cs="Times New Roman"/>
                <w:lang w:val="ru-RU"/>
              </w:rPr>
              <w:t>21</w:t>
            </w:r>
          </w:p>
        </w:tc>
      </w:tr>
      <w:tr w:rsidR="00553820" w:rsidRPr="005A4FA7" w:rsidTr="004F4DED">
        <w:tc>
          <w:tcPr>
            <w:tcW w:w="9532" w:type="dxa"/>
            <w:tcBorders>
              <w:top w:val="nil"/>
              <w:left w:val="nil"/>
              <w:bottom w:val="nil"/>
              <w:right w:val="nil"/>
            </w:tcBorders>
          </w:tcPr>
          <w:p w:rsidR="00954725" w:rsidRDefault="00553820" w:rsidP="0086538A">
            <w:pPr>
              <w:pStyle w:val="a9"/>
              <w:tabs>
                <w:tab w:val="left" w:pos="284"/>
              </w:tabs>
              <w:spacing w:after="0" w:line="360" w:lineRule="auto"/>
              <w:jc w:val="both"/>
              <w:rPr>
                <w:rFonts w:cs="Times New Roman"/>
                <w:lang w:val="ru-RU"/>
              </w:rPr>
            </w:pPr>
            <w:r w:rsidRPr="00D8616F">
              <w:rPr>
                <w:rFonts w:cs="Times New Roman"/>
                <w:lang w:val="ru-RU"/>
              </w:rPr>
              <w:t xml:space="preserve">      </w:t>
            </w:r>
            <w:r w:rsidR="00954725">
              <w:rPr>
                <w:rFonts w:cs="Times New Roman"/>
                <w:lang w:val="ru-RU"/>
              </w:rPr>
              <w:t xml:space="preserve">7. Литературное чтение на родном языке                                                                                            </w:t>
            </w:r>
          </w:p>
          <w:p w:rsidR="00553820" w:rsidRPr="00D8616F" w:rsidRDefault="00954725" w:rsidP="00954725">
            <w:pPr>
              <w:pStyle w:val="a9"/>
              <w:tabs>
                <w:tab w:val="left" w:pos="284"/>
              </w:tabs>
              <w:spacing w:after="0" w:line="360" w:lineRule="auto"/>
              <w:jc w:val="both"/>
              <w:rPr>
                <w:rFonts w:cs="Times New Roman"/>
                <w:lang w:val="ru-RU"/>
              </w:rPr>
            </w:pPr>
            <w:r>
              <w:rPr>
                <w:rFonts w:cs="Times New Roman"/>
                <w:lang w:val="ru-RU"/>
              </w:rPr>
              <w:t xml:space="preserve">      8</w:t>
            </w:r>
            <w:r w:rsidR="00553820" w:rsidRPr="00D8616F">
              <w:rPr>
                <w:rFonts w:cs="Times New Roman"/>
                <w:lang w:val="ru-RU"/>
              </w:rPr>
              <w:t xml:space="preserve"> Иностранный язык(английский)</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Стр.23</w:t>
            </w:r>
          </w:p>
        </w:tc>
      </w:tr>
      <w:tr w:rsidR="00553820" w:rsidRPr="005A4FA7" w:rsidTr="004F4DED">
        <w:tc>
          <w:tcPr>
            <w:tcW w:w="9532" w:type="dxa"/>
            <w:tcBorders>
              <w:top w:val="nil"/>
              <w:left w:val="nil"/>
              <w:bottom w:val="nil"/>
              <w:right w:val="nil"/>
            </w:tcBorders>
          </w:tcPr>
          <w:p w:rsidR="00553820" w:rsidRPr="00D8616F" w:rsidRDefault="00954725" w:rsidP="0086538A">
            <w:pPr>
              <w:pStyle w:val="a9"/>
              <w:tabs>
                <w:tab w:val="left" w:pos="284"/>
              </w:tabs>
              <w:spacing w:after="0" w:line="360" w:lineRule="auto"/>
              <w:jc w:val="both"/>
              <w:rPr>
                <w:rFonts w:cs="Times New Roman"/>
                <w:lang w:val="ru-RU"/>
              </w:rPr>
            </w:pPr>
            <w:r>
              <w:rPr>
                <w:rFonts w:cs="Times New Roman"/>
                <w:lang w:val="ru-RU"/>
              </w:rPr>
              <w:t xml:space="preserve">      9</w:t>
            </w:r>
            <w:r w:rsidR="00553820" w:rsidRPr="00D8616F">
              <w:rPr>
                <w:rFonts w:cs="Times New Roman"/>
                <w:lang w:val="ru-RU"/>
              </w:rPr>
              <w:t xml:space="preserve"> Математика</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w:t>
            </w:r>
            <w:r w:rsidR="00BF4B2E">
              <w:rPr>
                <w:rFonts w:cs="Times New Roman"/>
                <w:lang w:val="ru-RU"/>
              </w:rPr>
              <w:t>26</w:t>
            </w:r>
          </w:p>
        </w:tc>
      </w:tr>
      <w:tr w:rsidR="00553820" w:rsidRPr="00D8616F" w:rsidTr="004F4DED">
        <w:tc>
          <w:tcPr>
            <w:tcW w:w="9532" w:type="dxa"/>
            <w:tcBorders>
              <w:top w:val="nil"/>
              <w:left w:val="nil"/>
              <w:bottom w:val="nil"/>
              <w:right w:val="nil"/>
            </w:tcBorders>
          </w:tcPr>
          <w:p w:rsidR="00553820" w:rsidRPr="00D8616F" w:rsidRDefault="00954725" w:rsidP="0086538A">
            <w:pPr>
              <w:pStyle w:val="a9"/>
              <w:tabs>
                <w:tab w:val="left" w:pos="284"/>
              </w:tabs>
              <w:spacing w:after="0" w:line="360" w:lineRule="auto"/>
              <w:jc w:val="both"/>
              <w:rPr>
                <w:rFonts w:cs="Times New Roman"/>
                <w:lang w:val="ru-RU"/>
              </w:rPr>
            </w:pPr>
            <w:r>
              <w:rPr>
                <w:rFonts w:cs="Times New Roman"/>
                <w:lang w:val="ru-RU"/>
              </w:rPr>
              <w:t xml:space="preserve">      10</w:t>
            </w:r>
            <w:r w:rsidR="00553820" w:rsidRPr="00D8616F">
              <w:rPr>
                <w:rFonts w:cs="Times New Roman"/>
                <w:lang w:val="ru-RU"/>
              </w:rPr>
              <w:t xml:space="preserve"> Окружающий мир</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Стр.28</w:t>
            </w:r>
          </w:p>
        </w:tc>
      </w:tr>
      <w:tr w:rsidR="00553820" w:rsidRPr="00D8616F" w:rsidTr="004F4DED">
        <w:tc>
          <w:tcPr>
            <w:tcW w:w="9532" w:type="dxa"/>
            <w:tcBorders>
              <w:top w:val="nil"/>
              <w:left w:val="nil"/>
              <w:bottom w:val="nil"/>
              <w:right w:val="nil"/>
            </w:tcBorders>
          </w:tcPr>
          <w:p w:rsidR="00553820" w:rsidRPr="00D8616F" w:rsidRDefault="00954725" w:rsidP="0086538A">
            <w:pPr>
              <w:pStyle w:val="a9"/>
              <w:tabs>
                <w:tab w:val="left" w:pos="284"/>
              </w:tabs>
              <w:spacing w:after="0" w:line="360" w:lineRule="auto"/>
              <w:jc w:val="both"/>
              <w:rPr>
                <w:rFonts w:cs="Times New Roman"/>
                <w:lang w:val="ru-RU"/>
              </w:rPr>
            </w:pPr>
            <w:r>
              <w:rPr>
                <w:rFonts w:cs="Times New Roman"/>
                <w:lang w:val="ru-RU"/>
              </w:rPr>
              <w:t xml:space="preserve">      11</w:t>
            </w:r>
            <w:r w:rsidR="00553820" w:rsidRPr="00D8616F">
              <w:rPr>
                <w:rFonts w:cs="Times New Roman"/>
                <w:lang w:val="ru-RU"/>
              </w:rPr>
              <w:t xml:space="preserve"> Музыка</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Стр.30</w:t>
            </w:r>
          </w:p>
        </w:tc>
      </w:tr>
      <w:tr w:rsidR="00553820" w:rsidRPr="00D8616F" w:rsidTr="004F4DED">
        <w:tc>
          <w:tcPr>
            <w:tcW w:w="9532" w:type="dxa"/>
            <w:tcBorders>
              <w:top w:val="nil"/>
              <w:left w:val="nil"/>
              <w:bottom w:val="nil"/>
              <w:right w:val="nil"/>
            </w:tcBorders>
          </w:tcPr>
          <w:p w:rsidR="00553820" w:rsidRPr="00D8616F" w:rsidRDefault="00954725" w:rsidP="0086538A">
            <w:pPr>
              <w:pStyle w:val="a9"/>
              <w:tabs>
                <w:tab w:val="left" w:pos="284"/>
              </w:tabs>
              <w:spacing w:after="0" w:line="360" w:lineRule="auto"/>
              <w:jc w:val="both"/>
              <w:rPr>
                <w:rFonts w:cs="Times New Roman"/>
                <w:lang w:val="ru-RU"/>
              </w:rPr>
            </w:pPr>
            <w:r>
              <w:rPr>
                <w:rFonts w:cs="Times New Roman"/>
                <w:lang w:val="ru-RU"/>
              </w:rPr>
              <w:t xml:space="preserve">     12</w:t>
            </w:r>
            <w:r w:rsidR="00553820" w:rsidRPr="00D8616F">
              <w:rPr>
                <w:rFonts w:cs="Times New Roman"/>
                <w:lang w:val="ru-RU"/>
              </w:rPr>
              <w:t xml:space="preserve"> Изобразительное искусство</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Стр.32</w:t>
            </w:r>
          </w:p>
        </w:tc>
      </w:tr>
      <w:tr w:rsidR="00553820" w:rsidRPr="00D8616F" w:rsidTr="004F4DED">
        <w:tc>
          <w:tcPr>
            <w:tcW w:w="9532" w:type="dxa"/>
            <w:tcBorders>
              <w:top w:val="nil"/>
              <w:left w:val="nil"/>
              <w:bottom w:val="nil"/>
              <w:right w:val="nil"/>
            </w:tcBorders>
          </w:tcPr>
          <w:p w:rsidR="00553820" w:rsidRPr="00D8616F" w:rsidRDefault="00954725" w:rsidP="0086538A">
            <w:pPr>
              <w:pStyle w:val="a9"/>
              <w:tabs>
                <w:tab w:val="left" w:pos="284"/>
              </w:tabs>
              <w:spacing w:after="0" w:line="360" w:lineRule="auto"/>
              <w:jc w:val="both"/>
              <w:rPr>
                <w:rFonts w:cs="Times New Roman"/>
                <w:lang w:val="ru-RU"/>
              </w:rPr>
            </w:pPr>
            <w:r>
              <w:rPr>
                <w:rFonts w:cs="Times New Roman"/>
                <w:lang w:val="ru-RU"/>
              </w:rPr>
              <w:t xml:space="preserve">     13</w:t>
            </w:r>
            <w:r w:rsidR="00553820" w:rsidRPr="00D8616F">
              <w:rPr>
                <w:rFonts w:cs="Times New Roman"/>
                <w:lang w:val="ru-RU"/>
              </w:rPr>
              <w:t xml:space="preserve"> Технология</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Стр.34</w:t>
            </w:r>
          </w:p>
        </w:tc>
      </w:tr>
      <w:tr w:rsidR="00553820" w:rsidRPr="00954725" w:rsidTr="004F4DED">
        <w:tc>
          <w:tcPr>
            <w:tcW w:w="9532" w:type="dxa"/>
            <w:tcBorders>
              <w:top w:val="nil"/>
              <w:left w:val="nil"/>
              <w:bottom w:val="nil"/>
              <w:right w:val="nil"/>
            </w:tcBorders>
          </w:tcPr>
          <w:p w:rsidR="00553820" w:rsidRPr="00D8616F" w:rsidRDefault="00954725" w:rsidP="0086538A">
            <w:pPr>
              <w:pStyle w:val="a9"/>
              <w:tabs>
                <w:tab w:val="left" w:pos="284"/>
              </w:tabs>
              <w:spacing w:after="0" w:line="360" w:lineRule="auto"/>
              <w:jc w:val="both"/>
              <w:rPr>
                <w:rFonts w:cs="Times New Roman"/>
                <w:lang w:val="ru-RU"/>
              </w:rPr>
            </w:pPr>
            <w:r>
              <w:rPr>
                <w:rFonts w:cs="Times New Roman"/>
                <w:lang w:val="ru-RU"/>
              </w:rPr>
              <w:t xml:space="preserve">     14.</w:t>
            </w:r>
            <w:r w:rsidR="00553820" w:rsidRPr="00D8616F">
              <w:rPr>
                <w:rFonts w:cs="Times New Roman"/>
                <w:lang w:val="ru-RU"/>
              </w:rPr>
              <w:t xml:space="preserve"> Физическая культура</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w:t>
            </w:r>
            <w:r w:rsidR="00BF4B2E">
              <w:rPr>
                <w:rFonts w:cs="Times New Roman"/>
                <w:lang w:val="ru-RU"/>
              </w:rPr>
              <w:t>36</w:t>
            </w:r>
          </w:p>
        </w:tc>
      </w:tr>
      <w:tr w:rsidR="00553820" w:rsidRPr="00D8616F" w:rsidTr="004F4DED">
        <w:tc>
          <w:tcPr>
            <w:tcW w:w="9532" w:type="dxa"/>
            <w:tcBorders>
              <w:top w:val="nil"/>
              <w:left w:val="nil"/>
              <w:bottom w:val="nil"/>
              <w:right w:val="nil"/>
            </w:tcBorders>
          </w:tcPr>
          <w:p w:rsidR="00553820" w:rsidRPr="00D8616F" w:rsidRDefault="004005DD" w:rsidP="0086538A">
            <w:pPr>
              <w:pStyle w:val="a9"/>
              <w:tabs>
                <w:tab w:val="left" w:pos="284"/>
              </w:tabs>
              <w:spacing w:after="0" w:line="360" w:lineRule="auto"/>
              <w:jc w:val="both"/>
              <w:rPr>
                <w:rFonts w:cs="Times New Roman"/>
                <w:lang w:val="ru-RU"/>
              </w:rPr>
            </w:pPr>
            <w:r>
              <w:rPr>
                <w:rFonts w:cs="Times New Roman"/>
                <w:lang w:val="ru-RU"/>
              </w:rPr>
              <w:t>3</w:t>
            </w:r>
            <w:r w:rsidR="00553820" w:rsidRPr="00D8616F">
              <w:rPr>
                <w:rFonts w:cs="Times New Roman"/>
                <w:lang w:val="ru-RU"/>
              </w:rPr>
              <w:t>).</w:t>
            </w:r>
            <w:r w:rsidR="00553820" w:rsidRPr="00D8616F">
              <w:rPr>
                <w:rFonts w:cs="Times New Roman"/>
                <w:bCs/>
                <w:lang w:val="ru-RU"/>
              </w:rPr>
              <w:t xml:space="preserve"> Система оценки достижения планируемых результатов освоения основной образовательной программы  уровня начального общего образования</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Стр.39</w:t>
            </w:r>
          </w:p>
        </w:tc>
      </w:tr>
      <w:tr w:rsidR="00553820" w:rsidRPr="00D8616F" w:rsidTr="004F4DED">
        <w:tc>
          <w:tcPr>
            <w:tcW w:w="9532" w:type="dxa"/>
            <w:tcBorders>
              <w:top w:val="nil"/>
              <w:left w:val="nil"/>
              <w:bottom w:val="nil"/>
              <w:right w:val="nil"/>
            </w:tcBorders>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rPr>
              <w:t>II</w:t>
            </w:r>
            <w:r w:rsidRPr="00D8616F">
              <w:rPr>
                <w:rFonts w:cs="Times New Roman"/>
                <w:lang w:val="ru-RU"/>
              </w:rPr>
              <w:t>. Содержательный раздел</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w:t>
            </w:r>
            <w:r w:rsidR="00BF4B2E">
              <w:rPr>
                <w:rFonts w:cs="Times New Roman"/>
                <w:lang w:val="ru-RU"/>
              </w:rPr>
              <w:t>49</w:t>
            </w:r>
          </w:p>
        </w:tc>
      </w:tr>
      <w:tr w:rsidR="00553820" w:rsidRPr="00D8616F" w:rsidTr="004F4DED">
        <w:tc>
          <w:tcPr>
            <w:tcW w:w="9532" w:type="dxa"/>
            <w:tcBorders>
              <w:top w:val="nil"/>
              <w:left w:val="nil"/>
              <w:bottom w:val="nil"/>
              <w:right w:val="nil"/>
            </w:tcBorders>
          </w:tcPr>
          <w:p w:rsidR="00553820" w:rsidRPr="00D8616F" w:rsidRDefault="00553820" w:rsidP="0086538A">
            <w:pPr>
              <w:tabs>
                <w:tab w:val="left" w:pos="284"/>
              </w:tabs>
              <w:spacing w:line="360" w:lineRule="auto"/>
              <w:jc w:val="both"/>
              <w:rPr>
                <w:rFonts w:cs="Times New Roman"/>
                <w:bCs/>
                <w:lang w:val="ru-RU"/>
              </w:rPr>
            </w:pPr>
            <w:r w:rsidRPr="00D8616F">
              <w:rPr>
                <w:rFonts w:cs="Times New Roman"/>
                <w:bCs/>
                <w:lang w:val="ru-RU"/>
              </w:rPr>
              <w:t>1). Программа формирования универсальных учебных действий у обучающихся на  уровне  начального общего образования</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Стр.4</w:t>
            </w:r>
            <w:r w:rsidR="00BF4B2E">
              <w:rPr>
                <w:rFonts w:cs="Times New Roman"/>
                <w:lang w:val="ru-RU"/>
              </w:rPr>
              <w:t>9</w:t>
            </w:r>
          </w:p>
        </w:tc>
      </w:tr>
      <w:tr w:rsidR="00553820" w:rsidRPr="00D8616F" w:rsidTr="004F4DED">
        <w:tc>
          <w:tcPr>
            <w:tcW w:w="9532" w:type="dxa"/>
            <w:tcBorders>
              <w:top w:val="nil"/>
              <w:left w:val="nil"/>
              <w:bottom w:val="nil"/>
              <w:right w:val="nil"/>
            </w:tcBorders>
          </w:tcPr>
          <w:p w:rsidR="00553820" w:rsidRPr="00D8616F" w:rsidRDefault="00553820" w:rsidP="0086538A">
            <w:pPr>
              <w:tabs>
                <w:tab w:val="left" w:pos="284"/>
              </w:tabs>
              <w:spacing w:line="360" w:lineRule="auto"/>
              <w:jc w:val="both"/>
              <w:rPr>
                <w:rFonts w:cs="Times New Roman"/>
                <w:bCs/>
                <w:lang w:val="ru-RU"/>
              </w:rPr>
            </w:pPr>
            <w:r w:rsidRPr="00D8616F">
              <w:rPr>
                <w:rFonts w:cs="Times New Roman"/>
                <w:bCs/>
                <w:lang w:val="ru-RU"/>
              </w:rPr>
              <w:t>1. Ценностные ориентиры начального общего образования</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Стр.4</w:t>
            </w:r>
            <w:r w:rsidR="00BF4B2E">
              <w:rPr>
                <w:rFonts w:cs="Times New Roman"/>
                <w:lang w:val="ru-RU"/>
              </w:rPr>
              <w:t>9</w:t>
            </w:r>
          </w:p>
        </w:tc>
      </w:tr>
      <w:tr w:rsidR="00553820" w:rsidRPr="00D8616F" w:rsidTr="004F4DED">
        <w:tc>
          <w:tcPr>
            <w:tcW w:w="9532" w:type="dxa"/>
            <w:tcBorders>
              <w:top w:val="nil"/>
              <w:left w:val="nil"/>
              <w:bottom w:val="nil"/>
              <w:right w:val="nil"/>
            </w:tcBorders>
          </w:tcPr>
          <w:p w:rsidR="00553820" w:rsidRPr="00D8616F" w:rsidRDefault="00553820" w:rsidP="0086538A">
            <w:pPr>
              <w:tabs>
                <w:tab w:val="left" w:pos="284"/>
              </w:tabs>
              <w:spacing w:line="360" w:lineRule="auto"/>
              <w:jc w:val="both"/>
              <w:rPr>
                <w:rFonts w:cs="Times New Roman"/>
                <w:bCs/>
                <w:lang w:val="ru-RU"/>
              </w:rPr>
            </w:pPr>
            <w:r w:rsidRPr="00D8616F">
              <w:rPr>
                <w:rFonts w:cs="Times New Roman"/>
                <w:bCs/>
                <w:lang w:val="ru-RU"/>
              </w:rPr>
              <w:t>2. Понятие, функции, состав и характеристики универсальных учебных действий на ступени начального общего образования</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w:t>
            </w:r>
            <w:r w:rsidR="00BF4B2E">
              <w:rPr>
                <w:rFonts w:cs="Times New Roman"/>
                <w:lang w:val="ru-RU"/>
              </w:rPr>
              <w:t>50</w:t>
            </w:r>
          </w:p>
        </w:tc>
      </w:tr>
      <w:tr w:rsidR="00553820" w:rsidRPr="00D8616F" w:rsidTr="004F4DED">
        <w:tc>
          <w:tcPr>
            <w:tcW w:w="9532" w:type="dxa"/>
            <w:tcBorders>
              <w:top w:val="nil"/>
              <w:left w:val="nil"/>
              <w:bottom w:val="nil"/>
              <w:right w:val="nil"/>
            </w:tcBorders>
          </w:tcPr>
          <w:p w:rsidR="00553820" w:rsidRPr="00D8616F" w:rsidRDefault="00553820" w:rsidP="0086538A">
            <w:pPr>
              <w:tabs>
                <w:tab w:val="left" w:pos="284"/>
              </w:tabs>
              <w:spacing w:line="360" w:lineRule="auto"/>
              <w:jc w:val="both"/>
              <w:rPr>
                <w:rFonts w:cs="Times New Roman"/>
                <w:bCs/>
                <w:lang w:val="ru-RU"/>
              </w:rPr>
            </w:pPr>
            <w:r w:rsidRPr="00D8616F">
              <w:rPr>
                <w:rFonts w:cs="Times New Roman"/>
                <w:bCs/>
                <w:lang w:val="ru-RU"/>
              </w:rPr>
              <w:t>3. Связь универсальных учебных действий с содержанием учебных предметов</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Стр.5</w:t>
            </w:r>
            <w:r w:rsidR="00BF4B2E">
              <w:rPr>
                <w:rFonts w:cs="Times New Roman"/>
                <w:lang w:val="ru-RU"/>
              </w:rPr>
              <w:t>4</w:t>
            </w:r>
          </w:p>
        </w:tc>
      </w:tr>
      <w:tr w:rsidR="00553820" w:rsidRPr="00D8616F" w:rsidTr="004F4DED">
        <w:tc>
          <w:tcPr>
            <w:tcW w:w="9532" w:type="dxa"/>
            <w:tcBorders>
              <w:top w:val="nil"/>
              <w:left w:val="nil"/>
              <w:bottom w:val="nil"/>
              <w:right w:val="nil"/>
            </w:tcBorders>
          </w:tcPr>
          <w:p w:rsidR="00553820" w:rsidRPr="00D8616F" w:rsidRDefault="00553820" w:rsidP="0086538A">
            <w:pPr>
              <w:tabs>
                <w:tab w:val="left" w:pos="284"/>
              </w:tabs>
              <w:spacing w:line="360" w:lineRule="auto"/>
              <w:jc w:val="both"/>
              <w:rPr>
                <w:rFonts w:cs="Times New Roman"/>
                <w:bCs/>
                <w:lang w:val="ru-RU"/>
              </w:rPr>
            </w:pPr>
            <w:r w:rsidRPr="00D8616F">
              <w:rPr>
                <w:rFonts w:cs="Times New Roman"/>
                <w:bCs/>
                <w:lang w:val="ru-RU"/>
              </w:rPr>
              <w:t>4. Информационно – коммуникативные технологии – инструментарий универсальных учебных действий. Подпрограмма формирования ИКТ – компетентности обучающихся</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Стр.5</w:t>
            </w:r>
            <w:r w:rsidR="00BF4B2E">
              <w:rPr>
                <w:rFonts w:cs="Times New Roman"/>
                <w:lang w:val="ru-RU"/>
              </w:rPr>
              <w:t>8</w:t>
            </w:r>
          </w:p>
        </w:tc>
      </w:tr>
      <w:tr w:rsidR="00553820" w:rsidRPr="00D8616F" w:rsidTr="004F4DED">
        <w:tc>
          <w:tcPr>
            <w:tcW w:w="9532" w:type="dxa"/>
            <w:tcBorders>
              <w:top w:val="nil"/>
              <w:left w:val="nil"/>
              <w:bottom w:val="nil"/>
              <w:right w:val="nil"/>
            </w:tcBorders>
          </w:tcPr>
          <w:p w:rsidR="00553820" w:rsidRPr="00D8616F" w:rsidRDefault="00553820" w:rsidP="0086538A">
            <w:pPr>
              <w:tabs>
                <w:tab w:val="left" w:pos="284"/>
              </w:tabs>
              <w:spacing w:line="360" w:lineRule="auto"/>
              <w:jc w:val="both"/>
              <w:rPr>
                <w:rFonts w:cs="Times New Roman"/>
                <w:bCs/>
                <w:lang w:val="ru-RU"/>
              </w:rPr>
            </w:pPr>
            <w:r w:rsidRPr="00D8616F">
              <w:rPr>
                <w:rFonts w:cs="Times New Roman"/>
                <w:bCs/>
                <w:lang w:val="ru-RU"/>
              </w:rPr>
              <w:t>5. Обеспечение преемственности программы формирования учебных действий при переходе от дошкольного к начальному и основному общему образованию</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Стр.61</w:t>
            </w:r>
          </w:p>
        </w:tc>
      </w:tr>
      <w:tr w:rsidR="00553820" w:rsidRPr="00D8616F" w:rsidTr="004F4DED">
        <w:tc>
          <w:tcPr>
            <w:tcW w:w="9532" w:type="dxa"/>
            <w:tcBorders>
              <w:top w:val="nil"/>
              <w:left w:val="nil"/>
              <w:bottom w:val="nil"/>
              <w:right w:val="nil"/>
            </w:tcBorders>
          </w:tcPr>
          <w:p w:rsidR="00553820" w:rsidRPr="00D8616F" w:rsidRDefault="00553820" w:rsidP="0086538A">
            <w:pPr>
              <w:tabs>
                <w:tab w:val="left" w:pos="284"/>
              </w:tabs>
              <w:spacing w:line="360" w:lineRule="auto"/>
              <w:jc w:val="both"/>
              <w:rPr>
                <w:rFonts w:cs="Times New Roman"/>
                <w:bCs/>
                <w:lang w:val="ru-RU"/>
              </w:rPr>
            </w:pPr>
            <w:r w:rsidRPr="00D8616F">
              <w:rPr>
                <w:rFonts w:cs="Times New Roman"/>
                <w:bCs/>
                <w:lang w:val="ru-RU"/>
              </w:rPr>
              <w:t>2).  Программы отдельных учебных предметов</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Стр.6</w:t>
            </w:r>
            <w:r w:rsidR="00BF4B2E">
              <w:rPr>
                <w:rFonts w:cs="Times New Roman"/>
                <w:lang w:val="ru-RU"/>
              </w:rPr>
              <w:t>4</w:t>
            </w:r>
          </w:p>
        </w:tc>
      </w:tr>
      <w:tr w:rsidR="00553820" w:rsidRPr="00D8616F" w:rsidTr="004F4DED">
        <w:tc>
          <w:tcPr>
            <w:tcW w:w="9532" w:type="dxa"/>
            <w:tcBorders>
              <w:top w:val="nil"/>
              <w:left w:val="nil"/>
              <w:bottom w:val="nil"/>
              <w:right w:val="nil"/>
            </w:tcBorders>
          </w:tcPr>
          <w:p w:rsidR="00553820" w:rsidRPr="00DD4D67" w:rsidRDefault="00553820" w:rsidP="0086538A">
            <w:pPr>
              <w:tabs>
                <w:tab w:val="left" w:pos="284"/>
              </w:tabs>
              <w:spacing w:line="360" w:lineRule="auto"/>
              <w:jc w:val="both"/>
              <w:rPr>
                <w:rFonts w:cs="Times New Roman"/>
                <w:bCs/>
                <w:lang w:val="ru-RU"/>
              </w:rPr>
            </w:pPr>
            <w:r>
              <w:rPr>
                <w:bCs/>
                <w:lang w:val="ru-RU"/>
              </w:rPr>
              <w:t>1.</w:t>
            </w:r>
            <w:r w:rsidRPr="00DD4D67">
              <w:rPr>
                <w:bCs/>
                <w:lang w:val="ru-RU"/>
              </w:rPr>
              <w:t>Общие положения</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Стр</w:t>
            </w:r>
            <w:r>
              <w:rPr>
                <w:rFonts w:cs="Times New Roman"/>
                <w:lang w:val="ru-RU"/>
              </w:rPr>
              <w:t>.6</w:t>
            </w:r>
            <w:r w:rsidR="00BF4B2E">
              <w:rPr>
                <w:rFonts w:cs="Times New Roman"/>
                <w:lang w:val="ru-RU"/>
              </w:rPr>
              <w:t>4</w:t>
            </w:r>
          </w:p>
        </w:tc>
      </w:tr>
      <w:tr w:rsidR="00553820" w:rsidRPr="00D8616F" w:rsidTr="004F4DED">
        <w:tc>
          <w:tcPr>
            <w:tcW w:w="9532" w:type="dxa"/>
            <w:tcBorders>
              <w:top w:val="nil"/>
              <w:left w:val="nil"/>
              <w:bottom w:val="nil"/>
              <w:right w:val="nil"/>
            </w:tcBorders>
          </w:tcPr>
          <w:p w:rsidR="00553820" w:rsidRPr="00DD4D67" w:rsidRDefault="00553820" w:rsidP="0086538A">
            <w:pPr>
              <w:pStyle w:val="Zag2"/>
              <w:tabs>
                <w:tab w:val="left" w:pos="284"/>
              </w:tabs>
              <w:spacing w:after="0" w:line="360" w:lineRule="auto"/>
              <w:jc w:val="both"/>
              <w:rPr>
                <w:rFonts w:cs="Times New Roman"/>
                <w:b w:val="0"/>
                <w:lang w:val="ru-RU"/>
              </w:rPr>
            </w:pPr>
            <w:r w:rsidRPr="00DD4D67">
              <w:rPr>
                <w:rFonts w:cs="Times New Roman"/>
                <w:b w:val="0"/>
                <w:bCs w:val="0"/>
                <w:lang w:val="ru-RU"/>
              </w:rPr>
              <w:lastRenderedPageBreak/>
              <w:t xml:space="preserve">2.Основное содержание </w:t>
            </w:r>
            <w:r w:rsidRPr="00DD4D67">
              <w:rPr>
                <w:rFonts w:cs="Times New Roman"/>
                <w:b w:val="0"/>
                <w:lang w:val="ru-RU"/>
              </w:rPr>
              <w:t>учебных предметов на уровне начального общего образования</w:t>
            </w:r>
          </w:p>
        </w:tc>
        <w:tc>
          <w:tcPr>
            <w:tcW w:w="1021" w:type="dxa"/>
            <w:tcBorders>
              <w:top w:val="nil"/>
              <w:left w:val="nil"/>
              <w:bottom w:val="nil"/>
              <w:right w:val="nil"/>
            </w:tcBorders>
            <w:vAlign w:val="bottom"/>
          </w:tcPr>
          <w:p w:rsidR="004F4DED"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Стр</w:t>
            </w:r>
            <w:r>
              <w:rPr>
                <w:rFonts w:cs="Times New Roman"/>
                <w:lang w:val="ru-RU"/>
              </w:rPr>
              <w:t>.65</w:t>
            </w:r>
          </w:p>
        </w:tc>
      </w:tr>
      <w:tr w:rsidR="00553820" w:rsidRPr="00D8616F" w:rsidTr="004F4DED">
        <w:tc>
          <w:tcPr>
            <w:tcW w:w="9532" w:type="dxa"/>
            <w:tcBorders>
              <w:top w:val="nil"/>
              <w:left w:val="nil"/>
              <w:bottom w:val="nil"/>
              <w:right w:val="nil"/>
            </w:tcBorders>
          </w:tcPr>
          <w:p w:rsidR="00553820" w:rsidRDefault="00553820" w:rsidP="00583667">
            <w:pPr>
              <w:pStyle w:val="af4"/>
              <w:numPr>
                <w:ilvl w:val="0"/>
                <w:numId w:val="28"/>
              </w:numPr>
              <w:tabs>
                <w:tab w:val="left" w:pos="284"/>
              </w:tabs>
              <w:spacing w:line="360" w:lineRule="auto"/>
              <w:jc w:val="both"/>
              <w:rPr>
                <w:bCs/>
                <w:sz w:val="24"/>
                <w:szCs w:val="24"/>
                <w:lang w:val="ru-RU"/>
              </w:rPr>
            </w:pPr>
            <w:r w:rsidRPr="00DB1703">
              <w:rPr>
                <w:bCs/>
                <w:sz w:val="24"/>
                <w:szCs w:val="24"/>
                <w:lang w:val="ru-RU"/>
              </w:rPr>
              <w:t>Русский язык</w:t>
            </w:r>
          </w:p>
          <w:p w:rsidR="004F4DED" w:rsidRPr="00DB1703" w:rsidRDefault="004F4DED" w:rsidP="00583667">
            <w:pPr>
              <w:pStyle w:val="af4"/>
              <w:numPr>
                <w:ilvl w:val="0"/>
                <w:numId w:val="28"/>
              </w:numPr>
              <w:tabs>
                <w:tab w:val="left" w:pos="284"/>
              </w:tabs>
              <w:spacing w:line="360" w:lineRule="auto"/>
              <w:jc w:val="both"/>
              <w:rPr>
                <w:bCs/>
                <w:sz w:val="24"/>
                <w:szCs w:val="24"/>
                <w:lang w:val="ru-RU"/>
              </w:rPr>
            </w:pPr>
            <w:r>
              <w:rPr>
                <w:bCs/>
                <w:sz w:val="24"/>
                <w:szCs w:val="24"/>
                <w:lang w:val="ru-RU"/>
              </w:rPr>
              <w:t>Родной язык</w:t>
            </w:r>
          </w:p>
        </w:tc>
        <w:tc>
          <w:tcPr>
            <w:tcW w:w="1021" w:type="dxa"/>
            <w:tcBorders>
              <w:top w:val="nil"/>
              <w:left w:val="nil"/>
              <w:bottom w:val="nil"/>
              <w:right w:val="nil"/>
            </w:tcBorders>
            <w:vAlign w:val="bottom"/>
          </w:tcPr>
          <w:p w:rsidR="004F4DED"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Стр</w:t>
            </w:r>
            <w:r w:rsidR="004F4DED">
              <w:rPr>
                <w:rFonts w:cs="Times New Roman"/>
                <w:lang w:val="ru-RU"/>
              </w:rPr>
              <w:t>.71</w:t>
            </w:r>
          </w:p>
        </w:tc>
      </w:tr>
      <w:tr w:rsidR="00553820" w:rsidRPr="00D8616F" w:rsidTr="004F4DED">
        <w:tc>
          <w:tcPr>
            <w:tcW w:w="9532" w:type="dxa"/>
            <w:tcBorders>
              <w:top w:val="nil"/>
              <w:left w:val="nil"/>
              <w:bottom w:val="nil"/>
              <w:right w:val="nil"/>
            </w:tcBorders>
          </w:tcPr>
          <w:p w:rsidR="004F4DED" w:rsidRDefault="00553820" w:rsidP="00583667">
            <w:pPr>
              <w:pStyle w:val="af4"/>
              <w:numPr>
                <w:ilvl w:val="0"/>
                <w:numId w:val="28"/>
              </w:numPr>
              <w:tabs>
                <w:tab w:val="left" w:pos="284"/>
              </w:tabs>
              <w:spacing w:line="360" w:lineRule="auto"/>
              <w:jc w:val="both"/>
              <w:rPr>
                <w:bCs/>
                <w:sz w:val="24"/>
                <w:szCs w:val="24"/>
                <w:lang w:val="ru-RU"/>
              </w:rPr>
            </w:pPr>
            <w:r w:rsidRPr="00DB1703">
              <w:rPr>
                <w:bCs/>
                <w:sz w:val="24"/>
                <w:szCs w:val="24"/>
                <w:lang w:val="ru-RU"/>
              </w:rPr>
              <w:t>Литературное чтение</w:t>
            </w:r>
            <w:r w:rsidR="004F4DED">
              <w:rPr>
                <w:bCs/>
                <w:sz w:val="24"/>
                <w:szCs w:val="24"/>
                <w:lang w:val="ru-RU"/>
              </w:rPr>
              <w:t xml:space="preserve">                                                                                                       </w:t>
            </w:r>
          </w:p>
          <w:p w:rsidR="004F4DED" w:rsidRPr="00DB1703" w:rsidRDefault="004F4DED" w:rsidP="00583667">
            <w:pPr>
              <w:pStyle w:val="af4"/>
              <w:numPr>
                <w:ilvl w:val="0"/>
                <w:numId w:val="28"/>
              </w:numPr>
              <w:tabs>
                <w:tab w:val="left" w:pos="284"/>
              </w:tabs>
              <w:spacing w:line="360" w:lineRule="auto"/>
              <w:jc w:val="both"/>
              <w:rPr>
                <w:bCs/>
                <w:sz w:val="24"/>
                <w:szCs w:val="24"/>
                <w:lang w:val="ru-RU"/>
              </w:rPr>
            </w:pPr>
            <w:r>
              <w:rPr>
                <w:bCs/>
                <w:sz w:val="24"/>
                <w:szCs w:val="24"/>
                <w:lang w:val="ru-RU"/>
              </w:rPr>
              <w:t>Литературное чтение на родном языке</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Стр</w:t>
            </w:r>
            <w:r w:rsidR="004F4DED">
              <w:rPr>
                <w:rFonts w:cs="Times New Roman"/>
                <w:lang w:val="ru-RU"/>
              </w:rPr>
              <w:t>.79</w:t>
            </w:r>
          </w:p>
        </w:tc>
      </w:tr>
      <w:tr w:rsidR="00553820" w:rsidRPr="00D8616F" w:rsidTr="004F4DED">
        <w:tc>
          <w:tcPr>
            <w:tcW w:w="9532" w:type="dxa"/>
            <w:tcBorders>
              <w:top w:val="nil"/>
              <w:left w:val="nil"/>
              <w:bottom w:val="nil"/>
              <w:right w:val="nil"/>
            </w:tcBorders>
          </w:tcPr>
          <w:p w:rsidR="00553820" w:rsidRPr="00DB1703" w:rsidRDefault="00553820" w:rsidP="00583667">
            <w:pPr>
              <w:pStyle w:val="af4"/>
              <w:numPr>
                <w:ilvl w:val="0"/>
                <w:numId w:val="28"/>
              </w:numPr>
              <w:tabs>
                <w:tab w:val="left" w:pos="284"/>
              </w:tabs>
              <w:spacing w:line="360" w:lineRule="auto"/>
              <w:jc w:val="both"/>
              <w:rPr>
                <w:bCs/>
                <w:sz w:val="24"/>
                <w:szCs w:val="24"/>
                <w:lang w:val="ru-RU"/>
              </w:rPr>
            </w:pPr>
            <w:r w:rsidRPr="00DB1703">
              <w:rPr>
                <w:bCs/>
                <w:sz w:val="24"/>
                <w:szCs w:val="24"/>
                <w:lang w:val="ru-RU"/>
              </w:rPr>
              <w:t>Иностранный язык</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Стр</w:t>
            </w:r>
            <w:r>
              <w:rPr>
                <w:rFonts w:cs="Times New Roman"/>
                <w:lang w:val="ru-RU"/>
              </w:rPr>
              <w:t>.7</w:t>
            </w:r>
            <w:r w:rsidR="00BF4B2E">
              <w:rPr>
                <w:rFonts w:cs="Times New Roman"/>
                <w:lang w:val="ru-RU"/>
              </w:rPr>
              <w:t>2</w:t>
            </w:r>
          </w:p>
        </w:tc>
      </w:tr>
      <w:tr w:rsidR="00553820" w:rsidRPr="00D8616F" w:rsidTr="004F4DED">
        <w:tc>
          <w:tcPr>
            <w:tcW w:w="9532" w:type="dxa"/>
            <w:tcBorders>
              <w:top w:val="nil"/>
              <w:left w:val="nil"/>
              <w:bottom w:val="nil"/>
              <w:right w:val="nil"/>
            </w:tcBorders>
          </w:tcPr>
          <w:p w:rsidR="00553820" w:rsidRPr="00DB1703" w:rsidRDefault="00553820" w:rsidP="00583667">
            <w:pPr>
              <w:pStyle w:val="af4"/>
              <w:numPr>
                <w:ilvl w:val="0"/>
                <w:numId w:val="28"/>
              </w:numPr>
              <w:tabs>
                <w:tab w:val="left" w:pos="284"/>
              </w:tabs>
              <w:spacing w:line="360" w:lineRule="auto"/>
              <w:jc w:val="both"/>
              <w:rPr>
                <w:bCs/>
                <w:sz w:val="24"/>
                <w:szCs w:val="24"/>
                <w:lang w:val="ru-RU"/>
              </w:rPr>
            </w:pPr>
            <w:r w:rsidRPr="00DB1703">
              <w:rPr>
                <w:bCs/>
                <w:sz w:val="24"/>
                <w:szCs w:val="24"/>
                <w:lang w:val="ru-RU"/>
              </w:rPr>
              <w:t>Математика</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Стр</w:t>
            </w:r>
            <w:r>
              <w:rPr>
                <w:rFonts w:cs="Times New Roman"/>
                <w:lang w:val="ru-RU"/>
              </w:rPr>
              <w:t>.7</w:t>
            </w:r>
            <w:r w:rsidR="00BF4B2E">
              <w:rPr>
                <w:rFonts w:cs="Times New Roman"/>
                <w:lang w:val="ru-RU"/>
              </w:rPr>
              <w:t>7</w:t>
            </w:r>
          </w:p>
        </w:tc>
      </w:tr>
      <w:tr w:rsidR="00553820" w:rsidRPr="00D8616F" w:rsidTr="004F4DED">
        <w:tc>
          <w:tcPr>
            <w:tcW w:w="9532" w:type="dxa"/>
            <w:tcBorders>
              <w:top w:val="nil"/>
              <w:left w:val="nil"/>
              <w:bottom w:val="nil"/>
              <w:right w:val="nil"/>
            </w:tcBorders>
          </w:tcPr>
          <w:p w:rsidR="00553820" w:rsidRPr="00DB1703" w:rsidRDefault="00553820" w:rsidP="00583667">
            <w:pPr>
              <w:pStyle w:val="af4"/>
              <w:numPr>
                <w:ilvl w:val="0"/>
                <w:numId w:val="28"/>
              </w:numPr>
              <w:tabs>
                <w:tab w:val="left" w:pos="284"/>
              </w:tabs>
              <w:spacing w:line="360" w:lineRule="auto"/>
              <w:jc w:val="both"/>
              <w:rPr>
                <w:bCs/>
                <w:sz w:val="24"/>
                <w:szCs w:val="24"/>
                <w:lang w:val="ru-RU"/>
              </w:rPr>
            </w:pPr>
            <w:r w:rsidRPr="00DB1703">
              <w:rPr>
                <w:bCs/>
                <w:sz w:val="24"/>
                <w:szCs w:val="24"/>
                <w:lang w:val="ru-RU"/>
              </w:rPr>
              <w:t>Окружающий мир</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Стр</w:t>
            </w:r>
            <w:r>
              <w:rPr>
                <w:rFonts w:cs="Times New Roman"/>
                <w:lang w:val="ru-RU"/>
              </w:rPr>
              <w:t>.78</w:t>
            </w:r>
          </w:p>
        </w:tc>
      </w:tr>
      <w:tr w:rsidR="00553820" w:rsidRPr="00DB1703" w:rsidTr="004F4DED">
        <w:tc>
          <w:tcPr>
            <w:tcW w:w="9532" w:type="dxa"/>
            <w:tcBorders>
              <w:top w:val="nil"/>
              <w:left w:val="nil"/>
              <w:bottom w:val="nil"/>
              <w:right w:val="nil"/>
            </w:tcBorders>
          </w:tcPr>
          <w:p w:rsidR="00553820" w:rsidRPr="00DB1703" w:rsidRDefault="00553820" w:rsidP="00583667">
            <w:pPr>
              <w:pStyle w:val="af4"/>
              <w:numPr>
                <w:ilvl w:val="0"/>
                <w:numId w:val="28"/>
              </w:numPr>
              <w:tabs>
                <w:tab w:val="left" w:pos="284"/>
              </w:tabs>
              <w:spacing w:line="360" w:lineRule="auto"/>
              <w:jc w:val="both"/>
              <w:rPr>
                <w:bCs/>
                <w:sz w:val="24"/>
                <w:szCs w:val="24"/>
                <w:lang w:val="ru-RU"/>
              </w:rPr>
            </w:pPr>
            <w:r w:rsidRPr="00DB1703">
              <w:rPr>
                <w:bCs/>
                <w:sz w:val="24"/>
                <w:szCs w:val="24"/>
                <w:lang w:val="ru-RU"/>
              </w:rPr>
              <w:t>Основы религиозной культуры и светской этики</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Стр</w:t>
            </w:r>
            <w:r>
              <w:rPr>
                <w:rFonts w:cs="Times New Roman"/>
                <w:lang w:val="ru-RU"/>
              </w:rPr>
              <w:t>.81</w:t>
            </w:r>
          </w:p>
        </w:tc>
      </w:tr>
      <w:tr w:rsidR="00553820" w:rsidRPr="00DB1703" w:rsidTr="004F4DED">
        <w:tc>
          <w:tcPr>
            <w:tcW w:w="9532" w:type="dxa"/>
            <w:tcBorders>
              <w:top w:val="nil"/>
              <w:left w:val="nil"/>
              <w:bottom w:val="nil"/>
              <w:right w:val="nil"/>
            </w:tcBorders>
          </w:tcPr>
          <w:p w:rsidR="00553820" w:rsidRPr="00DB1703" w:rsidRDefault="00553820" w:rsidP="00583667">
            <w:pPr>
              <w:pStyle w:val="af4"/>
              <w:numPr>
                <w:ilvl w:val="0"/>
                <w:numId w:val="28"/>
              </w:numPr>
              <w:tabs>
                <w:tab w:val="left" w:pos="284"/>
              </w:tabs>
              <w:spacing w:line="360" w:lineRule="auto"/>
              <w:jc w:val="both"/>
              <w:rPr>
                <w:bCs/>
                <w:sz w:val="24"/>
                <w:szCs w:val="24"/>
                <w:lang w:val="ru-RU"/>
              </w:rPr>
            </w:pPr>
            <w:r w:rsidRPr="00DB1703">
              <w:rPr>
                <w:bCs/>
                <w:sz w:val="24"/>
                <w:szCs w:val="24"/>
                <w:lang w:val="ru-RU"/>
              </w:rPr>
              <w:t>Искусство. Изобразительное искусство</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Стр</w:t>
            </w:r>
            <w:r>
              <w:rPr>
                <w:rFonts w:cs="Times New Roman"/>
                <w:lang w:val="ru-RU"/>
              </w:rPr>
              <w:t>.81</w:t>
            </w:r>
          </w:p>
        </w:tc>
      </w:tr>
      <w:tr w:rsidR="00553820" w:rsidRPr="00DB1703" w:rsidTr="004F4DED">
        <w:tc>
          <w:tcPr>
            <w:tcW w:w="9532" w:type="dxa"/>
            <w:tcBorders>
              <w:top w:val="nil"/>
              <w:left w:val="nil"/>
              <w:bottom w:val="nil"/>
              <w:right w:val="nil"/>
            </w:tcBorders>
          </w:tcPr>
          <w:p w:rsidR="00553820" w:rsidRPr="00DB1703" w:rsidRDefault="00553820" w:rsidP="00583667">
            <w:pPr>
              <w:pStyle w:val="af4"/>
              <w:numPr>
                <w:ilvl w:val="0"/>
                <w:numId w:val="28"/>
              </w:numPr>
              <w:tabs>
                <w:tab w:val="left" w:pos="284"/>
              </w:tabs>
              <w:spacing w:line="360" w:lineRule="auto"/>
              <w:jc w:val="both"/>
              <w:rPr>
                <w:bCs/>
                <w:sz w:val="24"/>
                <w:szCs w:val="24"/>
                <w:lang w:val="ru-RU"/>
              </w:rPr>
            </w:pPr>
            <w:r w:rsidRPr="00DB1703">
              <w:rPr>
                <w:bCs/>
                <w:sz w:val="24"/>
                <w:szCs w:val="24"/>
                <w:lang w:val="ru-RU"/>
              </w:rPr>
              <w:t>Музыка</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Стр</w:t>
            </w:r>
            <w:r>
              <w:rPr>
                <w:rFonts w:cs="Times New Roman"/>
                <w:lang w:val="ru-RU"/>
              </w:rPr>
              <w:t>.8</w:t>
            </w:r>
            <w:r w:rsidR="00BF4B2E">
              <w:rPr>
                <w:rFonts w:cs="Times New Roman"/>
                <w:lang w:val="ru-RU"/>
              </w:rPr>
              <w:t>4</w:t>
            </w:r>
          </w:p>
        </w:tc>
      </w:tr>
      <w:tr w:rsidR="00553820" w:rsidRPr="00DB1703" w:rsidTr="004F4DED">
        <w:tc>
          <w:tcPr>
            <w:tcW w:w="9532" w:type="dxa"/>
            <w:tcBorders>
              <w:top w:val="nil"/>
              <w:left w:val="nil"/>
              <w:bottom w:val="nil"/>
              <w:right w:val="nil"/>
            </w:tcBorders>
          </w:tcPr>
          <w:p w:rsidR="00553820" w:rsidRPr="00DB1703" w:rsidRDefault="00553820" w:rsidP="00583667">
            <w:pPr>
              <w:pStyle w:val="af4"/>
              <w:numPr>
                <w:ilvl w:val="0"/>
                <w:numId w:val="28"/>
              </w:numPr>
              <w:tabs>
                <w:tab w:val="left" w:pos="284"/>
              </w:tabs>
              <w:spacing w:line="360" w:lineRule="auto"/>
              <w:jc w:val="both"/>
              <w:rPr>
                <w:bCs/>
                <w:sz w:val="24"/>
                <w:szCs w:val="24"/>
                <w:lang w:val="ru-RU"/>
              </w:rPr>
            </w:pPr>
            <w:r w:rsidRPr="00DB1703">
              <w:rPr>
                <w:bCs/>
                <w:sz w:val="24"/>
                <w:szCs w:val="24"/>
                <w:lang w:val="ru-RU"/>
              </w:rPr>
              <w:t>Технология</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Стр</w:t>
            </w:r>
            <w:r w:rsidR="004F4DED">
              <w:rPr>
                <w:rFonts w:cs="Times New Roman"/>
                <w:lang w:val="ru-RU"/>
              </w:rPr>
              <w:t>.94</w:t>
            </w:r>
          </w:p>
        </w:tc>
      </w:tr>
      <w:tr w:rsidR="00553820" w:rsidRPr="00DB1703" w:rsidTr="004F4DED">
        <w:tc>
          <w:tcPr>
            <w:tcW w:w="9532" w:type="dxa"/>
            <w:tcBorders>
              <w:top w:val="nil"/>
              <w:left w:val="nil"/>
              <w:bottom w:val="nil"/>
              <w:right w:val="nil"/>
            </w:tcBorders>
          </w:tcPr>
          <w:p w:rsidR="00553820" w:rsidRPr="00DB1703" w:rsidRDefault="00553820" w:rsidP="00583667">
            <w:pPr>
              <w:pStyle w:val="af4"/>
              <w:numPr>
                <w:ilvl w:val="0"/>
                <w:numId w:val="28"/>
              </w:numPr>
              <w:tabs>
                <w:tab w:val="left" w:pos="284"/>
              </w:tabs>
              <w:spacing w:line="360" w:lineRule="auto"/>
              <w:jc w:val="both"/>
              <w:rPr>
                <w:bCs/>
                <w:sz w:val="24"/>
                <w:szCs w:val="24"/>
                <w:lang w:val="ru-RU"/>
              </w:rPr>
            </w:pPr>
            <w:r w:rsidRPr="00DB1703">
              <w:rPr>
                <w:bCs/>
                <w:sz w:val="24"/>
                <w:szCs w:val="24"/>
                <w:lang w:val="ru-RU"/>
              </w:rPr>
              <w:t>Физическая культура</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sidRPr="00D8616F">
              <w:rPr>
                <w:rFonts w:cs="Times New Roman"/>
                <w:lang w:val="ru-RU"/>
              </w:rPr>
              <w:t>Стр</w:t>
            </w:r>
            <w:r w:rsidR="004F4DED">
              <w:rPr>
                <w:rFonts w:cs="Times New Roman"/>
                <w:lang w:val="ru-RU"/>
              </w:rPr>
              <w:t>.96</w:t>
            </w:r>
          </w:p>
        </w:tc>
      </w:tr>
      <w:tr w:rsidR="00553820" w:rsidRPr="00D8616F" w:rsidTr="004F4DED">
        <w:tc>
          <w:tcPr>
            <w:tcW w:w="9532" w:type="dxa"/>
            <w:tcBorders>
              <w:top w:val="nil"/>
              <w:left w:val="nil"/>
              <w:bottom w:val="nil"/>
              <w:right w:val="nil"/>
            </w:tcBorders>
          </w:tcPr>
          <w:p w:rsidR="00553820" w:rsidRPr="00D8616F" w:rsidRDefault="00553820" w:rsidP="004005DD">
            <w:pPr>
              <w:tabs>
                <w:tab w:val="left" w:pos="284"/>
              </w:tabs>
              <w:spacing w:line="360" w:lineRule="auto"/>
              <w:jc w:val="both"/>
              <w:rPr>
                <w:rFonts w:cs="Times New Roman"/>
                <w:bCs/>
                <w:lang w:val="ru-RU"/>
              </w:rPr>
            </w:pPr>
            <w:r w:rsidRPr="00D8616F">
              <w:rPr>
                <w:rFonts w:cs="Times New Roman"/>
                <w:bCs/>
                <w:lang w:val="ru-RU"/>
              </w:rPr>
              <w:t xml:space="preserve">3). </w:t>
            </w:r>
            <w:r w:rsidR="004005DD">
              <w:rPr>
                <w:rFonts w:cs="Times New Roman"/>
                <w:bCs/>
                <w:lang w:val="ru-RU"/>
              </w:rPr>
              <w:t>Рабочая программа воспитания</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w:t>
            </w:r>
            <w:r w:rsidR="004F4DED">
              <w:rPr>
                <w:rFonts w:cs="Times New Roman"/>
                <w:lang w:val="ru-RU"/>
              </w:rPr>
              <w:t>99</w:t>
            </w:r>
          </w:p>
        </w:tc>
      </w:tr>
      <w:tr w:rsidR="00553820" w:rsidRPr="00D8616F" w:rsidTr="004F4DED">
        <w:tc>
          <w:tcPr>
            <w:tcW w:w="9532" w:type="dxa"/>
            <w:tcBorders>
              <w:top w:val="nil"/>
              <w:left w:val="nil"/>
              <w:bottom w:val="nil"/>
              <w:right w:val="nil"/>
            </w:tcBorders>
          </w:tcPr>
          <w:p w:rsidR="00553820" w:rsidRPr="00D8616F" w:rsidRDefault="00553820" w:rsidP="0086538A">
            <w:pPr>
              <w:tabs>
                <w:tab w:val="left" w:pos="284"/>
              </w:tabs>
              <w:spacing w:line="360" w:lineRule="auto"/>
              <w:jc w:val="both"/>
              <w:rPr>
                <w:rFonts w:cs="Times New Roman"/>
                <w:bCs/>
                <w:lang w:val="ru-RU"/>
              </w:rPr>
            </w:pPr>
            <w:r w:rsidRPr="00D8616F">
              <w:rPr>
                <w:rFonts w:cs="Times New Roman"/>
                <w:bCs/>
                <w:lang w:val="ru-RU"/>
              </w:rPr>
              <w:t>4). Программа формирования экологической культуры, здорового и безопасного образа жизни</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Стр.11</w:t>
            </w:r>
            <w:r w:rsidR="00BF4B2E">
              <w:rPr>
                <w:rFonts w:cs="Times New Roman"/>
                <w:lang w:val="ru-RU"/>
              </w:rPr>
              <w:t>6</w:t>
            </w:r>
          </w:p>
        </w:tc>
      </w:tr>
      <w:tr w:rsidR="00553820" w:rsidRPr="00DD4D67" w:rsidTr="004F4DED">
        <w:tc>
          <w:tcPr>
            <w:tcW w:w="9532" w:type="dxa"/>
            <w:tcBorders>
              <w:top w:val="nil"/>
              <w:left w:val="nil"/>
              <w:bottom w:val="nil"/>
              <w:right w:val="nil"/>
            </w:tcBorders>
          </w:tcPr>
          <w:p w:rsidR="00553820" w:rsidRPr="00D8616F" w:rsidRDefault="00553820" w:rsidP="0086538A">
            <w:pPr>
              <w:tabs>
                <w:tab w:val="left" w:pos="284"/>
              </w:tabs>
              <w:spacing w:line="360" w:lineRule="auto"/>
              <w:jc w:val="both"/>
              <w:rPr>
                <w:rFonts w:cs="Times New Roman"/>
                <w:bCs/>
                <w:lang w:val="ru-RU"/>
              </w:rPr>
            </w:pPr>
            <w:r>
              <w:rPr>
                <w:rFonts w:cs="Times New Roman"/>
                <w:bCs/>
                <w:lang w:val="ru-RU"/>
              </w:rPr>
              <w:t>5). Программа формирования правовой культуры.</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Стр.1</w:t>
            </w:r>
            <w:r w:rsidR="00BF4B2E">
              <w:rPr>
                <w:rFonts w:cs="Times New Roman"/>
                <w:lang w:val="ru-RU"/>
              </w:rPr>
              <w:t>21</w:t>
            </w:r>
          </w:p>
        </w:tc>
      </w:tr>
      <w:tr w:rsidR="00553820" w:rsidRPr="00DD4D67" w:rsidTr="004F4DED">
        <w:tc>
          <w:tcPr>
            <w:tcW w:w="9532" w:type="dxa"/>
            <w:tcBorders>
              <w:top w:val="nil"/>
              <w:left w:val="nil"/>
              <w:bottom w:val="nil"/>
              <w:right w:val="nil"/>
            </w:tcBorders>
          </w:tcPr>
          <w:p w:rsidR="00553820" w:rsidRPr="00D8616F" w:rsidRDefault="00553820" w:rsidP="0086538A">
            <w:pPr>
              <w:tabs>
                <w:tab w:val="left" w:pos="284"/>
              </w:tabs>
              <w:spacing w:line="360" w:lineRule="auto"/>
              <w:jc w:val="both"/>
              <w:rPr>
                <w:rFonts w:cs="Times New Roman"/>
                <w:bCs/>
                <w:lang w:val="ru-RU"/>
              </w:rPr>
            </w:pPr>
            <w:r>
              <w:rPr>
                <w:rFonts w:cs="Times New Roman"/>
                <w:bCs/>
                <w:lang w:val="ru-RU"/>
              </w:rPr>
              <w:t>6</w:t>
            </w:r>
            <w:r w:rsidRPr="00D8616F">
              <w:rPr>
                <w:rFonts w:cs="Times New Roman"/>
                <w:bCs/>
                <w:lang w:val="ru-RU"/>
              </w:rPr>
              <w:t>). Программа коррекционной работы</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Стр.12</w:t>
            </w:r>
            <w:r w:rsidR="00BF4B2E">
              <w:rPr>
                <w:rFonts w:cs="Times New Roman"/>
                <w:lang w:val="ru-RU"/>
              </w:rPr>
              <w:t>3</w:t>
            </w:r>
          </w:p>
        </w:tc>
      </w:tr>
      <w:tr w:rsidR="00553820" w:rsidRPr="00D8616F" w:rsidTr="004F4DED">
        <w:tc>
          <w:tcPr>
            <w:tcW w:w="9532" w:type="dxa"/>
            <w:tcBorders>
              <w:top w:val="nil"/>
              <w:left w:val="nil"/>
              <w:bottom w:val="nil"/>
              <w:right w:val="nil"/>
            </w:tcBorders>
          </w:tcPr>
          <w:p w:rsidR="00553820" w:rsidRPr="00D8616F" w:rsidRDefault="00553820" w:rsidP="0086538A">
            <w:pPr>
              <w:tabs>
                <w:tab w:val="left" w:pos="284"/>
              </w:tabs>
              <w:spacing w:line="360" w:lineRule="auto"/>
              <w:jc w:val="both"/>
              <w:rPr>
                <w:rFonts w:cs="Times New Roman"/>
                <w:bCs/>
                <w:lang w:val="ru-RU"/>
              </w:rPr>
            </w:pPr>
            <w:r w:rsidRPr="00D8616F">
              <w:rPr>
                <w:rFonts w:cs="Times New Roman"/>
                <w:bCs/>
              </w:rPr>
              <w:t>III</w:t>
            </w:r>
            <w:r w:rsidRPr="00D8616F">
              <w:rPr>
                <w:rFonts w:cs="Times New Roman"/>
                <w:bCs/>
                <w:lang w:val="ru-RU"/>
              </w:rPr>
              <w:t xml:space="preserve">. Организационный раздел                                                                                                          </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Стр.12</w:t>
            </w:r>
            <w:r w:rsidR="00BF4B2E">
              <w:rPr>
                <w:rFonts w:cs="Times New Roman"/>
                <w:lang w:val="ru-RU"/>
              </w:rPr>
              <w:t>9</w:t>
            </w:r>
          </w:p>
        </w:tc>
      </w:tr>
      <w:tr w:rsidR="00553820" w:rsidRPr="00D8616F" w:rsidTr="004F4DED">
        <w:tc>
          <w:tcPr>
            <w:tcW w:w="9532" w:type="dxa"/>
            <w:tcBorders>
              <w:top w:val="nil"/>
              <w:left w:val="nil"/>
              <w:bottom w:val="nil"/>
              <w:right w:val="nil"/>
            </w:tcBorders>
          </w:tcPr>
          <w:p w:rsidR="00553820" w:rsidRPr="00D8616F" w:rsidRDefault="00EF2E91" w:rsidP="0086538A">
            <w:pPr>
              <w:tabs>
                <w:tab w:val="left" w:pos="284"/>
              </w:tabs>
              <w:spacing w:line="360" w:lineRule="auto"/>
              <w:jc w:val="both"/>
              <w:rPr>
                <w:rFonts w:cs="Times New Roman"/>
                <w:bCs/>
                <w:lang w:val="ru-RU"/>
              </w:rPr>
            </w:pPr>
            <w:r>
              <w:rPr>
                <w:rFonts w:cs="Times New Roman"/>
                <w:bCs/>
                <w:lang w:val="ru-RU"/>
              </w:rPr>
              <w:t xml:space="preserve">1). </w:t>
            </w:r>
            <w:r w:rsidR="004F4DED">
              <w:rPr>
                <w:rFonts w:cs="Times New Roman"/>
                <w:bCs/>
                <w:lang w:val="ru-RU"/>
              </w:rPr>
              <w:t>У</w:t>
            </w:r>
            <w:r w:rsidR="00553820" w:rsidRPr="00D8616F">
              <w:rPr>
                <w:rFonts w:cs="Times New Roman"/>
                <w:bCs/>
                <w:lang w:val="ru-RU"/>
              </w:rPr>
              <w:t>чебный план уровня начального общего образования</w:t>
            </w:r>
          </w:p>
        </w:tc>
        <w:tc>
          <w:tcPr>
            <w:tcW w:w="1021" w:type="dxa"/>
            <w:tcBorders>
              <w:top w:val="nil"/>
              <w:left w:val="nil"/>
              <w:bottom w:val="nil"/>
              <w:right w:val="nil"/>
            </w:tcBorders>
            <w:vAlign w:val="bottom"/>
          </w:tcPr>
          <w:p w:rsidR="00553820" w:rsidRPr="00D8616F" w:rsidRDefault="004F4DED" w:rsidP="0086538A">
            <w:pPr>
              <w:pStyle w:val="a9"/>
              <w:tabs>
                <w:tab w:val="left" w:pos="284"/>
              </w:tabs>
              <w:spacing w:after="0" w:line="360" w:lineRule="auto"/>
              <w:jc w:val="both"/>
              <w:rPr>
                <w:rFonts w:cs="Times New Roman"/>
                <w:lang w:val="ru-RU"/>
              </w:rPr>
            </w:pPr>
            <w:r>
              <w:rPr>
                <w:rFonts w:cs="Times New Roman"/>
                <w:lang w:val="ru-RU"/>
              </w:rPr>
              <w:t>Стр.138</w:t>
            </w:r>
          </w:p>
        </w:tc>
      </w:tr>
      <w:tr w:rsidR="00553820" w:rsidRPr="00D8616F" w:rsidTr="004F4DED">
        <w:tc>
          <w:tcPr>
            <w:tcW w:w="9532" w:type="dxa"/>
            <w:tcBorders>
              <w:top w:val="nil"/>
              <w:left w:val="nil"/>
              <w:bottom w:val="nil"/>
              <w:right w:val="nil"/>
            </w:tcBorders>
          </w:tcPr>
          <w:p w:rsidR="00553820" w:rsidRPr="00D8616F" w:rsidRDefault="00553820" w:rsidP="0086538A">
            <w:pPr>
              <w:tabs>
                <w:tab w:val="left" w:pos="284"/>
              </w:tabs>
              <w:spacing w:line="360" w:lineRule="auto"/>
              <w:jc w:val="both"/>
              <w:rPr>
                <w:rFonts w:cs="Times New Roman"/>
                <w:bCs/>
                <w:lang w:val="ru-RU"/>
              </w:rPr>
            </w:pPr>
            <w:r w:rsidRPr="00D8616F">
              <w:rPr>
                <w:rFonts w:cs="Times New Roman"/>
                <w:bCs/>
                <w:lang w:val="ru-RU"/>
              </w:rPr>
              <w:t>2). План внеурочной деятельности.</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Стр.1</w:t>
            </w:r>
            <w:r w:rsidR="00BF4B2E">
              <w:rPr>
                <w:rFonts w:cs="Times New Roman"/>
                <w:lang w:val="ru-RU"/>
              </w:rPr>
              <w:t>34</w:t>
            </w:r>
          </w:p>
        </w:tc>
      </w:tr>
      <w:tr w:rsidR="00553820" w:rsidRPr="00D8616F" w:rsidTr="004F4DED">
        <w:tc>
          <w:tcPr>
            <w:tcW w:w="9532" w:type="dxa"/>
            <w:tcBorders>
              <w:top w:val="nil"/>
              <w:left w:val="nil"/>
              <w:bottom w:val="nil"/>
              <w:right w:val="nil"/>
            </w:tcBorders>
          </w:tcPr>
          <w:p w:rsidR="00553820" w:rsidRPr="00D8616F" w:rsidRDefault="00553820" w:rsidP="00F336B4">
            <w:pPr>
              <w:tabs>
                <w:tab w:val="left" w:pos="284"/>
              </w:tabs>
              <w:spacing w:line="360" w:lineRule="auto"/>
              <w:jc w:val="both"/>
              <w:rPr>
                <w:rFonts w:cs="Times New Roman"/>
                <w:bCs/>
                <w:lang w:val="ru-RU"/>
              </w:rPr>
            </w:pPr>
            <w:r w:rsidRPr="00D8616F">
              <w:rPr>
                <w:rFonts w:cs="Times New Roman"/>
                <w:bCs/>
                <w:lang w:val="ru-RU"/>
              </w:rPr>
              <w:t xml:space="preserve">3). </w:t>
            </w:r>
            <w:r w:rsidR="00F336B4">
              <w:rPr>
                <w:rFonts w:cs="Times New Roman"/>
                <w:bCs/>
                <w:lang w:val="ru-RU"/>
              </w:rPr>
              <w:t>Календарный план воспитательной работы</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Стр.13</w:t>
            </w:r>
            <w:r w:rsidR="00BF4B2E">
              <w:rPr>
                <w:rFonts w:cs="Times New Roman"/>
                <w:lang w:val="ru-RU"/>
              </w:rPr>
              <w:t>6</w:t>
            </w:r>
          </w:p>
        </w:tc>
      </w:tr>
      <w:tr w:rsidR="00FD109D" w:rsidRPr="00D8616F" w:rsidTr="004F4DED">
        <w:tc>
          <w:tcPr>
            <w:tcW w:w="9532" w:type="dxa"/>
            <w:tcBorders>
              <w:top w:val="nil"/>
              <w:left w:val="nil"/>
              <w:bottom w:val="nil"/>
              <w:right w:val="nil"/>
            </w:tcBorders>
          </w:tcPr>
          <w:p w:rsidR="00FD109D" w:rsidRPr="00D8616F" w:rsidRDefault="00FD109D" w:rsidP="00F336B4">
            <w:pPr>
              <w:tabs>
                <w:tab w:val="left" w:pos="284"/>
              </w:tabs>
              <w:spacing w:line="360" w:lineRule="auto"/>
              <w:jc w:val="both"/>
              <w:rPr>
                <w:rFonts w:cs="Times New Roman"/>
                <w:bCs/>
                <w:lang w:val="ru-RU"/>
              </w:rPr>
            </w:pPr>
            <w:r>
              <w:rPr>
                <w:rFonts w:cs="Times New Roman"/>
                <w:bCs/>
                <w:lang w:val="ru-RU"/>
              </w:rPr>
              <w:t xml:space="preserve">4).Календарный </w:t>
            </w:r>
            <w:r w:rsidR="005C3A89">
              <w:rPr>
                <w:rFonts w:cs="Times New Roman"/>
                <w:bCs/>
                <w:lang w:val="ru-RU"/>
              </w:rPr>
              <w:t xml:space="preserve">учебный </w:t>
            </w:r>
            <w:bookmarkStart w:id="0" w:name="_GoBack"/>
            <w:bookmarkEnd w:id="0"/>
            <w:r>
              <w:rPr>
                <w:rFonts w:cs="Times New Roman"/>
                <w:bCs/>
                <w:lang w:val="ru-RU"/>
              </w:rPr>
              <w:t>график работы</w:t>
            </w:r>
          </w:p>
        </w:tc>
        <w:tc>
          <w:tcPr>
            <w:tcW w:w="1021" w:type="dxa"/>
            <w:tcBorders>
              <w:top w:val="nil"/>
              <w:left w:val="nil"/>
              <w:bottom w:val="nil"/>
              <w:right w:val="nil"/>
            </w:tcBorders>
            <w:vAlign w:val="bottom"/>
          </w:tcPr>
          <w:p w:rsidR="00FD109D" w:rsidRDefault="00FD109D" w:rsidP="0086538A">
            <w:pPr>
              <w:pStyle w:val="a9"/>
              <w:tabs>
                <w:tab w:val="left" w:pos="284"/>
              </w:tabs>
              <w:spacing w:after="0" w:line="360" w:lineRule="auto"/>
              <w:jc w:val="both"/>
              <w:rPr>
                <w:rFonts w:cs="Times New Roman"/>
                <w:lang w:val="ru-RU"/>
              </w:rPr>
            </w:pPr>
          </w:p>
        </w:tc>
      </w:tr>
      <w:tr w:rsidR="00F336B4" w:rsidRPr="005C3A89" w:rsidTr="004F4DED">
        <w:tc>
          <w:tcPr>
            <w:tcW w:w="9532" w:type="dxa"/>
            <w:tcBorders>
              <w:top w:val="nil"/>
              <w:left w:val="nil"/>
              <w:bottom w:val="nil"/>
              <w:right w:val="nil"/>
            </w:tcBorders>
          </w:tcPr>
          <w:p w:rsidR="00F336B4" w:rsidRPr="00D8616F" w:rsidRDefault="00FD109D" w:rsidP="0086538A">
            <w:pPr>
              <w:tabs>
                <w:tab w:val="left" w:pos="284"/>
              </w:tabs>
              <w:spacing w:line="360" w:lineRule="auto"/>
              <w:jc w:val="both"/>
              <w:rPr>
                <w:rFonts w:cs="Times New Roman"/>
                <w:bCs/>
                <w:lang w:val="ru-RU"/>
              </w:rPr>
            </w:pPr>
            <w:r>
              <w:rPr>
                <w:rFonts w:cs="Times New Roman"/>
                <w:bCs/>
                <w:lang w:val="ru-RU"/>
              </w:rPr>
              <w:t>5</w:t>
            </w:r>
            <w:r w:rsidR="00F336B4">
              <w:rPr>
                <w:rFonts w:cs="Times New Roman"/>
                <w:bCs/>
                <w:lang w:val="ru-RU"/>
              </w:rPr>
              <w:t>).</w:t>
            </w:r>
            <w:r w:rsidR="00F336B4" w:rsidRPr="00D8616F">
              <w:rPr>
                <w:rFonts w:cs="Times New Roman"/>
                <w:bCs/>
                <w:lang w:val="ru-RU"/>
              </w:rPr>
              <w:t>Система условий реализации основной образовательной программы в соответствии с требованиями Стандарта</w:t>
            </w:r>
          </w:p>
        </w:tc>
        <w:tc>
          <w:tcPr>
            <w:tcW w:w="1021" w:type="dxa"/>
            <w:tcBorders>
              <w:top w:val="nil"/>
              <w:left w:val="nil"/>
              <w:bottom w:val="nil"/>
              <w:right w:val="nil"/>
            </w:tcBorders>
            <w:vAlign w:val="bottom"/>
          </w:tcPr>
          <w:p w:rsidR="00F336B4" w:rsidRDefault="00F336B4" w:rsidP="0086538A">
            <w:pPr>
              <w:pStyle w:val="a9"/>
              <w:tabs>
                <w:tab w:val="left" w:pos="284"/>
              </w:tabs>
              <w:spacing w:after="0" w:line="360" w:lineRule="auto"/>
              <w:jc w:val="both"/>
              <w:rPr>
                <w:rFonts w:cs="Times New Roman"/>
                <w:lang w:val="ru-RU"/>
              </w:rPr>
            </w:pPr>
          </w:p>
        </w:tc>
      </w:tr>
      <w:tr w:rsidR="00553820" w:rsidRPr="00D8616F" w:rsidTr="004F4DED">
        <w:tc>
          <w:tcPr>
            <w:tcW w:w="9532" w:type="dxa"/>
            <w:tcBorders>
              <w:top w:val="nil"/>
              <w:left w:val="nil"/>
              <w:bottom w:val="nil"/>
              <w:right w:val="nil"/>
            </w:tcBorders>
          </w:tcPr>
          <w:p w:rsidR="00553820" w:rsidRPr="00D8616F" w:rsidRDefault="00553820" w:rsidP="0086538A">
            <w:pPr>
              <w:tabs>
                <w:tab w:val="left" w:pos="284"/>
              </w:tabs>
              <w:spacing w:line="360" w:lineRule="auto"/>
              <w:jc w:val="both"/>
              <w:rPr>
                <w:rFonts w:cs="Times New Roman"/>
                <w:bCs/>
                <w:lang w:val="ru-RU"/>
              </w:rPr>
            </w:pPr>
            <w:r w:rsidRPr="00D8616F">
              <w:rPr>
                <w:rFonts w:cs="Times New Roman"/>
                <w:bCs/>
                <w:lang w:val="ru-RU"/>
              </w:rPr>
              <w:t>Используемые понятия, обозначения и сокращения</w:t>
            </w:r>
          </w:p>
        </w:tc>
        <w:tc>
          <w:tcPr>
            <w:tcW w:w="1021" w:type="dxa"/>
            <w:tcBorders>
              <w:top w:val="nil"/>
              <w:left w:val="nil"/>
              <w:bottom w:val="nil"/>
              <w:right w:val="nil"/>
            </w:tcBorders>
            <w:vAlign w:val="bottom"/>
          </w:tcPr>
          <w:p w:rsidR="00553820" w:rsidRPr="00D8616F" w:rsidRDefault="00553820" w:rsidP="0086538A">
            <w:pPr>
              <w:pStyle w:val="a9"/>
              <w:tabs>
                <w:tab w:val="left" w:pos="284"/>
              </w:tabs>
              <w:spacing w:after="0" w:line="360" w:lineRule="auto"/>
              <w:jc w:val="both"/>
              <w:rPr>
                <w:rFonts w:cs="Times New Roman"/>
                <w:lang w:val="ru-RU"/>
              </w:rPr>
            </w:pPr>
            <w:r>
              <w:rPr>
                <w:rFonts w:cs="Times New Roman"/>
                <w:lang w:val="ru-RU"/>
              </w:rPr>
              <w:t>Стр.1</w:t>
            </w:r>
            <w:r w:rsidR="00BF4B2E">
              <w:rPr>
                <w:rFonts w:cs="Times New Roman"/>
                <w:lang w:val="ru-RU"/>
              </w:rPr>
              <w:t>42</w:t>
            </w:r>
          </w:p>
        </w:tc>
      </w:tr>
    </w:tbl>
    <w:p w:rsidR="00553820" w:rsidRPr="00D8616F" w:rsidRDefault="00553820" w:rsidP="0086538A">
      <w:pPr>
        <w:tabs>
          <w:tab w:val="left" w:pos="284"/>
        </w:tabs>
        <w:spacing w:line="360" w:lineRule="auto"/>
        <w:jc w:val="both"/>
        <w:rPr>
          <w:rFonts w:cs="Times New Roman"/>
          <w:bCs/>
          <w:lang w:val="ru-RU"/>
        </w:rPr>
      </w:pPr>
    </w:p>
    <w:p w:rsidR="00553820" w:rsidRPr="00553820" w:rsidRDefault="00553820" w:rsidP="0086538A">
      <w:pPr>
        <w:pageBreakBefore/>
        <w:tabs>
          <w:tab w:val="left" w:pos="284"/>
        </w:tabs>
        <w:jc w:val="center"/>
        <w:rPr>
          <w:rFonts w:cs="Times New Roman"/>
          <w:b/>
          <w:sz w:val="32"/>
          <w:szCs w:val="32"/>
          <w:lang w:val="ru-RU"/>
        </w:rPr>
      </w:pPr>
      <w:r w:rsidRPr="00553820">
        <w:rPr>
          <w:rFonts w:cs="Times New Roman"/>
          <w:b/>
          <w:bCs/>
          <w:sz w:val="32"/>
          <w:szCs w:val="32"/>
        </w:rPr>
        <w:lastRenderedPageBreak/>
        <w:t>I</w:t>
      </w:r>
      <w:r w:rsidRPr="00553820">
        <w:rPr>
          <w:rFonts w:cs="Times New Roman"/>
          <w:b/>
          <w:bCs/>
          <w:sz w:val="32"/>
          <w:szCs w:val="32"/>
          <w:lang w:val="ru-RU"/>
        </w:rPr>
        <w:t>. Целевой раздел.</w:t>
      </w:r>
    </w:p>
    <w:p w:rsidR="00553820" w:rsidRPr="00553820" w:rsidRDefault="00553820" w:rsidP="0086538A">
      <w:pPr>
        <w:tabs>
          <w:tab w:val="left" w:pos="284"/>
        </w:tabs>
        <w:spacing w:after="120"/>
        <w:ind w:firstLine="539"/>
        <w:jc w:val="both"/>
        <w:rPr>
          <w:rFonts w:cs="Times New Roman"/>
          <w:b/>
          <w:sz w:val="28"/>
          <w:szCs w:val="28"/>
          <w:lang w:val="ru-RU"/>
        </w:rPr>
      </w:pPr>
      <w:r w:rsidRPr="00553820">
        <w:rPr>
          <w:rFonts w:cs="Times New Roman"/>
          <w:b/>
          <w:sz w:val="28"/>
          <w:szCs w:val="28"/>
          <w:lang w:val="ru-RU"/>
        </w:rPr>
        <w:t>1) Пояснительная записка.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Основная образовательная программа уровня начального общего образования разработана в соответствии с требованиями федерального государственного образовательного стандарта начального общего образования на основе Примерной образовательной программы начального общего образования.  Основная образовательная программа рассматривается как форма договора между родителями в лице органа государственно-общественного управления (т. е. обществом) и педагогическим коллективом школы (т. е. образованием). Она открыто фиксирует цели и содержание образовательной деятельности школы. Мониторинг выполнения и анализ результативности программы дают основания для оценки вклада каждого педагога в образовательные достижения детей и единовременно для публичного отчета педагогического коллектива перед социумом.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Основная образовательная программа сформирована с учётом особенностей первого уровня общего образования как фундамента всего последующего обучения.</w:t>
      </w:r>
    </w:p>
    <w:p w:rsidR="00553820" w:rsidRPr="00D8616F" w:rsidRDefault="00553820" w:rsidP="0086538A">
      <w:pPr>
        <w:tabs>
          <w:tab w:val="left" w:pos="284"/>
        </w:tabs>
        <w:ind w:firstLine="510"/>
        <w:jc w:val="both"/>
        <w:rPr>
          <w:rFonts w:cs="Times New Roman"/>
          <w:lang w:val="ru-RU"/>
        </w:rPr>
      </w:pPr>
      <w:r w:rsidRPr="00D8616F">
        <w:rPr>
          <w:rFonts w:cs="Times New Roman"/>
          <w:lang w:val="ru-RU"/>
        </w:rPr>
        <w:t>Начальная школа — особый этап в жизни ребёнка, связанный:</w:t>
      </w:r>
    </w:p>
    <w:p w:rsidR="00553820" w:rsidRPr="00D8616F" w:rsidRDefault="00553820" w:rsidP="00583667">
      <w:pPr>
        <w:numPr>
          <w:ilvl w:val="0"/>
          <w:numId w:val="10"/>
        </w:numPr>
        <w:tabs>
          <w:tab w:val="left" w:pos="284"/>
        </w:tabs>
        <w:ind w:left="0" w:firstLine="555"/>
        <w:jc w:val="both"/>
        <w:rPr>
          <w:rFonts w:cs="Times New Roman"/>
          <w:lang w:val="ru-RU"/>
        </w:rPr>
      </w:pPr>
      <w:r w:rsidRPr="00D8616F">
        <w:rPr>
          <w:rFonts w:cs="Times New Roman"/>
          <w:lang w:val="ru-RU"/>
        </w:rPr>
        <w:t xml:space="preserve">с изменением при поступлении в школу ведущей деятельности ребёнка  </w:t>
      </w:r>
    </w:p>
    <w:p w:rsidR="00553820" w:rsidRPr="00D8616F" w:rsidRDefault="00553820" w:rsidP="00583667">
      <w:pPr>
        <w:numPr>
          <w:ilvl w:val="0"/>
          <w:numId w:val="10"/>
        </w:numPr>
        <w:tabs>
          <w:tab w:val="left" w:pos="284"/>
        </w:tabs>
        <w:ind w:left="0" w:firstLine="555"/>
        <w:jc w:val="both"/>
        <w:rPr>
          <w:rFonts w:cs="Times New Roman"/>
          <w:lang w:val="ru-RU"/>
        </w:rPr>
      </w:pPr>
      <w:r w:rsidRPr="00D8616F">
        <w:rPr>
          <w:rFonts w:cs="Times New Roman"/>
          <w:lang w:val="ru-RU"/>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553820" w:rsidRPr="00D8616F" w:rsidRDefault="00553820" w:rsidP="00583667">
      <w:pPr>
        <w:numPr>
          <w:ilvl w:val="0"/>
          <w:numId w:val="10"/>
        </w:numPr>
        <w:tabs>
          <w:tab w:val="left" w:pos="284"/>
        </w:tabs>
        <w:ind w:left="0" w:firstLine="555"/>
        <w:jc w:val="both"/>
        <w:rPr>
          <w:rFonts w:cs="Times New Roman"/>
          <w:lang w:val="ru-RU"/>
        </w:rPr>
      </w:pPr>
      <w:r w:rsidRPr="00D8616F">
        <w:rPr>
          <w:rFonts w:cs="Times New Roman"/>
          <w:lang w:val="ru-RU"/>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553820" w:rsidRPr="00D8616F" w:rsidRDefault="00553820" w:rsidP="00583667">
      <w:pPr>
        <w:numPr>
          <w:ilvl w:val="0"/>
          <w:numId w:val="10"/>
        </w:numPr>
        <w:tabs>
          <w:tab w:val="left" w:pos="284"/>
        </w:tabs>
        <w:ind w:left="0" w:firstLine="555"/>
        <w:jc w:val="both"/>
        <w:rPr>
          <w:rFonts w:cs="Times New Roman"/>
          <w:lang w:val="ru-RU"/>
        </w:rPr>
      </w:pPr>
      <w:r w:rsidRPr="00D8616F">
        <w:rPr>
          <w:rFonts w:cs="Times New Roman"/>
          <w:lang w:val="ru-RU"/>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553820" w:rsidRPr="00D8616F" w:rsidRDefault="00553820" w:rsidP="00583667">
      <w:pPr>
        <w:numPr>
          <w:ilvl w:val="0"/>
          <w:numId w:val="10"/>
        </w:numPr>
        <w:tabs>
          <w:tab w:val="left" w:pos="284"/>
        </w:tabs>
        <w:ind w:left="0" w:firstLine="555"/>
        <w:jc w:val="both"/>
        <w:rPr>
          <w:rFonts w:cs="Times New Roman"/>
          <w:lang w:val="ru-RU"/>
        </w:rPr>
      </w:pPr>
      <w:r w:rsidRPr="00D8616F">
        <w:rPr>
          <w:rFonts w:cs="Times New Roman"/>
          <w:lang w:val="ru-RU"/>
        </w:rPr>
        <w:t>с изменением при этом самооценки ребёнка, которая приобретает черты адекватности и рефлексивности;</w:t>
      </w:r>
    </w:p>
    <w:p w:rsidR="00553820" w:rsidRPr="00D8616F" w:rsidRDefault="00553820" w:rsidP="00583667">
      <w:pPr>
        <w:numPr>
          <w:ilvl w:val="0"/>
          <w:numId w:val="10"/>
        </w:numPr>
        <w:tabs>
          <w:tab w:val="left" w:pos="284"/>
        </w:tabs>
        <w:ind w:left="0" w:firstLine="555"/>
        <w:jc w:val="both"/>
        <w:rPr>
          <w:rFonts w:cs="Times New Roman"/>
          <w:lang w:val="ru-RU"/>
        </w:rPr>
      </w:pPr>
      <w:r w:rsidRPr="00D8616F">
        <w:rPr>
          <w:rFonts w:cs="Times New Roman"/>
          <w:lang w:val="ru-RU"/>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553820" w:rsidRPr="00D8616F" w:rsidRDefault="00553820" w:rsidP="0086538A">
      <w:pPr>
        <w:tabs>
          <w:tab w:val="left" w:pos="284"/>
        </w:tabs>
        <w:ind w:firstLine="555"/>
        <w:jc w:val="both"/>
        <w:rPr>
          <w:rFonts w:cs="Times New Roman"/>
          <w:lang w:val="ru-RU"/>
        </w:rPr>
      </w:pP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Учтены также характерные для младшего школьного возраста (от 6,5 до 11 лет):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553820" w:rsidRPr="00D8616F" w:rsidRDefault="00553820" w:rsidP="0086538A">
      <w:pPr>
        <w:tabs>
          <w:tab w:val="left" w:pos="284"/>
        </w:tabs>
        <w:ind w:firstLine="540"/>
        <w:jc w:val="both"/>
        <w:rPr>
          <w:rFonts w:cs="Times New Roman"/>
          <w:lang w:val="ru-RU"/>
        </w:rPr>
      </w:pPr>
    </w:p>
    <w:p w:rsidR="00553820" w:rsidRPr="00D8616F" w:rsidRDefault="00553820" w:rsidP="0086538A">
      <w:pPr>
        <w:tabs>
          <w:tab w:val="left" w:pos="284"/>
        </w:tabs>
        <w:ind w:firstLine="540"/>
        <w:jc w:val="both"/>
        <w:rPr>
          <w:rFonts w:cs="Times New Roman"/>
        </w:rPr>
      </w:pPr>
      <w:r w:rsidRPr="00D8616F">
        <w:rPr>
          <w:rFonts w:cs="Times New Roman"/>
          <w:b/>
          <w:bCs/>
        </w:rPr>
        <w:t>Виды деятельности младшего школьника</w:t>
      </w:r>
    </w:p>
    <w:p w:rsidR="00553820" w:rsidRPr="00D8616F" w:rsidRDefault="00553820" w:rsidP="00583667">
      <w:pPr>
        <w:pStyle w:val="af4"/>
        <w:numPr>
          <w:ilvl w:val="0"/>
          <w:numId w:val="9"/>
        </w:numPr>
        <w:tabs>
          <w:tab w:val="left" w:pos="284"/>
        </w:tabs>
        <w:ind w:left="0" w:firstLine="540"/>
        <w:jc w:val="both"/>
        <w:rPr>
          <w:sz w:val="24"/>
          <w:szCs w:val="24"/>
          <w:lang w:val="ru-RU"/>
        </w:rPr>
      </w:pPr>
      <w:r w:rsidRPr="00D8616F">
        <w:rPr>
          <w:sz w:val="24"/>
          <w:szCs w:val="24"/>
          <w:lang w:val="ru-RU"/>
        </w:rPr>
        <w:t>совместно-распределенная учебная деятельность (коллективная дискуссия, групповая работа);</w:t>
      </w:r>
    </w:p>
    <w:p w:rsidR="00553820" w:rsidRPr="00D8616F" w:rsidRDefault="00553820" w:rsidP="00583667">
      <w:pPr>
        <w:pStyle w:val="af4"/>
        <w:numPr>
          <w:ilvl w:val="0"/>
          <w:numId w:val="9"/>
        </w:numPr>
        <w:tabs>
          <w:tab w:val="left" w:pos="284"/>
        </w:tabs>
        <w:ind w:left="0" w:firstLine="540"/>
        <w:jc w:val="both"/>
        <w:rPr>
          <w:sz w:val="24"/>
          <w:szCs w:val="24"/>
          <w:lang w:val="ru-RU"/>
        </w:rPr>
      </w:pPr>
      <w:r w:rsidRPr="00D8616F">
        <w:rPr>
          <w:sz w:val="24"/>
          <w:szCs w:val="24"/>
          <w:lang w:val="ru-RU"/>
        </w:rPr>
        <w:t>игровая деятельность (высшие виды игры – игра-драматизация, режиссерская игра, игра с правилами);</w:t>
      </w:r>
    </w:p>
    <w:p w:rsidR="00553820" w:rsidRPr="00D8616F" w:rsidRDefault="00553820" w:rsidP="00583667">
      <w:pPr>
        <w:pStyle w:val="af4"/>
        <w:numPr>
          <w:ilvl w:val="0"/>
          <w:numId w:val="9"/>
        </w:numPr>
        <w:tabs>
          <w:tab w:val="left" w:pos="284"/>
        </w:tabs>
        <w:ind w:left="0" w:firstLine="540"/>
        <w:jc w:val="both"/>
        <w:rPr>
          <w:sz w:val="24"/>
          <w:szCs w:val="24"/>
          <w:lang w:val="ru-RU"/>
        </w:rPr>
      </w:pPr>
      <w:r w:rsidRPr="00D8616F">
        <w:rPr>
          <w:sz w:val="24"/>
          <w:szCs w:val="24"/>
          <w:lang w:val="ru-RU"/>
        </w:rPr>
        <w:t>творческая деятельность (художественное творчество, конструирование, социально-значимое проектирование и др.);</w:t>
      </w:r>
    </w:p>
    <w:p w:rsidR="00553820" w:rsidRPr="00D8616F" w:rsidRDefault="00553820" w:rsidP="00583667">
      <w:pPr>
        <w:pStyle w:val="af4"/>
        <w:numPr>
          <w:ilvl w:val="0"/>
          <w:numId w:val="9"/>
        </w:numPr>
        <w:tabs>
          <w:tab w:val="left" w:pos="284"/>
        </w:tabs>
        <w:ind w:left="0" w:firstLine="540"/>
        <w:jc w:val="both"/>
        <w:rPr>
          <w:sz w:val="24"/>
          <w:szCs w:val="24"/>
          <w:lang w:val="ru-RU"/>
        </w:rPr>
      </w:pPr>
      <w:r w:rsidRPr="00D8616F">
        <w:rPr>
          <w:sz w:val="24"/>
          <w:szCs w:val="24"/>
          <w:lang w:val="ru-RU"/>
        </w:rPr>
        <w:t>трудовая деятельность (самообслуживание, участие в ощественно-полезном труде, социально-значимых трудовых акциях);</w:t>
      </w:r>
    </w:p>
    <w:p w:rsidR="00553820" w:rsidRPr="00D8616F" w:rsidRDefault="00553820" w:rsidP="00583667">
      <w:pPr>
        <w:pStyle w:val="af4"/>
        <w:numPr>
          <w:ilvl w:val="0"/>
          <w:numId w:val="9"/>
        </w:numPr>
        <w:tabs>
          <w:tab w:val="left" w:pos="284"/>
        </w:tabs>
        <w:ind w:left="0" w:firstLine="540"/>
        <w:jc w:val="both"/>
        <w:rPr>
          <w:sz w:val="24"/>
          <w:szCs w:val="24"/>
          <w:lang w:val="ru-RU"/>
        </w:rPr>
      </w:pPr>
      <w:r w:rsidRPr="00D8616F">
        <w:rPr>
          <w:sz w:val="24"/>
          <w:szCs w:val="24"/>
          <w:lang w:val="ru-RU"/>
        </w:rPr>
        <w:t>спортивная деятельность (освоение основ физической культуры, знакомство с различными видами спорта, опыт участия в спортивных соревнованиях).</w:t>
      </w:r>
    </w:p>
    <w:p w:rsidR="00553820" w:rsidRPr="00A35F49" w:rsidRDefault="00553820" w:rsidP="0086538A">
      <w:pPr>
        <w:tabs>
          <w:tab w:val="left" w:pos="284"/>
        </w:tabs>
        <w:jc w:val="both"/>
        <w:rPr>
          <w:lang w:val="ru-RU"/>
        </w:rPr>
      </w:pPr>
    </w:p>
    <w:p w:rsidR="00553820" w:rsidRPr="00D8616F" w:rsidRDefault="00553820" w:rsidP="0086538A">
      <w:pPr>
        <w:pStyle w:val="af4"/>
        <w:tabs>
          <w:tab w:val="left" w:pos="284"/>
        </w:tabs>
        <w:ind w:left="0" w:firstLine="540"/>
        <w:jc w:val="both"/>
        <w:rPr>
          <w:sz w:val="24"/>
          <w:szCs w:val="24"/>
          <w:lang w:val="ru-RU"/>
        </w:rPr>
      </w:pPr>
      <w:r w:rsidRPr="00D8616F">
        <w:rPr>
          <w:sz w:val="24"/>
          <w:szCs w:val="24"/>
          <w:lang w:val="ru-RU"/>
        </w:rPr>
        <w:t>Основным механизмом реализации основной</w:t>
      </w:r>
      <w:r w:rsidR="0027321D">
        <w:rPr>
          <w:sz w:val="24"/>
          <w:szCs w:val="24"/>
          <w:lang w:val="ru-RU"/>
        </w:rPr>
        <w:t xml:space="preserve"> образовательной программы </w:t>
      </w:r>
      <w:r w:rsidRPr="00D8616F">
        <w:rPr>
          <w:sz w:val="24"/>
          <w:szCs w:val="24"/>
          <w:lang w:val="ru-RU"/>
        </w:rPr>
        <w:t>уровня начального общего образования является Учебный план, который определяет максимальный объем учебной нагрузки по годам обучения на уровне начального общего образования, состав и структуру обязательных предметных областей по</w:t>
      </w:r>
      <w:r w:rsidR="0027321D">
        <w:rPr>
          <w:sz w:val="24"/>
          <w:szCs w:val="24"/>
          <w:lang w:val="ru-RU"/>
        </w:rPr>
        <w:t xml:space="preserve"> </w:t>
      </w:r>
      <w:r w:rsidRPr="00D8616F">
        <w:rPr>
          <w:sz w:val="24"/>
          <w:szCs w:val="24"/>
          <w:lang w:val="ru-RU"/>
        </w:rPr>
        <w:t>классам .</w:t>
      </w:r>
    </w:p>
    <w:p w:rsidR="00553820" w:rsidRPr="00D8616F" w:rsidRDefault="00553820" w:rsidP="0086538A">
      <w:pPr>
        <w:pStyle w:val="af4"/>
        <w:tabs>
          <w:tab w:val="left" w:pos="284"/>
        </w:tabs>
        <w:ind w:left="0" w:firstLine="540"/>
        <w:jc w:val="both"/>
        <w:rPr>
          <w:sz w:val="24"/>
          <w:szCs w:val="24"/>
          <w:lang w:val="ru-RU"/>
        </w:rPr>
      </w:pPr>
    </w:p>
    <w:p w:rsidR="00553820" w:rsidRPr="00D8616F" w:rsidRDefault="00553820" w:rsidP="0086538A">
      <w:pPr>
        <w:pStyle w:val="af4"/>
        <w:tabs>
          <w:tab w:val="left" w:pos="284"/>
        </w:tabs>
        <w:ind w:left="0"/>
        <w:jc w:val="both"/>
        <w:rPr>
          <w:sz w:val="24"/>
          <w:szCs w:val="24"/>
          <w:lang w:val="ru-RU"/>
        </w:rPr>
      </w:pPr>
      <w:r w:rsidRPr="00D8616F">
        <w:rPr>
          <w:sz w:val="24"/>
          <w:szCs w:val="24"/>
          <w:lang w:val="ru-RU"/>
        </w:rPr>
        <w:t xml:space="preserve">        Освоение основной образовательной программы на уровне начального общего образования.</w:t>
      </w:r>
    </w:p>
    <w:p w:rsidR="00553820" w:rsidRPr="00D8616F" w:rsidRDefault="00553820" w:rsidP="0086538A">
      <w:pPr>
        <w:pStyle w:val="af4"/>
        <w:tabs>
          <w:tab w:val="left" w:pos="284"/>
        </w:tabs>
        <w:ind w:left="0" w:firstLine="540"/>
        <w:jc w:val="both"/>
        <w:rPr>
          <w:sz w:val="24"/>
          <w:szCs w:val="24"/>
          <w:lang w:val="ru-RU"/>
        </w:rPr>
      </w:pPr>
    </w:p>
    <w:tbl>
      <w:tblPr>
        <w:tblW w:w="0" w:type="auto"/>
        <w:tblInd w:w="603" w:type="dxa"/>
        <w:tblLayout w:type="fixed"/>
        <w:tblLook w:val="0000" w:firstRow="0" w:lastRow="0" w:firstColumn="0" w:lastColumn="0" w:noHBand="0" w:noVBand="0"/>
      </w:tblPr>
      <w:tblGrid>
        <w:gridCol w:w="2129"/>
        <w:gridCol w:w="2070"/>
        <w:gridCol w:w="2520"/>
        <w:gridCol w:w="2254"/>
      </w:tblGrid>
      <w:tr w:rsidR="00553820" w:rsidRPr="005C3A89" w:rsidTr="00553820">
        <w:tc>
          <w:tcPr>
            <w:tcW w:w="2129"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3" w:right="-3"/>
              <w:jc w:val="center"/>
              <w:rPr>
                <w:sz w:val="24"/>
                <w:szCs w:val="24"/>
                <w:lang w:val="ru-RU"/>
              </w:rPr>
            </w:pPr>
            <w:r w:rsidRPr="00D8616F">
              <w:rPr>
                <w:sz w:val="24"/>
                <w:szCs w:val="24"/>
                <w:lang w:val="ru-RU"/>
              </w:rPr>
              <w:t>Уровень обучения</w:t>
            </w:r>
          </w:p>
        </w:tc>
        <w:tc>
          <w:tcPr>
            <w:tcW w:w="2070"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3" w:right="-3"/>
              <w:jc w:val="center"/>
              <w:rPr>
                <w:sz w:val="24"/>
                <w:szCs w:val="24"/>
                <w:lang w:val="ru-RU"/>
              </w:rPr>
            </w:pPr>
            <w:r w:rsidRPr="00D8616F">
              <w:rPr>
                <w:sz w:val="24"/>
                <w:szCs w:val="24"/>
                <w:lang w:val="ru-RU"/>
              </w:rPr>
              <w:t>Нормативный срок освоения</w:t>
            </w:r>
          </w:p>
        </w:tc>
        <w:tc>
          <w:tcPr>
            <w:tcW w:w="2520" w:type="dxa"/>
            <w:tcBorders>
              <w:top w:val="single" w:sz="4" w:space="0" w:color="000000"/>
              <w:left w:val="single" w:sz="4" w:space="0" w:color="000000"/>
              <w:bottom w:val="single" w:sz="4" w:space="0" w:color="000000"/>
            </w:tcBorders>
            <w:shd w:val="clear" w:color="auto" w:fill="auto"/>
            <w:vAlign w:val="center"/>
          </w:tcPr>
          <w:p w:rsidR="00553820" w:rsidRDefault="00553820" w:rsidP="0086538A">
            <w:pPr>
              <w:pStyle w:val="af4"/>
              <w:tabs>
                <w:tab w:val="left" w:pos="284"/>
              </w:tabs>
              <w:ind w:left="-3" w:right="-3"/>
              <w:jc w:val="center"/>
              <w:rPr>
                <w:sz w:val="24"/>
                <w:szCs w:val="24"/>
                <w:lang w:val="ru-RU"/>
              </w:rPr>
            </w:pPr>
            <w:r w:rsidRPr="00D8616F">
              <w:rPr>
                <w:sz w:val="24"/>
                <w:szCs w:val="24"/>
                <w:lang w:val="ru-RU"/>
              </w:rPr>
              <w:t>Трудоемкость</w:t>
            </w:r>
          </w:p>
          <w:p w:rsidR="00553820" w:rsidRPr="00D8616F" w:rsidRDefault="00553820" w:rsidP="0086538A">
            <w:pPr>
              <w:pStyle w:val="af4"/>
              <w:tabs>
                <w:tab w:val="left" w:pos="284"/>
              </w:tabs>
              <w:ind w:left="-3" w:right="-3"/>
              <w:jc w:val="center"/>
              <w:rPr>
                <w:sz w:val="24"/>
                <w:szCs w:val="24"/>
                <w:lang w:val="ru-RU"/>
              </w:rPr>
            </w:pPr>
            <w:r w:rsidRPr="00D8616F">
              <w:rPr>
                <w:sz w:val="24"/>
                <w:szCs w:val="24"/>
                <w:lang w:val="ru-RU"/>
              </w:rPr>
              <w:t>(общее кол-во час в год)</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86538A">
            <w:pPr>
              <w:pStyle w:val="af4"/>
              <w:tabs>
                <w:tab w:val="left" w:pos="284"/>
              </w:tabs>
              <w:ind w:left="-3" w:right="-3"/>
              <w:jc w:val="center"/>
              <w:rPr>
                <w:sz w:val="24"/>
                <w:szCs w:val="24"/>
                <w:lang w:val="ru-RU"/>
              </w:rPr>
            </w:pPr>
            <w:r w:rsidRPr="00D8616F">
              <w:rPr>
                <w:sz w:val="24"/>
                <w:szCs w:val="24"/>
                <w:lang w:val="ru-RU"/>
              </w:rPr>
              <w:t>Трудоемкость (общее кол-во часов в неделю)</w:t>
            </w:r>
          </w:p>
        </w:tc>
      </w:tr>
      <w:tr w:rsidR="00553820" w:rsidRPr="00D8616F" w:rsidTr="00553820">
        <w:tc>
          <w:tcPr>
            <w:tcW w:w="2129"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r w:rsidRPr="00D8616F">
              <w:rPr>
                <w:sz w:val="24"/>
                <w:szCs w:val="24"/>
                <w:lang w:val="ru-RU"/>
              </w:rPr>
              <w:t>Начальная школа в т. ч.</w:t>
            </w:r>
          </w:p>
        </w:tc>
        <w:tc>
          <w:tcPr>
            <w:tcW w:w="2070"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r w:rsidRPr="00D8616F">
              <w:rPr>
                <w:sz w:val="24"/>
                <w:szCs w:val="24"/>
                <w:lang w:val="ru-RU"/>
              </w:rPr>
              <w:t>4 года</w:t>
            </w:r>
          </w:p>
        </w:tc>
        <w:tc>
          <w:tcPr>
            <w:tcW w:w="2520"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p>
        </w:tc>
      </w:tr>
      <w:tr w:rsidR="00553820" w:rsidRPr="00D8616F" w:rsidTr="00553820">
        <w:tc>
          <w:tcPr>
            <w:tcW w:w="2129"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r w:rsidRPr="00D8616F">
              <w:rPr>
                <w:sz w:val="24"/>
                <w:szCs w:val="24"/>
                <w:lang w:val="ru-RU"/>
              </w:rPr>
              <w:t>1 класс</w:t>
            </w:r>
          </w:p>
        </w:tc>
        <w:tc>
          <w:tcPr>
            <w:tcW w:w="2070"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r w:rsidRPr="00D8616F">
              <w:rPr>
                <w:sz w:val="24"/>
                <w:szCs w:val="24"/>
                <w:lang w:val="ru-RU"/>
              </w:rPr>
              <w:t>1 год</w:t>
            </w:r>
          </w:p>
        </w:tc>
        <w:tc>
          <w:tcPr>
            <w:tcW w:w="2520"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r w:rsidRPr="00D8616F">
              <w:rPr>
                <w:sz w:val="24"/>
                <w:szCs w:val="24"/>
                <w:lang w:val="ru-RU"/>
              </w:rPr>
              <w:t>693</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r w:rsidRPr="00D8616F">
              <w:rPr>
                <w:sz w:val="24"/>
                <w:szCs w:val="24"/>
                <w:lang w:val="ru-RU"/>
              </w:rPr>
              <w:t>21</w:t>
            </w:r>
          </w:p>
        </w:tc>
      </w:tr>
      <w:tr w:rsidR="00553820" w:rsidRPr="00D8616F" w:rsidTr="00553820">
        <w:tc>
          <w:tcPr>
            <w:tcW w:w="2129"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r w:rsidRPr="00D8616F">
              <w:rPr>
                <w:sz w:val="24"/>
                <w:szCs w:val="24"/>
                <w:lang w:val="ru-RU"/>
              </w:rPr>
              <w:t>2 класс</w:t>
            </w:r>
          </w:p>
        </w:tc>
        <w:tc>
          <w:tcPr>
            <w:tcW w:w="2070"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r w:rsidRPr="00D8616F">
              <w:rPr>
                <w:sz w:val="24"/>
                <w:szCs w:val="24"/>
                <w:lang w:val="ru-RU"/>
              </w:rPr>
              <w:t>1 год</w:t>
            </w:r>
          </w:p>
        </w:tc>
        <w:tc>
          <w:tcPr>
            <w:tcW w:w="2520" w:type="dxa"/>
            <w:tcBorders>
              <w:top w:val="single" w:sz="4" w:space="0" w:color="000000"/>
              <w:left w:val="single" w:sz="4" w:space="0" w:color="000000"/>
              <w:bottom w:val="single" w:sz="4" w:space="0" w:color="000000"/>
            </w:tcBorders>
            <w:shd w:val="clear" w:color="auto" w:fill="auto"/>
            <w:vAlign w:val="center"/>
          </w:tcPr>
          <w:p w:rsidR="00553820" w:rsidRPr="00D8616F" w:rsidRDefault="00456303" w:rsidP="0086538A">
            <w:pPr>
              <w:pStyle w:val="af4"/>
              <w:tabs>
                <w:tab w:val="left" w:pos="284"/>
              </w:tabs>
              <w:ind w:left="0"/>
              <w:jc w:val="center"/>
              <w:rPr>
                <w:sz w:val="24"/>
                <w:szCs w:val="24"/>
                <w:lang w:val="ru-RU"/>
              </w:rPr>
            </w:pPr>
            <w:r>
              <w:rPr>
                <w:sz w:val="24"/>
                <w:szCs w:val="24"/>
                <w:lang w:val="ru-RU"/>
              </w:rPr>
              <w:t>782</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r w:rsidRPr="00D8616F">
              <w:rPr>
                <w:sz w:val="24"/>
                <w:szCs w:val="24"/>
                <w:lang w:val="ru-RU"/>
              </w:rPr>
              <w:t>23</w:t>
            </w:r>
          </w:p>
        </w:tc>
      </w:tr>
      <w:tr w:rsidR="00553820" w:rsidRPr="00D8616F" w:rsidTr="00553820">
        <w:tc>
          <w:tcPr>
            <w:tcW w:w="2129"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r w:rsidRPr="00D8616F">
              <w:rPr>
                <w:sz w:val="24"/>
                <w:szCs w:val="24"/>
                <w:lang w:val="ru-RU"/>
              </w:rPr>
              <w:t>3 класс</w:t>
            </w:r>
          </w:p>
        </w:tc>
        <w:tc>
          <w:tcPr>
            <w:tcW w:w="2070"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r w:rsidRPr="00D8616F">
              <w:rPr>
                <w:sz w:val="24"/>
                <w:szCs w:val="24"/>
                <w:lang w:val="ru-RU"/>
              </w:rPr>
              <w:t>1 год</w:t>
            </w:r>
          </w:p>
        </w:tc>
        <w:tc>
          <w:tcPr>
            <w:tcW w:w="2520" w:type="dxa"/>
            <w:tcBorders>
              <w:top w:val="single" w:sz="4" w:space="0" w:color="000000"/>
              <w:left w:val="single" w:sz="4" w:space="0" w:color="000000"/>
              <w:bottom w:val="single" w:sz="4" w:space="0" w:color="000000"/>
            </w:tcBorders>
            <w:shd w:val="clear" w:color="auto" w:fill="auto"/>
            <w:vAlign w:val="center"/>
          </w:tcPr>
          <w:p w:rsidR="00553820" w:rsidRPr="00D8616F" w:rsidRDefault="00456303" w:rsidP="0086538A">
            <w:pPr>
              <w:pStyle w:val="af4"/>
              <w:tabs>
                <w:tab w:val="left" w:pos="284"/>
              </w:tabs>
              <w:ind w:left="0"/>
              <w:jc w:val="center"/>
              <w:rPr>
                <w:sz w:val="24"/>
                <w:szCs w:val="24"/>
                <w:lang w:val="ru-RU"/>
              </w:rPr>
            </w:pPr>
            <w:r>
              <w:rPr>
                <w:sz w:val="24"/>
                <w:szCs w:val="24"/>
                <w:lang w:val="ru-RU"/>
              </w:rPr>
              <w:t>782</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r w:rsidRPr="00D8616F">
              <w:rPr>
                <w:sz w:val="24"/>
                <w:szCs w:val="24"/>
                <w:lang w:val="ru-RU"/>
              </w:rPr>
              <w:t>23</w:t>
            </w:r>
          </w:p>
        </w:tc>
      </w:tr>
      <w:tr w:rsidR="00553820" w:rsidRPr="00D8616F" w:rsidTr="00553820">
        <w:tc>
          <w:tcPr>
            <w:tcW w:w="2129"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r w:rsidRPr="00D8616F">
              <w:rPr>
                <w:sz w:val="24"/>
                <w:szCs w:val="24"/>
                <w:lang w:val="ru-RU"/>
              </w:rPr>
              <w:t>4 класс</w:t>
            </w:r>
          </w:p>
        </w:tc>
        <w:tc>
          <w:tcPr>
            <w:tcW w:w="2070" w:type="dxa"/>
            <w:tcBorders>
              <w:top w:val="single" w:sz="4" w:space="0" w:color="000000"/>
              <w:left w:val="single" w:sz="4" w:space="0" w:color="000000"/>
              <w:bottom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r w:rsidRPr="00D8616F">
              <w:rPr>
                <w:sz w:val="24"/>
                <w:szCs w:val="24"/>
                <w:lang w:val="ru-RU"/>
              </w:rPr>
              <w:t>1 год</w:t>
            </w:r>
          </w:p>
        </w:tc>
        <w:tc>
          <w:tcPr>
            <w:tcW w:w="2520" w:type="dxa"/>
            <w:tcBorders>
              <w:top w:val="single" w:sz="4" w:space="0" w:color="000000"/>
              <w:left w:val="single" w:sz="4" w:space="0" w:color="000000"/>
              <w:bottom w:val="single" w:sz="4" w:space="0" w:color="000000"/>
            </w:tcBorders>
            <w:shd w:val="clear" w:color="auto" w:fill="auto"/>
            <w:vAlign w:val="center"/>
          </w:tcPr>
          <w:p w:rsidR="00553820" w:rsidRPr="00D8616F" w:rsidRDefault="00456303" w:rsidP="0086538A">
            <w:pPr>
              <w:pStyle w:val="af4"/>
              <w:tabs>
                <w:tab w:val="left" w:pos="284"/>
              </w:tabs>
              <w:ind w:left="0"/>
              <w:jc w:val="center"/>
              <w:rPr>
                <w:sz w:val="24"/>
                <w:szCs w:val="24"/>
                <w:lang w:val="ru-RU"/>
              </w:rPr>
            </w:pPr>
            <w:r>
              <w:rPr>
                <w:sz w:val="24"/>
                <w:szCs w:val="24"/>
                <w:lang w:val="ru-RU"/>
              </w:rPr>
              <w:t>782</w:t>
            </w:r>
          </w:p>
        </w:tc>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820" w:rsidRPr="00D8616F" w:rsidRDefault="00553820" w:rsidP="0086538A">
            <w:pPr>
              <w:pStyle w:val="af4"/>
              <w:tabs>
                <w:tab w:val="left" w:pos="284"/>
              </w:tabs>
              <w:ind w:left="0"/>
              <w:jc w:val="center"/>
              <w:rPr>
                <w:sz w:val="24"/>
                <w:szCs w:val="24"/>
                <w:lang w:val="ru-RU"/>
              </w:rPr>
            </w:pPr>
            <w:r w:rsidRPr="00D8616F">
              <w:rPr>
                <w:sz w:val="24"/>
                <w:szCs w:val="24"/>
                <w:lang w:val="ru-RU"/>
              </w:rPr>
              <w:t>23</w:t>
            </w:r>
          </w:p>
        </w:tc>
      </w:tr>
    </w:tbl>
    <w:p w:rsidR="00553820" w:rsidRPr="00D8616F" w:rsidRDefault="00553820" w:rsidP="0086538A">
      <w:pPr>
        <w:pStyle w:val="af4"/>
        <w:tabs>
          <w:tab w:val="left" w:pos="284"/>
        </w:tabs>
        <w:ind w:left="0" w:firstLine="540"/>
        <w:jc w:val="both"/>
        <w:rPr>
          <w:sz w:val="24"/>
          <w:szCs w:val="24"/>
        </w:rPr>
      </w:pPr>
    </w:p>
    <w:p w:rsidR="00553820" w:rsidRPr="00D8616F" w:rsidRDefault="00553820" w:rsidP="0086538A">
      <w:pPr>
        <w:pStyle w:val="af4"/>
        <w:tabs>
          <w:tab w:val="left" w:pos="284"/>
        </w:tabs>
        <w:ind w:left="0" w:firstLine="540"/>
        <w:jc w:val="both"/>
        <w:rPr>
          <w:sz w:val="24"/>
          <w:szCs w:val="24"/>
          <w:lang w:val="ru-RU"/>
        </w:rPr>
      </w:pPr>
      <w:r w:rsidRPr="00D8616F">
        <w:rPr>
          <w:b/>
          <w:bCs/>
          <w:sz w:val="24"/>
          <w:szCs w:val="24"/>
          <w:lang w:val="ru-RU"/>
        </w:rPr>
        <w:t xml:space="preserve">Учебный план включает: </w:t>
      </w:r>
      <w:r w:rsidRPr="00D8616F">
        <w:rPr>
          <w:sz w:val="24"/>
          <w:szCs w:val="24"/>
          <w:lang w:val="ru-RU"/>
        </w:rPr>
        <w:t>обязательные учебные предметы: русский язык, литературное чтени</w:t>
      </w:r>
      <w:r w:rsidR="0027321D">
        <w:rPr>
          <w:sz w:val="24"/>
          <w:szCs w:val="24"/>
          <w:lang w:val="ru-RU"/>
        </w:rPr>
        <w:t>е, иностранный язык, математика</w:t>
      </w:r>
      <w:r w:rsidRPr="00D8616F">
        <w:rPr>
          <w:sz w:val="24"/>
          <w:szCs w:val="24"/>
          <w:lang w:val="ru-RU"/>
        </w:rPr>
        <w:t>,</w:t>
      </w:r>
      <w:r w:rsidR="0027321D">
        <w:rPr>
          <w:sz w:val="24"/>
          <w:szCs w:val="24"/>
          <w:lang w:val="ru-RU"/>
        </w:rPr>
        <w:t xml:space="preserve"> </w:t>
      </w:r>
      <w:r w:rsidRPr="00D8616F">
        <w:rPr>
          <w:sz w:val="24"/>
          <w:szCs w:val="24"/>
          <w:lang w:val="ru-RU"/>
        </w:rPr>
        <w:t xml:space="preserve">основы религиозных культур и светской </w:t>
      </w:r>
      <w:r w:rsidR="0027321D">
        <w:rPr>
          <w:sz w:val="24"/>
          <w:szCs w:val="24"/>
          <w:lang w:val="ru-RU"/>
        </w:rPr>
        <w:t xml:space="preserve">этики, окружающий мир, </w:t>
      </w:r>
      <w:r w:rsidRPr="00D8616F">
        <w:rPr>
          <w:sz w:val="24"/>
          <w:szCs w:val="24"/>
          <w:lang w:val="ru-RU"/>
        </w:rPr>
        <w:t>музыка, изобразительное искусство, технология, физическая культура;</w:t>
      </w:r>
    </w:p>
    <w:p w:rsidR="00553820" w:rsidRPr="00D8616F" w:rsidRDefault="0027321D" w:rsidP="0086538A">
      <w:pPr>
        <w:pStyle w:val="af4"/>
        <w:tabs>
          <w:tab w:val="left" w:pos="284"/>
        </w:tabs>
        <w:ind w:left="0" w:firstLine="540"/>
        <w:jc w:val="both"/>
        <w:rPr>
          <w:sz w:val="24"/>
          <w:szCs w:val="24"/>
          <w:lang w:val="ru-RU"/>
        </w:rPr>
      </w:pPr>
      <w:r>
        <w:rPr>
          <w:sz w:val="24"/>
          <w:szCs w:val="24"/>
          <w:lang w:val="ru-RU"/>
        </w:rPr>
        <w:t xml:space="preserve">Для развития потенциала </w:t>
      </w:r>
      <w:r w:rsidR="00553820" w:rsidRPr="00D8616F">
        <w:rPr>
          <w:sz w:val="24"/>
          <w:szCs w:val="24"/>
          <w:lang w:val="ru-RU"/>
        </w:rPr>
        <w:t>обучающихся, прежде всего одаренных детей и детей с ограниченными возможностями здоровья, могут разрабатываться индивидуальные учебные планы.</w:t>
      </w:r>
    </w:p>
    <w:p w:rsidR="00553820" w:rsidRDefault="00553820" w:rsidP="0086538A">
      <w:pPr>
        <w:tabs>
          <w:tab w:val="left" w:pos="284"/>
        </w:tabs>
        <w:jc w:val="both"/>
        <w:rPr>
          <w:rFonts w:cs="Times New Roman"/>
          <w:lang w:val="ru-RU"/>
        </w:rPr>
      </w:pPr>
      <w:r w:rsidRPr="00D8616F">
        <w:rPr>
          <w:rFonts w:cs="Times New Roman"/>
          <w:lang w:val="ru-RU"/>
        </w:rP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w:t>
      </w:r>
      <w:r w:rsidR="0027321D">
        <w:rPr>
          <w:rFonts w:cs="Times New Roman"/>
          <w:lang w:val="ru-RU"/>
        </w:rPr>
        <w:t>чи, моторике</w:t>
      </w:r>
      <w:r w:rsidRPr="00D8616F">
        <w:rPr>
          <w:rFonts w:cs="Times New Roman"/>
          <w:lang w:val="ru-RU"/>
        </w:rPr>
        <w:t xml:space="preserve">, связанные с возрастными, психологическими и физиологическими индивидуальными особенностями детей младшего школьного возраста.  </w:t>
      </w:r>
    </w:p>
    <w:p w:rsidR="00553820" w:rsidRPr="00D8616F" w:rsidRDefault="00553820" w:rsidP="0086538A">
      <w:pPr>
        <w:tabs>
          <w:tab w:val="left" w:pos="284"/>
        </w:tabs>
        <w:jc w:val="both"/>
        <w:rPr>
          <w:rFonts w:cs="Times New Roman"/>
          <w:lang w:val="ru-RU"/>
        </w:rPr>
      </w:pPr>
      <w:r w:rsidRPr="00D8616F">
        <w:rPr>
          <w:rFonts w:cs="Times New Roman"/>
          <w:lang w:val="ru-RU"/>
        </w:rPr>
        <w:t>При этом успешность и своевременность формирования указанных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учитывающих описанные выше особенности первой ступени общего образования.</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b/>
          <w:bCs/>
          <w:color w:val="auto"/>
          <w:sz w:val="24"/>
          <w:szCs w:val="24"/>
          <w:lang w:val="ru-RU"/>
        </w:rPr>
        <w:t>Цель реализации</w:t>
      </w:r>
      <w:r w:rsidRPr="00D8616F">
        <w:rPr>
          <w:rFonts w:ascii="Times New Roman" w:hAnsi="Times New Roman"/>
          <w:color w:val="auto"/>
          <w:sz w:val="24"/>
          <w:szCs w:val="24"/>
          <w:lang w:val="ru-RU"/>
        </w:rPr>
        <w:t xml:space="preserve"> основной образовательной программы начального общего образования</w:t>
      </w:r>
      <w:r w:rsidRPr="00D8616F">
        <w:rPr>
          <w:rFonts w:ascii="Times New Roman" w:hAnsi="Times New Roman"/>
          <w:color w:val="auto"/>
          <w:sz w:val="24"/>
          <w:szCs w:val="24"/>
        </w:rPr>
        <w:t> </w:t>
      </w:r>
      <w:r w:rsidRPr="00D8616F">
        <w:rPr>
          <w:rFonts w:ascii="Times New Roman" w:hAnsi="Times New Roman"/>
          <w:color w:val="auto"/>
          <w:sz w:val="24"/>
          <w:szCs w:val="24"/>
          <w:lang w:val="ru-RU"/>
        </w:rPr>
        <w:t>— обеспечение выполнения требований ФГОС НОО.</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bCs/>
          <w:color w:val="auto"/>
          <w:sz w:val="24"/>
          <w:szCs w:val="24"/>
          <w:lang w:val="ru-RU"/>
        </w:rPr>
        <w:t>Достижение поставленной цели</w:t>
      </w:r>
      <w:r w:rsidR="00456303">
        <w:rPr>
          <w:rFonts w:ascii="Times New Roman" w:hAnsi="Times New Roman"/>
          <w:bCs/>
          <w:color w:val="auto"/>
          <w:sz w:val="24"/>
          <w:szCs w:val="24"/>
          <w:lang w:val="ru-RU"/>
        </w:rPr>
        <w:t xml:space="preserve"> </w:t>
      </w:r>
      <w:r w:rsidRPr="00D8616F">
        <w:rPr>
          <w:rFonts w:ascii="Times New Roman" w:hAnsi="Times New Roman"/>
          <w:color w:val="auto"/>
          <w:sz w:val="24"/>
          <w:szCs w:val="24"/>
          <w:lang w:val="ru-RU"/>
        </w:rPr>
        <w:t>при разработке и реализации образовательной организацией основной образовательной программы начального общего образования</w:t>
      </w:r>
      <w:r w:rsidR="00456303">
        <w:rPr>
          <w:rFonts w:ascii="Times New Roman" w:hAnsi="Times New Roman"/>
          <w:color w:val="auto"/>
          <w:sz w:val="24"/>
          <w:szCs w:val="24"/>
          <w:lang w:val="ru-RU"/>
        </w:rPr>
        <w:t xml:space="preserve"> </w:t>
      </w:r>
      <w:r w:rsidRPr="00D8616F">
        <w:rPr>
          <w:rFonts w:ascii="Times New Roman" w:hAnsi="Times New Roman"/>
          <w:bCs/>
          <w:color w:val="auto"/>
          <w:sz w:val="24"/>
          <w:szCs w:val="24"/>
          <w:lang w:val="ru-RU"/>
        </w:rPr>
        <w:t>предусматривает решение следующих</w:t>
      </w:r>
      <w:r w:rsidRPr="00D8616F">
        <w:rPr>
          <w:rFonts w:ascii="Times New Roman" w:hAnsi="Times New Roman"/>
          <w:b/>
          <w:bCs/>
          <w:color w:val="auto"/>
          <w:sz w:val="24"/>
          <w:szCs w:val="24"/>
          <w:lang w:val="ru-RU"/>
        </w:rPr>
        <w:t xml:space="preserve"> основных задач</w:t>
      </w:r>
      <w:r w:rsidRPr="00D8616F">
        <w:rPr>
          <w:rFonts w:ascii="Times New Roman" w:hAnsi="Times New Roman"/>
          <w:color w:val="auto"/>
          <w:sz w:val="24"/>
          <w:szCs w:val="24"/>
          <w:lang w:val="ru-RU"/>
        </w:rPr>
        <w:t>:</w:t>
      </w:r>
    </w:p>
    <w:p w:rsidR="00553820" w:rsidRPr="00D8616F" w:rsidRDefault="00456303" w:rsidP="00583667">
      <w:pPr>
        <w:pStyle w:val="afb"/>
        <w:numPr>
          <w:ilvl w:val="0"/>
          <w:numId w:val="17"/>
        </w:numPr>
        <w:tabs>
          <w:tab w:val="left" w:pos="284"/>
        </w:tabs>
        <w:spacing w:line="240" w:lineRule="auto"/>
        <w:ind w:left="0"/>
        <w:rPr>
          <w:rFonts w:ascii="Times New Roman" w:hAnsi="Times New Roman"/>
          <w:color w:val="auto"/>
          <w:sz w:val="24"/>
          <w:szCs w:val="24"/>
          <w:lang w:val="ru-RU"/>
        </w:rPr>
      </w:pPr>
      <w:r>
        <w:rPr>
          <w:rFonts w:ascii="Times New Roman" w:hAnsi="Times New Roman"/>
          <w:color w:val="auto"/>
          <w:spacing w:val="2"/>
          <w:sz w:val="24"/>
          <w:szCs w:val="24"/>
          <w:lang w:val="ru-RU"/>
        </w:rPr>
        <w:t xml:space="preserve">формирование общей культуры, </w:t>
      </w:r>
      <w:r w:rsidRPr="00D8616F">
        <w:rPr>
          <w:rFonts w:ascii="Times New Roman" w:hAnsi="Times New Roman"/>
          <w:color w:val="auto"/>
          <w:spacing w:val="2"/>
          <w:sz w:val="24"/>
          <w:szCs w:val="24"/>
          <w:lang w:val="ru-RU"/>
        </w:rPr>
        <w:t>духовно-нравственное</w:t>
      </w:r>
      <w:r w:rsidR="00553820" w:rsidRPr="00D8616F">
        <w:rPr>
          <w:rFonts w:ascii="Times New Roman" w:hAnsi="Times New Roman"/>
          <w:color w:val="auto"/>
          <w:spacing w:val="2"/>
          <w:sz w:val="24"/>
          <w:szCs w:val="24"/>
          <w:lang w:val="ru-RU"/>
        </w:rPr>
        <w:t>,</w:t>
      </w:r>
      <w:r>
        <w:rPr>
          <w:rFonts w:ascii="Times New Roman" w:hAnsi="Times New Roman"/>
          <w:color w:val="auto"/>
          <w:spacing w:val="2"/>
          <w:sz w:val="24"/>
          <w:szCs w:val="24"/>
          <w:lang w:val="ru-RU"/>
        </w:rPr>
        <w:t xml:space="preserve"> </w:t>
      </w:r>
      <w:r w:rsidR="00553820" w:rsidRPr="00D8616F">
        <w:rPr>
          <w:rFonts w:ascii="Times New Roman" w:hAnsi="Times New Roman"/>
          <w:color w:val="auto"/>
          <w:spacing w:val="-2"/>
          <w:sz w:val="24"/>
          <w:szCs w:val="24"/>
          <w:lang w:val="ru-RU"/>
        </w:rPr>
        <w:t>гражданское, социальное, личностное и интеллектуальное раз</w:t>
      </w:r>
      <w:r w:rsidR="00553820" w:rsidRPr="00D8616F">
        <w:rPr>
          <w:rFonts w:ascii="Times New Roman" w:hAnsi="Times New Roman"/>
          <w:color w:val="auto"/>
          <w:spacing w:val="-4"/>
          <w:sz w:val="24"/>
          <w:szCs w:val="24"/>
          <w:lang w:val="ru-RU"/>
        </w:rPr>
        <w:t>витие, развитие творческих способностей, сохранение и укреп</w:t>
      </w:r>
      <w:r w:rsidR="00553820" w:rsidRPr="00D8616F">
        <w:rPr>
          <w:rFonts w:ascii="Times New Roman" w:hAnsi="Times New Roman"/>
          <w:color w:val="auto"/>
          <w:sz w:val="24"/>
          <w:szCs w:val="24"/>
          <w:lang w:val="ru-RU"/>
        </w:rPr>
        <w:t>ление здоровья;</w:t>
      </w:r>
    </w:p>
    <w:p w:rsidR="00553820" w:rsidRPr="00D8616F" w:rsidRDefault="00553820" w:rsidP="00583667">
      <w:pPr>
        <w:pStyle w:val="afb"/>
        <w:numPr>
          <w:ilvl w:val="0"/>
          <w:numId w:val="17"/>
        </w:numPr>
        <w:tabs>
          <w:tab w:val="left" w:pos="284"/>
        </w:tabs>
        <w:spacing w:line="240" w:lineRule="auto"/>
        <w:ind w:left="0"/>
        <w:rPr>
          <w:rFonts w:ascii="Times New Roman" w:hAnsi="Times New Roman"/>
          <w:color w:val="auto"/>
          <w:spacing w:val="-2"/>
          <w:sz w:val="24"/>
          <w:szCs w:val="24"/>
          <w:lang w:val="ru-RU"/>
        </w:rPr>
      </w:pPr>
      <w:r w:rsidRPr="00D8616F">
        <w:rPr>
          <w:rFonts w:ascii="Times New Roman" w:hAnsi="Times New Roman"/>
          <w:color w:val="auto"/>
          <w:sz w:val="24"/>
          <w:szCs w:val="24"/>
          <w:lang w:val="ru-RU"/>
        </w:rPr>
        <w:t>обеспечение планируемых результатов по освоению вы</w:t>
      </w:r>
      <w:r w:rsidRPr="00D8616F">
        <w:rPr>
          <w:rFonts w:ascii="Times New Roman" w:hAnsi="Times New Roman"/>
          <w:color w:val="auto"/>
          <w:spacing w:val="2"/>
          <w:sz w:val="24"/>
          <w:szCs w:val="24"/>
          <w:lang w:val="ru-RU"/>
        </w:rPr>
        <w:t>пускником целевых установок, приобретению знаний, уме</w:t>
      </w:r>
      <w:r w:rsidRPr="00D8616F">
        <w:rPr>
          <w:rFonts w:ascii="Times New Roman" w:hAnsi="Times New Roman"/>
          <w:color w:val="auto"/>
          <w:spacing w:val="-2"/>
          <w:sz w:val="24"/>
          <w:szCs w:val="24"/>
          <w:lang w:val="ru-RU"/>
        </w:rPr>
        <w:t xml:space="preserve">ний, навыков, компетенций и компетентностей, определяемых </w:t>
      </w:r>
      <w:r w:rsidRPr="00D8616F">
        <w:rPr>
          <w:rFonts w:ascii="Times New Roman" w:hAnsi="Times New Roman"/>
          <w:color w:val="auto"/>
          <w:sz w:val="24"/>
          <w:szCs w:val="24"/>
          <w:lang w:val="ru-RU"/>
        </w:rPr>
        <w:t>личностными, семейными, общественными, государственны</w:t>
      </w:r>
      <w:r w:rsidRPr="00D8616F">
        <w:rPr>
          <w:rFonts w:ascii="Times New Roman" w:hAnsi="Times New Roman"/>
          <w:color w:val="auto"/>
          <w:spacing w:val="-2"/>
          <w:sz w:val="24"/>
          <w:szCs w:val="24"/>
          <w:lang w:val="ru-RU"/>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553820" w:rsidRPr="00D8616F" w:rsidRDefault="00553820" w:rsidP="00583667">
      <w:pPr>
        <w:pStyle w:val="afb"/>
        <w:numPr>
          <w:ilvl w:val="0"/>
          <w:numId w:val="17"/>
        </w:numPr>
        <w:tabs>
          <w:tab w:val="left" w:pos="284"/>
        </w:tabs>
        <w:spacing w:line="240" w:lineRule="auto"/>
        <w:ind w:left="0"/>
        <w:rPr>
          <w:rFonts w:ascii="Times New Roman" w:hAnsi="Times New Roman"/>
          <w:color w:val="auto"/>
          <w:sz w:val="24"/>
          <w:szCs w:val="24"/>
          <w:lang w:val="ru-RU"/>
        </w:rPr>
      </w:pPr>
      <w:r w:rsidRPr="00D8616F">
        <w:rPr>
          <w:rFonts w:ascii="Times New Roman" w:hAnsi="Times New Roman"/>
          <w:color w:val="auto"/>
          <w:sz w:val="24"/>
          <w:szCs w:val="24"/>
          <w:lang w:val="ru-RU"/>
        </w:rPr>
        <w:t>становление и развитие личности в ее индивидуальности, самобытности, уникальности и неповторимости;</w:t>
      </w:r>
    </w:p>
    <w:p w:rsidR="00553820" w:rsidRPr="00D8616F" w:rsidRDefault="00553820" w:rsidP="00583667">
      <w:pPr>
        <w:pStyle w:val="afb"/>
        <w:numPr>
          <w:ilvl w:val="0"/>
          <w:numId w:val="17"/>
        </w:numPr>
        <w:tabs>
          <w:tab w:val="left" w:pos="284"/>
        </w:tabs>
        <w:spacing w:line="240" w:lineRule="auto"/>
        <w:ind w:left="0"/>
        <w:rPr>
          <w:rFonts w:ascii="Times New Roman" w:hAnsi="Times New Roman"/>
          <w:color w:val="auto"/>
          <w:sz w:val="24"/>
          <w:szCs w:val="24"/>
          <w:lang w:val="ru-RU"/>
        </w:rPr>
      </w:pPr>
      <w:r w:rsidRPr="00D8616F">
        <w:rPr>
          <w:rFonts w:ascii="Times New Roman" w:hAnsi="Times New Roman"/>
          <w:color w:val="auto"/>
          <w:spacing w:val="-4"/>
          <w:sz w:val="24"/>
          <w:szCs w:val="24"/>
          <w:lang w:val="ru-RU"/>
        </w:rPr>
        <w:t>обеспечение преемственности начального общего и основ</w:t>
      </w:r>
      <w:r w:rsidRPr="00D8616F">
        <w:rPr>
          <w:rFonts w:ascii="Times New Roman" w:hAnsi="Times New Roman"/>
          <w:color w:val="auto"/>
          <w:sz w:val="24"/>
          <w:szCs w:val="24"/>
          <w:lang w:val="ru-RU"/>
        </w:rPr>
        <w:t>ного общего образования;</w:t>
      </w:r>
    </w:p>
    <w:p w:rsidR="00553820" w:rsidRPr="00D8616F" w:rsidRDefault="00553820" w:rsidP="00583667">
      <w:pPr>
        <w:pStyle w:val="afb"/>
        <w:numPr>
          <w:ilvl w:val="0"/>
          <w:numId w:val="17"/>
        </w:numPr>
        <w:tabs>
          <w:tab w:val="left" w:pos="284"/>
        </w:tabs>
        <w:spacing w:line="240" w:lineRule="auto"/>
        <w:ind w:left="0"/>
        <w:rPr>
          <w:rFonts w:ascii="Times New Roman" w:hAnsi="Times New Roman"/>
          <w:color w:val="auto"/>
          <w:sz w:val="24"/>
          <w:szCs w:val="24"/>
          <w:lang w:val="ru-RU"/>
        </w:rPr>
      </w:pPr>
      <w:r w:rsidRPr="00D8616F">
        <w:rPr>
          <w:rFonts w:ascii="Times New Roman" w:hAnsi="Times New Roman"/>
          <w:color w:val="auto"/>
          <w:spacing w:val="2"/>
          <w:sz w:val="24"/>
          <w:szCs w:val="24"/>
          <w:lang w:val="ru-RU"/>
        </w:rPr>
        <w:t>достижение планируемых ре</w:t>
      </w:r>
      <w:r w:rsidRPr="00D8616F">
        <w:rPr>
          <w:rFonts w:ascii="Times New Roman" w:hAnsi="Times New Roman"/>
          <w:color w:val="auto"/>
          <w:spacing w:val="-2"/>
          <w:sz w:val="24"/>
          <w:szCs w:val="24"/>
          <w:lang w:val="ru-RU"/>
        </w:rPr>
        <w:t>зультатов освоения основной образовательной программы на</w:t>
      </w:r>
      <w:r w:rsidRPr="00D8616F">
        <w:rPr>
          <w:rFonts w:ascii="Times New Roman" w:hAnsi="Times New Roman"/>
          <w:color w:val="auto"/>
          <w:spacing w:val="2"/>
          <w:sz w:val="24"/>
          <w:szCs w:val="24"/>
          <w:lang w:val="ru-RU"/>
        </w:rPr>
        <w:t xml:space="preserve">чального общего образования всеми обучающимися, в том </w:t>
      </w:r>
      <w:r w:rsidRPr="00D8616F">
        <w:rPr>
          <w:rFonts w:ascii="Times New Roman" w:hAnsi="Times New Roman"/>
          <w:color w:val="auto"/>
          <w:sz w:val="24"/>
          <w:szCs w:val="24"/>
          <w:lang w:val="ru-RU"/>
        </w:rPr>
        <w:t>числе детьми с ограниченными возможностями здоровья (далее - дети с ОВЗ);</w:t>
      </w:r>
    </w:p>
    <w:p w:rsidR="00553820" w:rsidRPr="00D8616F" w:rsidRDefault="00553820" w:rsidP="00583667">
      <w:pPr>
        <w:pStyle w:val="afb"/>
        <w:numPr>
          <w:ilvl w:val="0"/>
          <w:numId w:val="17"/>
        </w:numPr>
        <w:tabs>
          <w:tab w:val="left" w:pos="284"/>
        </w:tabs>
        <w:spacing w:line="240" w:lineRule="auto"/>
        <w:ind w:left="0"/>
        <w:rPr>
          <w:rFonts w:ascii="Times New Roman" w:hAnsi="Times New Roman"/>
          <w:color w:val="auto"/>
          <w:sz w:val="24"/>
          <w:szCs w:val="24"/>
          <w:lang w:val="ru-RU"/>
        </w:rPr>
      </w:pPr>
      <w:r w:rsidRPr="00D8616F">
        <w:rPr>
          <w:rFonts w:ascii="Times New Roman" w:hAnsi="Times New Roman"/>
          <w:color w:val="auto"/>
          <w:spacing w:val="2"/>
          <w:sz w:val="24"/>
          <w:szCs w:val="24"/>
          <w:lang w:val="ru-RU"/>
        </w:rPr>
        <w:t>обеспечение доступности получения качественного на</w:t>
      </w:r>
      <w:r w:rsidRPr="00D8616F">
        <w:rPr>
          <w:rFonts w:ascii="Times New Roman" w:hAnsi="Times New Roman"/>
          <w:color w:val="auto"/>
          <w:sz w:val="24"/>
          <w:szCs w:val="24"/>
          <w:lang w:val="ru-RU"/>
        </w:rPr>
        <w:t>чального общего образования;</w:t>
      </w:r>
    </w:p>
    <w:p w:rsidR="00553820" w:rsidRPr="00D8616F" w:rsidRDefault="00553820" w:rsidP="00583667">
      <w:pPr>
        <w:pStyle w:val="afb"/>
        <w:numPr>
          <w:ilvl w:val="0"/>
          <w:numId w:val="17"/>
        </w:numPr>
        <w:tabs>
          <w:tab w:val="left" w:pos="284"/>
        </w:tabs>
        <w:spacing w:line="240" w:lineRule="auto"/>
        <w:ind w:left="0"/>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lastRenderedPageBreak/>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553820" w:rsidRPr="00D8616F" w:rsidRDefault="00553820" w:rsidP="00583667">
      <w:pPr>
        <w:pStyle w:val="afb"/>
        <w:numPr>
          <w:ilvl w:val="0"/>
          <w:numId w:val="17"/>
        </w:numPr>
        <w:tabs>
          <w:tab w:val="left" w:pos="284"/>
        </w:tabs>
        <w:spacing w:line="240" w:lineRule="auto"/>
        <w:ind w:left="0"/>
        <w:rPr>
          <w:rFonts w:ascii="Times New Roman" w:hAnsi="Times New Roman"/>
          <w:color w:val="auto"/>
          <w:sz w:val="24"/>
          <w:szCs w:val="24"/>
          <w:lang w:val="ru-RU"/>
        </w:rPr>
      </w:pPr>
      <w:r w:rsidRPr="00D8616F">
        <w:rPr>
          <w:rFonts w:ascii="Times New Roman" w:hAnsi="Times New Roman"/>
          <w:color w:val="auto"/>
          <w:sz w:val="24"/>
          <w:szCs w:val="24"/>
          <w:lang w:val="ru-RU"/>
        </w:rPr>
        <w:t xml:space="preserve">организация интеллектуальных и творческих соревнований, </w:t>
      </w:r>
      <w:r w:rsidR="00456303" w:rsidRPr="00D8616F">
        <w:rPr>
          <w:rFonts w:ascii="Times New Roman" w:hAnsi="Times New Roman"/>
          <w:color w:val="auto"/>
          <w:sz w:val="24"/>
          <w:szCs w:val="24"/>
          <w:lang w:val="ru-RU"/>
        </w:rPr>
        <w:t>научно-технического</w:t>
      </w:r>
      <w:r w:rsidRPr="00D8616F">
        <w:rPr>
          <w:rFonts w:ascii="Times New Roman" w:hAnsi="Times New Roman"/>
          <w:color w:val="auto"/>
          <w:sz w:val="24"/>
          <w:szCs w:val="24"/>
          <w:lang w:val="ru-RU"/>
        </w:rPr>
        <w:t xml:space="preserve"> творчества и проектно­исследовательской деятельности;</w:t>
      </w:r>
    </w:p>
    <w:p w:rsidR="00553820" w:rsidRPr="00D8616F" w:rsidRDefault="00553820" w:rsidP="00583667">
      <w:pPr>
        <w:pStyle w:val="afb"/>
        <w:numPr>
          <w:ilvl w:val="0"/>
          <w:numId w:val="17"/>
        </w:numPr>
        <w:tabs>
          <w:tab w:val="left" w:pos="284"/>
        </w:tabs>
        <w:spacing w:line="240" w:lineRule="auto"/>
        <w:ind w:left="0"/>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553820" w:rsidRPr="00D8616F" w:rsidRDefault="00553820" w:rsidP="00583667">
      <w:pPr>
        <w:pStyle w:val="afb"/>
        <w:numPr>
          <w:ilvl w:val="0"/>
          <w:numId w:val="17"/>
        </w:numPr>
        <w:tabs>
          <w:tab w:val="left" w:pos="284"/>
        </w:tabs>
        <w:spacing w:line="240" w:lineRule="auto"/>
        <w:ind w:left="0"/>
        <w:rPr>
          <w:rFonts w:ascii="Times New Roman" w:hAnsi="Times New Roman"/>
          <w:color w:val="auto"/>
          <w:sz w:val="24"/>
          <w:szCs w:val="24"/>
          <w:lang w:val="ru-RU"/>
        </w:rPr>
      </w:pPr>
      <w:r w:rsidRPr="00D8616F">
        <w:rPr>
          <w:rFonts w:ascii="Times New Roman" w:hAnsi="Times New Roman"/>
          <w:color w:val="auto"/>
          <w:sz w:val="24"/>
          <w:szCs w:val="24"/>
          <w:lang w:val="ru-RU"/>
        </w:rPr>
        <w:t>использование в образовательной деятельности современных образовательных технологий деятельностного типа;</w:t>
      </w:r>
    </w:p>
    <w:p w:rsidR="00553820" w:rsidRPr="00D8616F" w:rsidRDefault="00553820" w:rsidP="00583667">
      <w:pPr>
        <w:pStyle w:val="afb"/>
        <w:numPr>
          <w:ilvl w:val="0"/>
          <w:numId w:val="17"/>
        </w:numPr>
        <w:tabs>
          <w:tab w:val="left" w:pos="284"/>
        </w:tabs>
        <w:spacing w:line="240" w:lineRule="auto"/>
        <w:ind w:left="0"/>
        <w:rPr>
          <w:rFonts w:ascii="Times New Roman" w:hAnsi="Times New Roman"/>
          <w:color w:val="auto"/>
          <w:sz w:val="24"/>
          <w:szCs w:val="24"/>
          <w:lang w:val="ru-RU"/>
        </w:rPr>
      </w:pPr>
      <w:r w:rsidRPr="00D8616F">
        <w:rPr>
          <w:rFonts w:ascii="Times New Roman" w:hAnsi="Times New Roman"/>
          <w:color w:val="auto"/>
          <w:spacing w:val="2"/>
          <w:sz w:val="24"/>
          <w:szCs w:val="24"/>
          <w:lang w:val="ru-RU"/>
        </w:rPr>
        <w:t>предоставление обучающимся возможности для эффек</w:t>
      </w:r>
      <w:r w:rsidRPr="00D8616F">
        <w:rPr>
          <w:rFonts w:ascii="Times New Roman" w:hAnsi="Times New Roman"/>
          <w:color w:val="auto"/>
          <w:sz w:val="24"/>
          <w:szCs w:val="24"/>
          <w:lang w:val="ru-RU"/>
        </w:rPr>
        <w:t>тивной самостоятельной работы;</w:t>
      </w:r>
    </w:p>
    <w:p w:rsidR="00553820" w:rsidRPr="00DB1703" w:rsidRDefault="00553820" w:rsidP="00583667">
      <w:pPr>
        <w:pStyle w:val="afb"/>
        <w:numPr>
          <w:ilvl w:val="0"/>
          <w:numId w:val="17"/>
        </w:numPr>
        <w:tabs>
          <w:tab w:val="left" w:pos="284"/>
        </w:tabs>
        <w:spacing w:line="240" w:lineRule="auto"/>
        <w:ind w:left="0"/>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включение обучающихся в процессы познания и преобразования внешкольной социальной среды (населенного </w:t>
      </w:r>
      <w:r w:rsidRPr="00D8616F">
        <w:rPr>
          <w:rFonts w:ascii="Times New Roman" w:hAnsi="Times New Roman"/>
          <w:color w:val="auto"/>
          <w:sz w:val="24"/>
          <w:szCs w:val="24"/>
          <w:lang w:val="ru-RU"/>
        </w:rPr>
        <w:t>пункта, района, города).</w:t>
      </w:r>
    </w:p>
    <w:p w:rsidR="00553820" w:rsidRPr="00D8616F" w:rsidRDefault="00553820" w:rsidP="0086538A">
      <w:pPr>
        <w:pStyle w:val="af4"/>
        <w:tabs>
          <w:tab w:val="left" w:pos="284"/>
        </w:tabs>
        <w:spacing w:before="120"/>
        <w:ind w:left="0" w:firstLine="539"/>
        <w:jc w:val="both"/>
        <w:rPr>
          <w:sz w:val="24"/>
          <w:szCs w:val="24"/>
        </w:rPr>
      </w:pPr>
      <w:r w:rsidRPr="00D8616F">
        <w:rPr>
          <w:b/>
          <w:bCs/>
          <w:sz w:val="24"/>
          <w:szCs w:val="24"/>
        </w:rPr>
        <w:t>Механизм реализации задач</w:t>
      </w:r>
    </w:p>
    <w:p w:rsidR="00553820" w:rsidRPr="00D8616F" w:rsidRDefault="00553820" w:rsidP="00583667">
      <w:pPr>
        <w:numPr>
          <w:ilvl w:val="0"/>
          <w:numId w:val="8"/>
        </w:numPr>
        <w:tabs>
          <w:tab w:val="left" w:pos="284"/>
        </w:tabs>
        <w:jc w:val="both"/>
        <w:rPr>
          <w:rFonts w:cs="Times New Roman"/>
        </w:rPr>
      </w:pPr>
      <w:r w:rsidRPr="00D8616F">
        <w:rPr>
          <w:rFonts w:cs="Times New Roman"/>
        </w:rPr>
        <w:t>внедрение ФГОС НОО</w:t>
      </w:r>
    </w:p>
    <w:p w:rsidR="00553820" w:rsidRPr="00D8616F" w:rsidRDefault="00553820" w:rsidP="00583667">
      <w:pPr>
        <w:numPr>
          <w:ilvl w:val="0"/>
          <w:numId w:val="8"/>
        </w:numPr>
        <w:tabs>
          <w:tab w:val="left" w:pos="284"/>
        </w:tabs>
        <w:jc w:val="both"/>
        <w:rPr>
          <w:rFonts w:cs="Times New Roman"/>
        </w:rPr>
      </w:pPr>
      <w:r w:rsidRPr="00D8616F">
        <w:rPr>
          <w:rFonts w:cs="Times New Roman"/>
        </w:rPr>
        <w:t>использование здоровьесберегающих образовательных технологий</w:t>
      </w:r>
    </w:p>
    <w:p w:rsidR="00553820" w:rsidRPr="00D8616F" w:rsidRDefault="00553820" w:rsidP="00583667">
      <w:pPr>
        <w:numPr>
          <w:ilvl w:val="0"/>
          <w:numId w:val="8"/>
        </w:numPr>
        <w:tabs>
          <w:tab w:val="left" w:pos="284"/>
        </w:tabs>
        <w:jc w:val="both"/>
        <w:rPr>
          <w:rFonts w:cs="Times New Roman"/>
        </w:rPr>
      </w:pPr>
      <w:r w:rsidRPr="00D8616F">
        <w:rPr>
          <w:rFonts w:cs="Times New Roman"/>
        </w:rPr>
        <w:t>системно-деятельностный подход к обучению</w:t>
      </w:r>
    </w:p>
    <w:p w:rsidR="00553820" w:rsidRPr="00D8616F" w:rsidRDefault="00553820" w:rsidP="00583667">
      <w:pPr>
        <w:numPr>
          <w:ilvl w:val="0"/>
          <w:numId w:val="8"/>
        </w:numPr>
        <w:tabs>
          <w:tab w:val="left" w:pos="284"/>
        </w:tabs>
        <w:jc w:val="both"/>
        <w:rPr>
          <w:rFonts w:cs="Times New Roman"/>
          <w:lang w:val="ru-RU"/>
        </w:rPr>
      </w:pPr>
      <w:r w:rsidRPr="00D8616F">
        <w:rPr>
          <w:rFonts w:cs="Times New Roman"/>
          <w:lang w:val="ru-RU"/>
        </w:rPr>
        <w:t>формирование у обучающихся метапредметных умений</w:t>
      </w:r>
    </w:p>
    <w:p w:rsidR="00553820" w:rsidRPr="00D8616F" w:rsidRDefault="00553820" w:rsidP="00583667">
      <w:pPr>
        <w:numPr>
          <w:ilvl w:val="0"/>
          <w:numId w:val="8"/>
        </w:numPr>
        <w:tabs>
          <w:tab w:val="left" w:pos="284"/>
        </w:tabs>
        <w:jc w:val="both"/>
        <w:rPr>
          <w:rFonts w:cs="Times New Roman"/>
          <w:lang w:val="ru-RU"/>
        </w:rPr>
      </w:pPr>
      <w:r w:rsidRPr="00D8616F">
        <w:rPr>
          <w:rFonts w:cs="Times New Roman"/>
          <w:lang w:val="ru-RU"/>
        </w:rPr>
        <w:t>социальную организацию вхождения первоклассников в учебный процесс</w:t>
      </w:r>
    </w:p>
    <w:p w:rsidR="00553820" w:rsidRPr="00D8616F" w:rsidRDefault="00553820" w:rsidP="00583667">
      <w:pPr>
        <w:numPr>
          <w:ilvl w:val="0"/>
          <w:numId w:val="8"/>
        </w:numPr>
        <w:tabs>
          <w:tab w:val="left" w:pos="284"/>
        </w:tabs>
        <w:jc w:val="both"/>
        <w:rPr>
          <w:rFonts w:cs="Times New Roman"/>
          <w:lang w:val="ru-RU"/>
        </w:rPr>
      </w:pPr>
      <w:r w:rsidRPr="00D8616F">
        <w:rPr>
          <w:rFonts w:cs="Times New Roman"/>
          <w:lang w:val="ru-RU"/>
        </w:rPr>
        <w:t>безотметочную систему и иные гибкие формы оценки</w:t>
      </w:r>
    </w:p>
    <w:p w:rsidR="00553820" w:rsidRPr="00D8616F" w:rsidRDefault="00553820" w:rsidP="00583667">
      <w:pPr>
        <w:numPr>
          <w:ilvl w:val="0"/>
          <w:numId w:val="8"/>
        </w:numPr>
        <w:tabs>
          <w:tab w:val="left" w:pos="284"/>
        </w:tabs>
        <w:jc w:val="both"/>
        <w:rPr>
          <w:rFonts w:cs="Times New Roman"/>
          <w:lang w:val="ru-RU"/>
        </w:rPr>
      </w:pPr>
      <w:r w:rsidRPr="00D8616F">
        <w:rPr>
          <w:rFonts w:cs="Times New Roman"/>
          <w:lang w:val="ru-RU"/>
        </w:rPr>
        <w:t>внедрение новых форм оценки учебных и внеучебных достижений обучающихся</w:t>
      </w:r>
    </w:p>
    <w:p w:rsidR="00553820" w:rsidRPr="00D8616F" w:rsidRDefault="00553820" w:rsidP="00583667">
      <w:pPr>
        <w:numPr>
          <w:ilvl w:val="0"/>
          <w:numId w:val="8"/>
        </w:numPr>
        <w:tabs>
          <w:tab w:val="left" w:pos="284"/>
        </w:tabs>
        <w:jc w:val="both"/>
        <w:rPr>
          <w:rFonts w:cs="Times New Roman"/>
        </w:rPr>
      </w:pPr>
      <w:r w:rsidRPr="00D8616F">
        <w:rPr>
          <w:rFonts w:cs="Times New Roman"/>
        </w:rPr>
        <w:t>реализацию компетентностного подхода</w:t>
      </w:r>
    </w:p>
    <w:p w:rsidR="00553820" w:rsidRPr="00D8616F" w:rsidRDefault="00553820" w:rsidP="00583667">
      <w:pPr>
        <w:numPr>
          <w:ilvl w:val="0"/>
          <w:numId w:val="8"/>
        </w:numPr>
        <w:tabs>
          <w:tab w:val="left" w:pos="284"/>
        </w:tabs>
        <w:jc w:val="both"/>
        <w:rPr>
          <w:rFonts w:cs="Times New Roman"/>
        </w:rPr>
      </w:pPr>
      <w:r w:rsidRPr="00D8616F">
        <w:rPr>
          <w:rFonts w:cs="Times New Roman"/>
        </w:rPr>
        <w:t>коммуникативную ориентацию изучения иностранного языка</w:t>
      </w:r>
    </w:p>
    <w:p w:rsidR="00553820" w:rsidRPr="00D8616F" w:rsidRDefault="00553820" w:rsidP="00583667">
      <w:pPr>
        <w:numPr>
          <w:ilvl w:val="0"/>
          <w:numId w:val="8"/>
        </w:numPr>
        <w:tabs>
          <w:tab w:val="left" w:pos="284"/>
        </w:tabs>
        <w:jc w:val="both"/>
        <w:rPr>
          <w:rFonts w:cs="Times New Roman"/>
          <w:lang w:val="ru-RU"/>
        </w:rPr>
      </w:pPr>
      <w:r w:rsidRPr="00D8616F">
        <w:rPr>
          <w:rFonts w:cs="Times New Roman"/>
          <w:lang w:val="ru-RU"/>
        </w:rPr>
        <w:t>организацию новых форм взаимодействия детей и взрослых</w:t>
      </w:r>
    </w:p>
    <w:p w:rsidR="00553820" w:rsidRPr="00D8616F" w:rsidRDefault="00553820" w:rsidP="00583667">
      <w:pPr>
        <w:numPr>
          <w:ilvl w:val="0"/>
          <w:numId w:val="8"/>
        </w:numPr>
        <w:tabs>
          <w:tab w:val="left" w:pos="284"/>
        </w:tabs>
        <w:jc w:val="both"/>
        <w:rPr>
          <w:rFonts w:cs="Times New Roman"/>
          <w:lang w:val="ru-RU"/>
        </w:rPr>
      </w:pPr>
      <w:r w:rsidRPr="00D8616F">
        <w:rPr>
          <w:rFonts w:cs="Times New Roman"/>
          <w:lang w:val="ru-RU"/>
        </w:rPr>
        <w:t>координацию программ дошкольного и начального образования</w:t>
      </w:r>
    </w:p>
    <w:p w:rsidR="00553820" w:rsidRPr="00D8616F" w:rsidRDefault="00553820" w:rsidP="00583667">
      <w:pPr>
        <w:numPr>
          <w:ilvl w:val="0"/>
          <w:numId w:val="8"/>
        </w:numPr>
        <w:tabs>
          <w:tab w:val="left" w:pos="284"/>
        </w:tabs>
        <w:jc w:val="both"/>
        <w:rPr>
          <w:rFonts w:cs="Times New Roman"/>
        </w:rPr>
      </w:pPr>
      <w:r w:rsidRPr="00D8616F">
        <w:rPr>
          <w:rFonts w:cs="Times New Roman"/>
        </w:rPr>
        <w:t xml:space="preserve">изменение позиции учителя </w:t>
      </w:r>
    </w:p>
    <w:p w:rsidR="00553820" w:rsidRDefault="00553820" w:rsidP="00583667">
      <w:pPr>
        <w:numPr>
          <w:ilvl w:val="0"/>
          <w:numId w:val="8"/>
        </w:numPr>
        <w:tabs>
          <w:tab w:val="left" w:pos="284"/>
        </w:tabs>
        <w:jc w:val="both"/>
        <w:rPr>
          <w:rFonts w:cs="Times New Roman"/>
          <w:lang w:val="ru-RU"/>
        </w:rPr>
      </w:pPr>
      <w:r w:rsidRPr="00D8616F">
        <w:rPr>
          <w:rFonts w:cs="Times New Roman"/>
          <w:lang w:val="ru-RU"/>
        </w:rPr>
        <w:t>новые подходы к повышению квалификации педагогов</w:t>
      </w:r>
    </w:p>
    <w:p w:rsidR="00553820" w:rsidRPr="00553820" w:rsidRDefault="00553820" w:rsidP="0086538A">
      <w:pPr>
        <w:tabs>
          <w:tab w:val="left" w:pos="284"/>
        </w:tabs>
        <w:ind w:firstLine="567"/>
        <w:jc w:val="both"/>
        <w:rPr>
          <w:rFonts w:cs="Times New Roman"/>
          <w:lang w:val="ru-RU"/>
        </w:rPr>
      </w:pPr>
      <w:r w:rsidRPr="00553820">
        <w:rPr>
          <w:b/>
          <w:bCs/>
          <w:lang w:val="ru-RU"/>
        </w:rPr>
        <w:t>В основе реализации основной образовательной программы лежит системно-</w:t>
      </w:r>
    </w:p>
    <w:p w:rsidR="00553820" w:rsidRPr="00D8616F" w:rsidRDefault="00553820" w:rsidP="0086538A">
      <w:pPr>
        <w:tabs>
          <w:tab w:val="left" w:pos="284"/>
        </w:tabs>
        <w:jc w:val="both"/>
        <w:rPr>
          <w:rFonts w:cs="Times New Roman"/>
          <w:lang w:val="ru-RU"/>
        </w:rPr>
      </w:pPr>
      <w:r w:rsidRPr="00D8616F">
        <w:rPr>
          <w:rFonts w:cs="Times New Roman"/>
          <w:b/>
          <w:bCs/>
          <w:lang w:val="ru-RU"/>
        </w:rPr>
        <w:t>деятельностный подход, который предполагает:</w:t>
      </w:r>
    </w:p>
    <w:p w:rsidR="00553820" w:rsidRPr="00D8616F" w:rsidRDefault="00553820" w:rsidP="00583667">
      <w:pPr>
        <w:numPr>
          <w:ilvl w:val="0"/>
          <w:numId w:val="12"/>
        </w:numPr>
        <w:tabs>
          <w:tab w:val="left" w:pos="284"/>
        </w:tabs>
        <w:jc w:val="both"/>
        <w:rPr>
          <w:rFonts w:cs="Times New Roman"/>
          <w:lang w:val="ru-RU"/>
        </w:rPr>
      </w:pPr>
      <w:r w:rsidRPr="00D8616F">
        <w:rPr>
          <w:rFonts w:cs="Times New Roman"/>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553820" w:rsidRPr="00D8616F" w:rsidRDefault="00553820" w:rsidP="00583667">
      <w:pPr>
        <w:numPr>
          <w:ilvl w:val="0"/>
          <w:numId w:val="12"/>
        </w:numPr>
        <w:tabs>
          <w:tab w:val="left" w:pos="284"/>
        </w:tabs>
        <w:jc w:val="both"/>
        <w:rPr>
          <w:rFonts w:cs="Times New Roman"/>
          <w:lang w:val="ru-RU"/>
        </w:rPr>
      </w:pPr>
      <w:r w:rsidRPr="00D8616F">
        <w:rPr>
          <w:rFonts w:cs="Times New Roman"/>
          <w:lang w:val="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553820" w:rsidRPr="00D8616F" w:rsidRDefault="00553820" w:rsidP="00583667">
      <w:pPr>
        <w:numPr>
          <w:ilvl w:val="0"/>
          <w:numId w:val="12"/>
        </w:numPr>
        <w:tabs>
          <w:tab w:val="left" w:pos="284"/>
        </w:tabs>
        <w:jc w:val="both"/>
        <w:rPr>
          <w:rFonts w:cs="Times New Roman"/>
          <w:lang w:val="ru-RU"/>
        </w:rPr>
      </w:pPr>
      <w:r w:rsidRPr="00D8616F">
        <w:rPr>
          <w:rFonts w:cs="Times New Roman"/>
          <w:lang w:val="ru-RU"/>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553820" w:rsidRPr="00D8616F" w:rsidRDefault="00553820" w:rsidP="00583667">
      <w:pPr>
        <w:numPr>
          <w:ilvl w:val="0"/>
          <w:numId w:val="12"/>
        </w:numPr>
        <w:tabs>
          <w:tab w:val="left" w:pos="284"/>
        </w:tabs>
        <w:jc w:val="both"/>
        <w:rPr>
          <w:rFonts w:cs="Times New Roman"/>
          <w:lang w:val="ru-RU"/>
        </w:rPr>
      </w:pPr>
      <w:r w:rsidRPr="00D8616F">
        <w:rPr>
          <w:rFonts w:cs="Times New Roman"/>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553820" w:rsidRPr="00D8616F" w:rsidRDefault="00553820" w:rsidP="00583667">
      <w:pPr>
        <w:numPr>
          <w:ilvl w:val="0"/>
          <w:numId w:val="12"/>
        </w:numPr>
        <w:tabs>
          <w:tab w:val="left" w:pos="284"/>
        </w:tabs>
        <w:jc w:val="both"/>
        <w:rPr>
          <w:rFonts w:cs="Times New Roman"/>
          <w:lang w:val="ru-RU"/>
        </w:rPr>
      </w:pPr>
      <w:r w:rsidRPr="00D8616F">
        <w:rPr>
          <w:rFonts w:cs="Times New Roman"/>
          <w:lang w:val="ru-RU"/>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553820" w:rsidRPr="00D8616F" w:rsidRDefault="00553820" w:rsidP="00583667">
      <w:pPr>
        <w:numPr>
          <w:ilvl w:val="0"/>
          <w:numId w:val="12"/>
        </w:numPr>
        <w:tabs>
          <w:tab w:val="left" w:pos="284"/>
        </w:tabs>
        <w:jc w:val="both"/>
        <w:rPr>
          <w:rFonts w:cs="Times New Roman"/>
          <w:lang w:val="ru-RU"/>
        </w:rPr>
      </w:pPr>
      <w:r w:rsidRPr="00D8616F">
        <w:rPr>
          <w:rFonts w:cs="Times New Roman"/>
          <w:lang w:val="ru-RU"/>
        </w:rPr>
        <w:t>обеспечение преемственности дошкольного, начального общего, основного общего, среднего (полного) общего и профессионального образования;</w:t>
      </w:r>
    </w:p>
    <w:p w:rsidR="00553820" w:rsidRPr="00DB1703" w:rsidRDefault="00553820" w:rsidP="00583667">
      <w:pPr>
        <w:numPr>
          <w:ilvl w:val="0"/>
          <w:numId w:val="12"/>
        </w:numPr>
        <w:tabs>
          <w:tab w:val="left" w:pos="284"/>
        </w:tabs>
        <w:jc w:val="both"/>
        <w:rPr>
          <w:rFonts w:cs="Times New Roman"/>
          <w:lang w:val="ru-RU"/>
        </w:rPr>
      </w:pPr>
      <w:r w:rsidRPr="00D8616F">
        <w:rPr>
          <w:rFonts w:cs="Times New Roman"/>
          <w:lang w:val="ru-RU"/>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553820" w:rsidRPr="00D8616F" w:rsidRDefault="00553820" w:rsidP="0086538A">
      <w:pPr>
        <w:tabs>
          <w:tab w:val="left" w:pos="284"/>
        </w:tabs>
        <w:spacing w:before="120"/>
        <w:ind w:firstLine="539"/>
        <w:jc w:val="both"/>
        <w:rPr>
          <w:rFonts w:cs="Times New Roman"/>
          <w:b/>
          <w:bCs/>
          <w:lang w:val="ru-RU"/>
        </w:rPr>
      </w:pPr>
      <w:r w:rsidRPr="00D8616F">
        <w:rPr>
          <w:rFonts w:cs="Times New Roman"/>
          <w:b/>
          <w:bCs/>
          <w:lang w:val="ru-RU"/>
        </w:rPr>
        <w:t>Основная образовательная программа уровня начального общего образования образовательного учреждения содержит следующие разделы:</w:t>
      </w:r>
      <w:r w:rsidRPr="00D8616F">
        <w:rPr>
          <w:rFonts w:cs="Times New Roman"/>
          <w:lang w:val="ru-RU"/>
        </w:rPr>
        <w:t xml:space="preserve"> целевой, содержательный и </w:t>
      </w:r>
      <w:r w:rsidRPr="00D8616F">
        <w:rPr>
          <w:rFonts w:cs="Times New Roman"/>
          <w:lang w:val="ru-RU"/>
        </w:rPr>
        <w:lastRenderedPageBreak/>
        <w:t>организационный.</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b/>
          <w:bCs/>
          <w:sz w:val="24"/>
          <w:szCs w:val="24"/>
          <w:lang w:val="ru-RU"/>
        </w:rPr>
        <w:t xml:space="preserve">Целевой </w:t>
      </w:r>
      <w:r w:rsidRPr="00D8616F">
        <w:rPr>
          <w:rFonts w:ascii="Times New Roman" w:hAnsi="Times New Roman"/>
          <w:sz w:val="24"/>
          <w:szCs w:val="24"/>
          <w:lang w:val="ru-RU"/>
        </w:rPr>
        <w:t>раздел определяет общее назначение, цели, задачи и планируемые результаты реализации основной образо</w:t>
      </w:r>
      <w:r w:rsidRPr="00D8616F">
        <w:rPr>
          <w:rFonts w:ascii="Times New Roman" w:hAnsi="Times New Roman"/>
          <w:spacing w:val="2"/>
          <w:sz w:val="24"/>
          <w:szCs w:val="24"/>
          <w:lang w:val="ru-RU"/>
        </w:rPr>
        <w:t xml:space="preserve">вательной программы, конкретизированные в соответствии </w:t>
      </w:r>
      <w:r w:rsidRPr="00D8616F">
        <w:rPr>
          <w:rFonts w:ascii="Times New Roman" w:hAnsi="Times New Roman"/>
          <w:spacing w:val="-2"/>
          <w:sz w:val="24"/>
          <w:szCs w:val="24"/>
          <w:lang w:val="ru-RU"/>
        </w:rPr>
        <w:t>с требованиями Стандарта и учитывающие региональные, на</w:t>
      </w:r>
      <w:r w:rsidRPr="00D8616F">
        <w:rPr>
          <w:rFonts w:ascii="Times New Roman" w:hAnsi="Times New Roman"/>
          <w:sz w:val="24"/>
          <w:szCs w:val="24"/>
          <w:lang w:val="ru-RU"/>
        </w:rPr>
        <w:t>циональные и этнокультурные особенности народов Российской Федерации, а также способы определения достижения этих целей и результатов.</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 xml:space="preserve">Целевой раздел включает: </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-пояснительную записку;</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-планируемые результаты освоения обучающимися основной образовательной программы;</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4"/>
          <w:sz w:val="24"/>
          <w:szCs w:val="24"/>
          <w:lang w:val="ru-RU"/>
        </w:rPr>
        <w:t xml:space="preserve">-систему оценки достижения планируемых результатов </w:t>
      </w:r>
      <w:r w:rsidRPr="00D8616F">
        <w:rPr>
          <w:rFonts w:ascii="Times New Roman" w:hAnsi="Times New Roman"/>
          <w:sz w:val="24"/>
          <w:szCs w:val="24"/>
          <w:lang w:val="ru-RU"/>
        </w:rPr>
        <w:t>освоения основной образовательной программы.</w:t>
      </w:r>
    </w:p>
    <w:p w:rsidR="00553820" w:rsidRPr="00D8616F" w:rsidRDefault="00553820" w:rsidP="0086538A">
      <w:pPr>
        <w:pStyle w:val="af9"/>
        <w:tabs>
          <w:tab w:val="left" w:pos="284"/>
        </w:tabs>
        <w:spacing w:before="120" w:line="240" w:lineRule="auto"/>
        <w:ind w:firstLine="454"/>
        <w:rPr>
          <w:rFonts w:ascii="Times New Roman" w:hAnsi="Times New Roman"/>
          <w:sz w:val="24"/>
          <w:szCs w:val="24"/>
          <w:lang w:val="ru-RU"/>
        </w:rPr>
      </w:pPr>
      <w:r w:rsidRPr="00D8616F">
        <w:rPr>
          <w:rFonts w:ascii="Times New Roman" w:hAnsi="Times New Roman"/>
          <w:b/>
          <w:bCs/>
          <w:spacing w:val="2"/>
          <w:sz w:val="24"/>
          <w:szCs w:val="24"/>
          <w:lang w:val="ru-RU"/>
        </w:rPr>
        <w:t xml:space="preserve">Содержательный </w:t>
      </w:r>
      <w:r w:rsidRPr="00D8616F">
        <w:rPr>
          <w:rFonts w:ascii="Times New Roman" w:hAnsi="Times New Roman"/>
          <w:spacing w:val="2"/>
          <w:sz w:val="24"/>
          <w:szCs w:val="24"/>
          <w:lang w:val="ru-RU"/>
        </w:rPr>
        <w:t>раздел опред</w:t>
      </w:r>
      <w:r w:rsidR="00456303">
        <w:rPr>
          <w:rFonts w:ascii="Times New Roman" w:hAnsi="Times New Roman"/>
          <w:spacing w:val="2"/>
          <w:sz w:val="24"/>
          <w:szCs w:val="24"/>
          <w:lang w:val="ru-RU"/>
        </w:rPr>
        <w:t xml:space="preserve">еляет общее содержание ступени </w:t>
      </w:r>
      <w:r w:rsidRPr="00D8616F">
        <w:rPr>
          <w:rFonts w:ascii="Times New Roman" w:hAnsi="Times New Roman"/>
          <w:sz w:val="24"/>
          <w:szCs w:val="24"/>
          <w:lang w:val="ru-RU"/>
        </w:rPr>
        <w:t xml:space="preserve">начального общего образования и включает образовательные </w:t>
      </w:r>
      <w:r w:rsidRPr="00D8616F">
        <w:rPr>
          <w:rFonts w:ascii="Times New Roman" w:hAnsi="Times New Roman"/>
          <w:spacing w:val="2"/>
          <w:sz w:val="24"/>
          <w:szCs w:val="24"/>
          <w:lang w:val="ru-RU"/>
        </w:rPr>
        <w:t xml:space="preserve">программы, ориентированные на достижение личностных, </w:t>
      </w:r>
      <w:r w:rsidRPr="00D8616F">
        <w:rPr>
          <w:rFonts w:ascii="Times New Roman" w:hAnsi="Times New Roman"/>
          <w:sz w:val="24"/>
          <w:szCs w:val="24"/>
          <w:lang w:val="ru-RU"/>
        </w:rPr>
        <w:t>предметных и метапредметных результатов, в том числе:</w:t>
      </w:r>
    </w:p>
    <w:p w:rsidR="00553820" w:rsidRPr="00D8616F" w:rsidRDefault="00553820" w:rsidP="0086538A">
      <w:pPr>
        <w:pStyle w:val="afb"/>
        <w:tabs>
          <w:tab w:val="left" w:pos="284"/>
        </w:tabs>
        <w:spacing w:line="240" w:lineRule="auto"/>
        <w:ind w:firstLine="454"/>
        <w:rPr>
          <w:rFonts w:ascii="Times New Roman" w:hAnsi="Times New Roman"/>
          <w:spacing w:val="-2"/>
          <w:sz w:val="24"/>
          <w:szCs w:val="24"/>
          <w:lang w:val="ru-RU"/>
        </w:rPr>
      </w:pPr>
      <w:r w:rsidRPr="00D8616F">
        <w:rPr>
          <w:rFonts w:ascii="Times New Roman" w:hAnsi="Times New Roman"/>
          <w:spacing w:val="2"/>
          <w:sz w:val="24"/>
          <w:szCs w:val="24"/>
          <w:lang w:val="ru-RU"/>
        </w:rPr>
        <w:t>-программу формирования универсальных учебных дей</w:t>
      </w:r>
      <w:r w:rsidRPr="00D8616F">
        <w:rPr>
          <w:rFonts w:ascii="Times New Roman" w:hAnsi="Times New Roman"/>
          <w:spacing w:val="-2"/>
          <w:sz w:val="24"/>
          <w:szCs w:val="24"/>
          <w:lang w:val="ru-RU"/>
        </w:rPr>
        <w:t>ствий у обуча</w:t>
      </w:r>
      <w:r w:rsidR="00456303">
        <w:rPr>
          <w:rFonts w:ascii="Times New Roman" w:hAnsi="Times New Roman"/>
          <w:spacing w:val="-2"/>
          <w:sz w:val="24"/>
          <w:szCs w:val="24"/>
          <w:lang w:val="ru-RU"/>
        </w:rPr>
        <w:t xml:space="preserve">ющихся, включающую формирование </w:t>
      </w:r>
      <w:r w:rsidRPr="00D8616F">
        <w:rPr>
          <w:rFonts w:ascii="Times New Roman" w:hAnsi="Times New Roman"/>
          <w:spacing w:val="-2"/>
          <w:sz w:val="24"/>
          <w:szCs w:val="24"/>
          <w:lang w:val="ru-RU"/>
        </w:rPr>
        <w:t xml:space="preserve">компетенций обучающихся в области использования </w:t>
      </w:r>
      <w:r w:rsidR="00456303" w:rsidRPr="00D8616F">
        <w:rPr>
          <w:rFonts w:ascii="Times New Roman" w:hAnsi="Times New Roman"/>
          <w:spacing w:val="-2"/>
          <w:sz w:val="24"/>
          <w:szCs w:val="24"/>
          <w:lang w:val="ru-RU"/>
        </w:rPr>
        <w:t>информационно коммуникационных</w:t>
      </w:r>
      <w:r w:rsidRPr="00D8616F">
        <w:rPr>
          <w:rFonts w:ascii="Times New Roman" w:hAnsi="Times New Roman"/>
          <w:spacing w:val="-2"/>
          <w:sz w:val="24"/>
          <w:szCs w:val="24"/>
          <w:lang w:val="ru-RU"/>
        </w:rPr>
        <w:t xml:space="preserve"> технологий; </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-программы отдельных учебных предметов, курсов, а также курсов внеурочной деятельности;</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-программу духовно­нравственного развития и воспита</w:t>
      </w:r>
      <w:r w:rsidRPr="00D8616F">
        <w:rPr>
          <w:rFonts w:ascii="Times New Roman" w:hAnsi="Times New Roman"/>
          <w:sz w:val="24"/>
          <w:szCs w:val="24"/>
          <w:lang w:val="ru-RU"/>
        </w:rPr>
        <w:t>ния обучающихся;</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-программу формирования экологической культуры, здорового и безопасного образа жизни;</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-программу коррекционной работы.</w:t>
      </w:r>
    </w:p>
    <w:p w:rsidR="00553820" w:rsidRPr="00D8616F" w:rsidRDefault="00553820" w:rsidP="0086538A">
      <w:pPr>
        <w:pStyle w:val="af9"/>
        <w:tabs>
          <w:tab w:val="left" w:pos="284"/>
        </w:tabs>
        <w:spacing w:before="120" w:line="240" w:lineRule="auto"/>
        <w:ind w:firstLine="454"/>
        <w:rPr>
          <w:rFonts w:ascii="Times New Roman" w:hAnsi="Times New Roman"/>
          <w:sz w:val="24"/>
          <w:szCs w:val="24"/>
          <w:lang w:val="ru-RU"/>
        </w:rPr>
      </w:pPr>
      <w:r w:rsidRPr="00D8616F">
        <w:rPr>
          <w:rFonts w:ascii="Times New Roman" w:hAnsi="Times New Roman"/>
          <w:b/>
          <w:bCs/>
          <w:sz w:val="24"/>
          <w:szCs w:val="24"/>
          <w:lang w:val="ru-RU"/>
        </w:rPr>
        <w:t>Организационный</w:t>
      </w:r>
      <w:r w:rsidRPr="00D8616F">
        <w:rPr>
          <w:rFonts w:ascii="Times New Roman" w:hAnsi="Times New Roman"/>
          <w:sz w:val="24"/>
          <w:szCs w:val="24"/>
          <w:lang w:val="ru-RU"/>
        </w:rPr>
        <w:t xml:space="preserve">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Организационный раздел включает:</w:t>
      </w:r>
    </w:p>
    <w:p w:rsidR="00553820" w:rsidRPr="00D8616F" w:rsidRDefault="00553820" w:rsidP="0086538A">
      <w:pPr>
        <w:pStyle w:val="afb"/>
        <w:tabs>
          <w:tab w:val="left" w:pos="284"/>
        </w:tabs>
        <w:spacing w:line="240" w:lineRule="auto"/>
        <w:ind w:firstLine="454"/>
        <w:rPr>
          <w:rFonts w:ascii="Times New Roman" w:hAnsi="Times New Roman"/>
          <w:spacing w:val="-2"/>
          <w:sz w:val="24"/>
          <w:szCs w:val="24"/>
          <w:lang w:val="ru-RU"/>
        </w:rPr>
      </w:pPr>
      <w:r w:rsidRPr="00D8616F">
        <w:rPr>
          <w:rFonts w:ascii="Times New Roman" w:hAnsi="Times New Roman"/>
          <w:spacing w:val="-2"/>
          <w:sz w:val="24"/>
          <w:szCs w:val="24"/>
          <w:lang w:val="ru-RU"/>
        </w:rPr>
        <w:t>-учебный план начального общего образования;</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-план внеурочной деятельности;</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-календарный учебный график;</w:t>
      </w:r>
    </w:p>
    <w:p w:rsidR="00553820" w:rsidRPr="00DB1703"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 xml:space="preserve">-систему условий реализации основной образовательной </w:t>
      </w:r>
      <w:r w:rsidRPr="00D8616F">
        <w:rPr>
          <w:rFonts w:ascii="Times New Roman" w:hAnsi="Times New Roman"/>
          <w:sz w:val="24"/>
          <w:szCs w:val="24"/>
          <w:lang w:val="ru-RU"/>
        </w:rPr>
        <w:t>программы в соответствии с требованиями Стандарта.</w:t>
      </w:r>
    </w:p>
    <w:p w:rsidR="00553820" w:rsidRPr="00D8616F" w:rsidRDefault="00553820" w:rsidP="0086538A">
      <w:pPr>
        <w:pStyle w:val="af4"/>
        <w:tabs>
          <w:tab w:val="left" w:pos="284"/>
        </w:tabs>
        <w:spacing w:before="120"/>
        <w:ind w:left="0" w:firstLine="539"/>
        <w:jc w:val="both"/>
        <w:rPr>
          <w:sz w:val="24"/>
          <w:szCs w:val="24"/>
          <w:lang w:val="ru-RU"/>
        </w:rPr>
      </w:pPr>
      <w:r w:rsidRPr="00D8616F">
        <w:rPr>
          <w:b/>
          <w:bCs/>
          <w:sz w:val="24"/>
          <w:szCs w:val="24"/>
          <w:lang w:val="ru-RU"/>
        </w:rPr>
        <w:t>Разработанная образовательным учреждением программа предусматривает:</w:t>
      </w:r>
    </w:p>
    <w:p w:rsidR="00553820" w:rsidRPr="00D8616F" w:rsidRDefault="00553820" w:rsidP="0086538A">
      <w:pPr>
        <w:pStyle w:val="af4"/>
        <w:numPr>
          <w:ilvl w:val="0"/>
          <w:numId w:val="4"/>
        </w:numPr>
        <w:tabs>
          <w:tab w:val="left" w:pos="284"/>
        </w:tabs>
        <w:ind w:left="0" w:firstLine="540"/>
        <w:jc w:val="both"/>
        <w:rPr>
          <w:sz w:val="24"/>
          <w:szCs w:val="24"/>
          <w:lang w:val="ru-RU"/>
        </w:rPr>
      </w:pPr>
      <w:r w:rsidRPr="00D8616F">
        <w:rPr>
          <w:sz w:val="24"/>
          <w:szCs w:val="24"/>
          <w:lang w:val="ru-RU"/>
        </w:rPr>
        <w:t>достижение планируемых результатов освоения основной образовательной программы НОО всеми обучающимися, в т.</w:t>
      </w:r>
      <w:r w:rsidR="00456303">
        <w:rPr>
          <w:sz w:val="24"/>
          <w:szCs w:val="24"/>
          <w:lang w:val="ru-RU"/>
        </w:rPr>
        <w:t xml:space="preserve"> </w:t>
      </w:r>
      <w:r w:rsidRPr="00D8616F">
        <w:rPr>
          <w:sz w:val="24"/>
          <w:szCs w:val="24"/>
          <w:lang w:val="ru-RU"/>
        </w:rPr>
        <w:t>ч. детьми с ограниченными возможностями здоровья;</w:t>
      </w:r>
    </w:p>
    <w:p w:rsidR="00553820" w:rsidRPr="00D8616F" w:rsidRDefault="00553820" w:rsidP="0086538A">
      <w:pPr>
        <w:pStyle w:val="af4"/>
        <w:numPr>
          <w:ilvl w:val="0"/>
          <w:numId w:val="4"/>
        </w:numPr>
        <w:tabs>
          <w:tab w:val="left" w:pos="284"/>
        </w:tabs>
        <w:ind w:left="0" w:firstLine="540"/>
        <w:jc w:val="both"/>
        <w:rPr>
          <w:sz w:val="24"/>
          <w:szCs w:val="24"/>
          <w:lang w:val="ru-RU"/>
        </w:rPr>
      </w:pPr>
      <w:r w:rsidRPr="00D8616F">
        <w:rPr>
          <w:sz w:val="24"/>
          <w:szCs w:val="24"/>
          <w:lang w:val="ru-RU"/>
        </w:rPr>
        <w:t>выявление и развитие способностей обучающихся, в т.</w:t>
      </w:r>
      <w:r w:rsidR="00456303">
        <w:rPr>
          <w:sz w:val="24"/>
          <w:szCs w:val="24"/>
          <w:lang w:val="ru-RU"/>
        </w:rPr>
        <w:t xml:space="preserve"> </w:t>
      </w:r>
      <w:r w:rsidRPr="00D8616F">
        <w:rPr>
          <w:sz w:val="24"/>
          <w:szCs w:val="24"/>
          <w:lang w:val="ru-RU"/>
        </w:rPr>
        <w:t>ч. одаренных детей;</w:t>
      </w:r>
    </w:p>
    <w:p w:rsidR="00553820" w:rsidRPr="00D8616F" w:rsidRDefault="00553820" w:rsidP="0086538A">
      <w:pPr>
        <w:pStyle w:val="af4"/>
        <w:numPr>
          <w:ilvl w:val="0"/>
          <w:numId w:val="4"/>
        </w:numPr>
        <w:tabs>
          <w:tab w:val="left" w:pos="284"/>
        </w:tabs>
        <w:ind w:left="0" w:firstLine="540"/>
        <w:jc w:val="both"/>
        <w:rPr>
          <w:sz w:val="24"/>
          <w:szCs w:val="24"/>
          <w:lang w:val="ru-RU"/>
        </w:rPr>
      </w:pPr>
      <w:r w:rsidRPr="00D8616F">
        <w:rPr>
          <w:sz w:val="24"/>
          <w:szCs w:val="24"/>
          <w:lang w:val="ru-RU"/>
        </w:rPr>
        <w:t>организацию интеллектуальных и творческих соревнований, научно-технического творчества и проектно-исследовательской деятельности;</w:t>
      </w:r>
    </w:p>
    <w:p w:rsidR="00553820" w:rsidRPr="00D8616F" w:rsidRDefault="00553820" w:rsidP="0086538A">
      <w:pPr>
        <w:pStyle w:val="af4"/>
        <w:numPr>
          <w:ilvl w:val="0"/>
          <w:numId w:val="4"/>
        </w:numPr>
        <w:tabs>
          <w:tab w:val="left" w:pos="284"/>
        </w:tabs>
        <w:ind w:left="0" w:firstLine="540"/>
        <w:jc w:val="both"/>
        <w:rPr>
          <w:sz w:val="24"/>
          <w:szCs w:val="24"/>
          <w:lang w:val="ru-RU"/>
        </w:rPr>
      </w:pPr>
      <w:r w:rsidRPr="00D8616F">
        <w:rPr>
          <w:sz w:val="24"/>
          <w:szCs w:val="24"/>
          <w:lang w:val="ru-RU"/>
        </w:rPr>
        <w:t>участие обучающихся и их родителей в проектировании и развитии внутришкольной социальной среды;</w:t>
      </w:r>
    </w:p>
    <w:p w:rsidR="00553820" w:rsidRPr="00D8616F" w:rsidRDefault="00553820" w:rsidP="0086538A">
      <w:pPr>
        <w:pStyle w:val="af4"/>
        <w:numPr>
          <w:ilvl w:val="0"/>
          <w:numId w:val="4"/>
        </w:numPr>
        <w:tabs>
          <w:tab w:val="left" w:pos="284"/>
        </w:tabs>
        <w:ind w:left="0" w:firstLine="540"/>
        <w:jc w:val="both"/>
        <w:rPr>
          <w:sz w:val="24"/>
          <w:szCs w:val="24"/>
          <w:lang w:val="ru-RU"/>
        </w:rPr>
      </w:pPr>
      <w:r w:rsidRPr="00D8616F">
        <w:rPr>
          <w:sz w:val="24"/>
          <w:szCs w:val="24"/>
          <w:lang w:val="ru-RU"/>
        </w:rPr>
        <w:t>использование в образовательном процессе современных образовательных технологий деятельностного типа;</w:t>
      </w:r>
    </w:p>
    <w:p w:rsidR="00553820" w:rsidRPr="00D8616F" w:rsidRDefault="00553820" w:rsidP="0086538A">
      <w:pPr>
        <w:pStyle w:val="af4"/>
        <w:numPr>
          <w:ilvl w:val="0"/>
          <w:numId w:val="4"/>
        </w:numPr>
        <w:tabs>
          <w:tab w:val="left" w:pos="284"/>
        </w:tabs>
        <w:ind w:left="0" w:firstLine="540"/>
        <w:jc w:val="both"/>
        <w:rPr>
          <w:sz w:val="24"/>
          <w:szCs w:val="24"/>
          <w:lang w:val="ru-RU"/>
        </w:rPr>
      </w:pPr>
      <w:r w:rsidRPr="00D8616F">
        <w:rPr>
          <w:sz w:val="24"/>
          <w:szCs w:val="24"/>
          <w:lang w:val="ru-RU"/>
        </w:rPr>
        <w:t>возможность эффективной самостоятельной работы обучающихся при поддержке педагогических работников;</w:t>
      </w:r>
    </w:p>
    <w:p w:rsidR="00553820" w:rsidRPr="00D8616F" w:rsidRDefault="00553820" w:rsidP="0086538A">
      <w:pPr>
        <w:pStyle w:val="af4"/>
        <w:numPr>
          <w:ilvl w:val="0"/>
          <w:numId w:val="4"/>
        </w:numPr>
        <w:tabs>
          <w:tab w:val="left" w:pos="284"/>
        </w:tabs>
        <w:ind w:left="0" w:firstLine="540"/>
        <w:jc w:val="both"/>
        <w:rPr>
          <w:sz w:val="24"/>
          <w:szCs w:val="24"/>
          <w:lang w:val="ru-RU"/>
        </w:rPr>
      </w:pPr>
      <w:r w:rsidRPr="00D8616F">
        <w:rPr>
          <w:sz w:val="24"/>
          <w:szCs w:val="24"/>
          <w:lang w:val="ru-RU"/>
        </w:rPr>
        <w:t>включение обучающихся в процессы познания и преобразования внешкольной социальной среды для приобретения опыта реального действия.</w:t>
      </w:r>
    </w:p>
    <w:p w:rsidR="00553820" w:rsidRPr="00D8616F" w:rsidRDefault="00553820" w:rsidP="0086538A">
      <w:pPr>
        <w:pStyle w:val="af4"/>
        <w:tabs>
          <w:tab w:val="left" w:pos="284"/>
        </w:tabs>
        <w:ind w:left="0" w:firstLine="540"/>
        <w:jc w:val="both"/>
        <w:rPr>
          <w:sz w:val="24"/>
          <w:szCs w:val="24"/>
          <w:lang w:val="ru-RU"/>
        </w:rPr>
      </w:pPr>
    </w:p>
    <w:p w:rsidR="00553820" w:rsidRPr="00D8616F" w:rsidRDefault="00553820" w:rsidP="0086538A">
      <w:pPr>
        <w:pStyle w:val="af4"/>
        <w:tabs>
          <w:tab w:val="left" w:pos="284"/>
        </w:tabs>
        <w:ind w:left="0" w:firstLine="555"/>
        <w:jc w:val="both"/>
        <w:rPr>
          <w:sz w:val="24"/>
          <w:szCs w:val="24"/>
          <w:lang w:val="ru-RU"/>
        </w:rPr>
      </w:pPr>
      <w:r w:rsidRPr="00D8616F">
        <w:rPr>
          <w:b/>
          <w:bCs/>
          <w:sz w:val="24"/>
          <w:szCs w:val="24"/>
          <w:lang w:val="ru-RU"/>
        </w:rPr>
        <w:t>Обобщенный результат освоения обучающимися основной образовательной программы НОО может быть представлен в следующих личностных характеристиках выпускника начальной школы:</w:t>
      </w:r>
    </w:p>
    <w:p w:rsidR="00553820" w:rsidRPr="00D8616F" w:rsidRDefault="00553820" w:rsidP="00583667">
      <w:pPr>
        <w:numPr>
          <w:ilvl w:val="0"/>
          <w:numId w:val="8"/>
        </w:numPr>
        <w:tabs>
          <w:tab w:val="left" w:pos="284"/>
        </w:tabs>
        <w:jc w:val="both"/>
        <w:rPr>
          <w:rFonts w:cs="Times New Roman"/>
          <w:lang w:val="ru-RU"/>
        </w:rPr>
      </w:pPr>
      <w:r w:rsidRPr="00D8616F">
        <w:rPr>
          <w:rFonts w:cs="Times New Roman"/>
          <w:lang w:val="ru-RU"/>
        </w:rPr>
        <w:t>любознательный, активно и заинтересованно познающий мир;</w:t>
      </w:r>
    </w:p>
    <w:p w:rsidR="00553820" w:rsidRPr="00D8616F" w:rsidRDefault="00553820" w:rsidP="00583667">
      <w:pPr>
        <w:numPr>
          <w:ilvl w:val="0"/>
          <w:numId w:val="8"/>
        </w:numPr>
        <w:tabs>
          <w:tab w:val="left" w:pos="284"/>
        </w:tabs>
        <w:jc w:val="both"/>
        <w:rPr>
          <w:rFonts w:cs="Times New Roman"/>
          <w:lang w:val="ru-RU"/>
        </w:rPr>
      </w:pPr>
      <w:r w:rsidRPr="00D8616F">
        <w:rPr>
          <w:rFonts w:cs="Times New Roman"/>
          <w:lang w:val="ru-RU"/>
        </w:rPr>
        <w:t>владеющий основами умения учиться, способный к организации собственной деятельности;</w:t>
      </w:r>
    </w:p>
    <w:p w:rsidR="00553820" w:rsidRPr="00D8616F" w:rsidRDefault="00553820" w:rsidP="00583667">
      <w:pPr>
        <w:numPr>
          <w:ilvl w:val="0"/>
          <w:numId w:val="8"/>
        </w:numPr>
        <w:tabs>
          <w:tab w:val="left" w:pos="284"/>
        </w:tabs>
        <w:jc w:val="both"/>
        <w:rPr>
          <w:rFonts w:cs="Times New Roman"/>
          <w:lang w:val="ru-RU"/>
        </w:rPr>
      </w:pPr>
      <w:r w:rsidRPr="00D8616F">
        <w:rPr>
          <w:rFonts w:cs="Times New Roman"/>
          <w:lang w:val="ru-RU"/>
        </w:rPr>
        <w:t>любящий свою Родину, свой народ, свой край;</w:t>
      </w:r>
    </w:p>
    <w:p w:rsidR="00553820" w:rsidRPr="00D8616F" w:rsidRDefault="00553820" w:rsidP="00583667">
      <w:pPr>
        <w:numPr>
          <w:ilvl w:val="0"/>
          <w:numId w:val="8"/>
        </w:numPr>
        <w:tabs>
          <w:tab w:val="left" w:pos="284"/>
        </w:tabs>
        <w:jc w:val="both"/>
        <w:rPr>
          <w:rFonts w:cs="Times New Roman"/>
          <w:lang w:val="ru-RU"/>
        </w:rPr>
      </w:pPr>
      <w:r w:rsidRPr="00D8616F">
        <w:rPr>
          <w:rFonts w:cs="Times New Roman"/>
          <w:lang w:val="ru-RU"/>
        </w:rPr>
        <w:t>уважающий и принимающий ценности семьи и общества;</w:t>
      </w:r>
    </w:p>
    <w:p w:rsidR="00553820" w:rsidRPr="00D8616F" w:rsidRDefault="00553820" w:rsidP="00583667">
      <w:pPr>
        <w:numPr>
          <w:ilvl w:val="0"/>
          <w:numId w:val="8"/>
        </w:numPr>
        <w:tabs>
          <w:tab w:val="left" w:pos="284"/>
        </w:tabs>
        <w:jc w:val="both"/>
        <w:rPr>
          <w:rFonts w:cs="Times New Roman"/>
          <w:lang w:val="ru-RU"/>
        </w:rPr>
      </w:pPr>
      <w:r w:rsidRPr="00D8616F">
        <w:rPr>
          <w:rFonts w:cs="Times New Roman"/>
          <w:lang w:val="ru-RU"/>
        </w:rPr>
        <w:lastRenderedPageBreak/>
        <w:t>готовый самостоятельно действовать и отвечать за свои поступки перед семьей и обществом;</w:t>
      </w:r>
    </w:p>
    <w:p w:rsidR="00553820" w:rsidRPr="00D8616F" w:rsidRDefault="00553820" w:rsidP="00583667">
      <w:pPr>
        <w:numPr>
          <w:ilvl w:val="0"/>
          <w:numId w:val="8"/>
        </w:numPr>
        <w:tabs>
          <w:tab w:val="left" w:pos="284"/>
        </w:tabs>
        <w:jc w:val="both"/>
        <w:rPr>
          <w:rFonts w:cs="Times New Roman"/>
          <w:lang w:val="ru-RU"/>
        </w:rPr>
      </w:pPr>
      <w:r w:rsidRPr="00D8616F">
        <w:rPr>
          <w:rFonts w:cs="Times New Roman"/>
          <w:lang w:val="ru-RU"/>
        </w:rPr>
        <w:t>доброжелательный, умеющий слушать и слышать собеседника;</w:t>
      </w:r>
    </w:p>
    <w:p w:rsidR="00553820" w:rsidRPr="00D8616F" w:rsidRDefault="00553820" w:rsidP="00583667">
      <w:pPr>
        <w:numPr>
          <w:ilvl w:val="0"/>
          <w:numId w:val="8"/>
        </w:numPr>
        <w:tabs>
          <w:tab w:val="left" w:pos="284"/>
        </w:tabs>
        <w:jc w:val="both"/>
        <w:rPr>
          <w:rFonts w:cs="Times New Roman"/>
          <w:lang w:val="ru-RU"/>
        </w:rPr>
      </w:pPr>
      <w:r w:rsidRPr="00D8616F">
        <w:rPr>
          <w:rFonts w:cs="Times New Roman"/>
          <w:lang w:val="ru-RU"/>
        </w:rPr>
        <w:t>обосновывать свою позицию, высказывать свое мнение;</w:t>
      </w:r>
    </w:p>
    <w:p w:rsidR="00553820" w:rsidRPr="00A35F49" w:rsidRDefault="00553820" w:rsidP="00583667">
      <w:pPr>
        <w:numPr>
          <w:ilvl w:val="0"/>
          <w:numId w:val="8"/>
        </w:numPr>
        <w:tabs>
          <w:tab w:val="left" w:pos="284"/>
        </w:tabs>
        <w:jc w:val="both"/>
        <w:rPr>
          <w:rFonts w:cs="Times New Roman"/>
          <w:lang w:val="ru-RU"/>
        </w:rPr>
      </w:pPr>
      <w:r w:rsidRPr="00D8616F">
        <w:rPr>
          <w:rFonts w:cs="Times New Roman"/>
          <w:lang w:val="ru-RU"/>
        </w:rPr>
        <w:t>выполняющий правила здорового и безопасного для себя и окружающих образа жизни</w:t>
      </w:r>
    </w:p>
    <w:p w:rsidR="00553820" w:rsidRPr="00D8616F" w:rsidRDefault="00553820" w:rsidP="0086538A">
      <w:pPr>
        <w:tabs>
          <w:tab w:val="left" w:pos="284"/>
        </w:tabs>
        <w:ind w:firstLine="540"/>
        <w:jc w:val="both"/>
        <w:rPr>
          <w:rFonts w:cs="Times New Roman"/>
          <w:lang w:val="ru-RU"/>
        </w:rPr>
      </w:pPr>
    </w:p>
    <w:p w:rsidR="00553820" w:rsidRPr="00D8616F" w:rsidRDefault="00553820" w:rsidP="0086538A">
      <w:pPr>
        <w:tabs>
          <w:tab w:val="left" w:pos="284"/>
        </w:tabs>
        <w:ind w:firstLine="540"/>
        <w:jc w:val="both"/>
        <w:rPr>
          <w:rFonts w:cs="Times New Roman"/>
          <w:lang w:val="ru-RU"/>
        </w:rPr>
      </w:pPr>
      <w:r w:rsidRPr="00D8616F">
        <w:rPr>
          <w:rFonts w:cs="Times New Roman"/>
          <w:b/>
          <w:bCs/>
          <w:lang w:val="ru-RU"/>
        </w:rPr>
        <w:t>Образовательная организация, реализующая основную образовательную программу начального общего образования обеспечит ознакомление обучающихся и их родителей (законных представителей) как участников образовательных отношений:</w:t>
      </w:r>
    </w:p>
    <w:p w:rsidR="00553820" w:rsidRPr="00D8616F" w:rsidRDefault="00553820" w:rsidP="00583667">
      <w:pPr>
        <w:numPr>
          <w:ilvl w:val="0"/>
          <w:numId w:val="13"/>
        </w:numPr>
        <w:tabs>
          <w:tab w:val="left" w:pos="284"/>
        </w:tabs>
        <w:jc w:val="both"/>
        <w:rPr>
          <w:rFonts w:cs="Times New Roman"/>
          <w:lang w:val="ru-RU"/>
        </w:rPr>
      </w:pPr>
      <w:r w:rsidRPr="00D8616F">
        <w:rPr>
          <w:rFonts w:cs="Times New Roman"/>
          <w:lang w:val="ru-RU"/>
        </w:rPr>
        <w:t>с уставом и другими документами, регламентирующими осуществление образовательного процесса в этом учреждении;</w:t>
      </w:r>
    </w:p>
    <w:p w:rsidR="00553820" w:rsidRPr="00D8616F" w:rsidRDefault="00553820" w:rsidP="00583667">
      <w:pPr>
        <w:numPr>
          <w:ilvl w:val="0"/>
          <w:numId w:val="13"/>
        </w:numPr>
        <w:tabs>
          <w:tab w:val="left" w:pos="284"/>
        </w:tabs>
        <w:jc w:val="both"/>
        <w:rPr>
          <w:rFonts w:cs="Times New Roman"/>
          <w:lang w:val="ru-RU"/>
        </w:rPr>
      </w:pPr>
      <w:r w:rsidRPr="00D8616F">
        <w:rPr>
          <w:rFonts w:cs="Times New Roman"/>
          <w:lang w:val="ru-RU"/>
        </w:rPr>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w:t>
      </w:r>
    </w:p>
    <w:p w:rsidR="00553820" w:rsidRPr="00D8616F" w:rsidRDefault="00553820" w:rsidP="0086538A">
      <w:pPr>
        <w:tabs>
          <w:tab w:val="left" w:pos="284"/>
        </w:tabs>
        <w:jc w:val="both"/>
        <w:rPr>
          <w:rFonts w:cs="Times New Roman"/>
          <w:lang w:val="ru-RU"/>
        </w:rPr>
      </w:pPr>
    </w:p>
    <w:p w:rsidR="00553820" w:rsidRDefault="00553820" w:rsidP="0086538A">
      <w:pPr>
        <w:tabs>
          <w:tab w:val="left" w:pos="284"/>
        </w:tabs>
        <w:ind w:firstLine="540"/>
        <w:jc w:val="both"/>
        <w:rPr>
          <w:rFonts w:cs="Times New Roman"/>
          <w:lang w:val="ru-RU"/>
        </w:rPr>
      </w:pPr>
      <w:r w:rsidRPr="00D8616F">
        <w:rPr>
          <w:rFonts w:cs="Times New Roman"/>
          <w:lang w:val="ru-RU"/>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закрепляются в заключённом между ними и образовательным учреждением договоре, отражающем ответственность субъектов образования за конечные результаты освоения основной образовательной программы.</w:t>
      </w:r>
    </w:p>
    <w:p w:rsidR="00456303" w:rsidRDefault="00456303" w:rsidP="0086538A">
      <w:pPr>
        <w:tabs>
          <w:tab w:val="left" w:pos="284"/>
        </w:tabs>
        <w:ind w:firstLine="540"/>
        <w:jc w:val="both"/>
        <w:rPr>
          <w:rFonts w:cs="Times New Roman"/>
          <w:lang w:val="ru-RU"/>
        </w:rPr>
      </w:pPr>
    </w:p>
    <w:p w:rsidR="00553820" w:rsidRPr="00D8616F" w:rsidRDefault="00553820" w:rsidP="0086538A">
      <w:pPr>
        <w:tabs>
          <w:tab w:val="left" w:pos="284"/>
        </w:tabs>
        <w:jc w:val="both"/>
        <w:rPr>
          <w:rFonts w:cs="Times New Roman"/>
          <w:b/>
          <w:lang w:val="ru-RU"/>
        </w:rPr>
      </w:pPr>
      <w:r w:rsidRPr="00D8616F">
        <w:rPr>
          <w:rFonts w:cs="Times New Roman"/>
          <w:b/>
          <w:bCs/>
          <w:lang w:val="ru-RU"/>
        </w:rPr>
        <w:t xml:space="preserve">2) </w:t>
      </w:r>
      <w:r w:rsidRPr="00D8616F">
        <w:rPr>
          <w:rFonts w:cs="Times New Roman"/>
          <w:b/>
          <w:lang w:val="ru-RU"/>
        </w:rPr>
        <w:t>Планируемые результаты освоения обучающимися основной образовательной программы начального общего образования</w:t>
      </w:r>
    </w:p>
    <w:p w:rsidR="00553820" w:rsidRPr="00D8616F" w:rsidRDefault="00553820" w:rsidP="0086538A">
      <w:pPr>
        <w:pStyle w:val="af9"/>
        <w:tabs>
          <w:tab w:val="left" w:pos="284"/>
        </w:tabs>
        <w:spacing w:line="240" w:lineRule="auto"/>
        <w:ind w:firstLine="454"/>
        <w:rPr>
          <w:rFonts w:ascii="Times New Roman" w:hAnsi="Times New Roman"/>
          <w:color w:val="auto"/>
          <w:spacing w:val="2"/>
          <w:sz w:val="24"/>
          <w:szCs w:val="24"/>
          <w:lang w:val="ru-RU"/>
        </w:rPr>
      </w:pPr>
      <w:r w:rsidRPr="00D8616F">
        <w:rPr>
          <w:rFonts w:ascii="Times New Roman" w:hAnsi="Times New Roman"/>
          <w:color w:val="auto"/>
          <w:spacing w:val="-2"/>
          <w:sz w:val="24"/>
          <w:szCs w:val="24"/>
          <w:lang w:val="ru-RU"/>
        </w:rPr>
        <w:t>Планируемые результаты освоения основной образовательной программы начального общего образования (далее</w:t>
      </w:r>
      <w:r w:rsidRPr="00D8616F">
        <w:rPr>
          <w:rFonts w:ascii="Times New Roman" w:hAnsi="Times New Roman"/>
          <w:color w:val="auto"/>
          <w:spacing w:val="-2"/>
          <w:sz w:val="24"/>
          <w:szCs w:val="24"/>
        </w:rPr>
        <w:t> </w:t>
      </w:r>
      <w:r w:rsidRPr="00D8616F">
        <w:rPr>
          <w:rFonts w:ascii="Times New Roman" w:hAnsi="Times New Roman"/>
          <w:color w:val="auto"/>
          <w:spacing w:val="-2"/>
          <w:sz w:val="24"/>
          <w:szCs w:val="24"/>
          <w:lang w:val="ru-RU"/>
        </w:rPr>
        <w:t xml:space="preserve">—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D8616F">
        <w:rPr>
          <w:rFonts w:ascii="Times New Roman" w:hAnsi="Times New Roman"/>
          <w:b/>
          <w:bCs/>
          <w:iCs/>
          <w:color w:val="auto"/>
          <w:spacing w:val="-2"/>
          <w:sz w:val="24"/>
          <w:szCs w:val="24"/>
          <w:lang w:val="ru-RU"/>
        </w:rPr>
        <w:t>обобщенных личностно ориен</w:t>
      </w:r>
      <w:r w:rsidRPr="00D8616F">
        <w:rPr>
          <w:rFonts w:ascii="Times New Roman" w:hAnsi="Times New Roman"/>
          <w:b/>
          <w:bCs/>
          <w:iCs/>
          <w:color w:val="auto"/>
          <w:sz w:val="24"/>
          <w:szCs w:val="24"/>
          <w:lang w:val="ru-RU"/>
        </w:rPr>
        <w:t>тированных целей образования</w:t>
      </w:r>
      <w:r w:rsidRPr="00D8616F">
        <w:rPr>
          <w:rFonts w:ascii="Times New Roman" w:hAnsi="Times New Roman"/>
          <w:color w:val="auto"/>
          <w:sz w:val="24"/>
          <w:szCs w:val="24"/>
          <w:lang w:val="ru-RU"/>
        </w:rPr>
        <w:t xml:space="preserve">, допускающих дальнейшее уточнение и конкретизацию, что обеспечивает определение </w:t>
      </w:r>
      <w:r w:rsidRPr="00D8616F">
        <w:rPr>
          <w:rFonts w:ascii="Times New Roman" w:hAnsi="Times New Roman"/>
          <w:color w:val="auto"/>
          <w:spacing w:val="2"/>
          <w:sz w:val="24"/>
          <w:szCs w:val="24"/>
          <w:lang w:val="ru-RU"/>
        </w:rPr>
        <w:t xml:space="preserve">и выявление всех составляющих планируемых результатов, </w:t>
      </w:r>
      <w:r w:rsidRPr="00D8616F">
        <w:rPr>
          <w:rFonts w:ascii="Times New Roman" w:hAnsi="Times New Roman"/>
          <w:color w:val="auto"/>
          <w:spacing w:val="-2"/>
          <w:sz w:val="24"/>
          <w:szCs w:val="24"/>
          <w:lang w:val="ru-RU"/>
        </w:rPr>
        <w:t>подлежащих формированию и оценке.</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rPr>
      </w:pPr>
      <w:r w:rsidRPr="00D8616F">
        <w:rPr>
          <w:rFonts w:ascii="Times New Roman" w:hAnsi="Times New Roman"/>
          <w:color w:val="auto"/>
          <w:sz w:val="24"/>
          <w:szCs w:val="24"/>
        </w:rPr>
        <w:t>Планируемые результаты:</w:t>
      </w:r>
    </w:p>
    <w:p w:rsidR="00553820" w:rsidRPr="00D8616F" w:rsidRDefault="00553820" w:rsidP="00583667">
      <w:pPr>
        <w:pStyle w:val="afb"/>
        <w:numPr>
          <w:ilvl w:val="0"/>
          <w:numId w:val="18"/>
        </w:numPr>
        <w:tabs>
          <w:tab w:val="left" w:pos="284"/>
        </w:tabs>
        <w:spacing w:line="240" w:lineRule="auto"/>
        <w:ind w:left="0"/>
        <w:rPr>
          <w:rFonts w:ascii="Times New Roman" w:hAnsi="Times New Roman"/>
          <w:color w:val="auto"/>
          <w:sz w:val="24"/>
          <w:szCs w:val="24"/>
          <w:lang w:val="ru-RU"/>
        </w:rPr>
      </w:pPr>
      <w:r w:rsidRPr="00D8616F">
        <w:rPr>
          <w:rFonts w:ascii="Times New Roman" w:hAnsi="Times New Roman"/>
          <w:color w:val="auto"/>
          <w:spacing w:val="4"/>
          <w:sz w:val="24"/>
          <w:szCs w:val="24"/>
          <w:lang w:val="ru-RU"/>
        </w:rPr>
        <w:t xml:space="preserve">обеспечивают связь между требованиями ФГОС НОО, </w:t>
      </w:r>
      <w:r w:rsidRPr="00D8616F">
        <w:rPr>
          <w:rFonts w:ascii="Times New Roman" w:hAnsi="Times New Roman"/>
          <w:color w:val="auto"/>
          <w:spacing w:val="4"/>
          <w:sz w:val="24"/>
          <w:szCs w:val="24"/>
          <w:lang w:val="ru-RU"/>
        </w:rPr>
        <w:br/>
      </w:r>
      <w:r w:rsidRPr="00D8616F">
        <w:rPr>
          <w:rFonts w:ascii="Times New Roman" w:hAnsi="Times New Roman"/>
          <w:color w:val="auto"/>
          <w:sz w:val="24"/>
          <w:szCs w:val="24"/>
          <w:lang w:val="ru-RU"/>
        </w:rP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553820" w:rsidRPr="00D8616F" w:rsidRDefault="00553820" w:rsidP="00583667">
      <w:pPr>
        <w:pStyle w:val="afb"/>
        <w:numPr>
          <w:ilvl w:val="0"/>
          <w:numId w:val="18"/>
        </w:numPr>
        <w:tabs>
          <w:tab w:val="left" w:pos="284"/>
        </w:tabs>
        <w:spacing w:line="240" w:lineRule="auto"/>
        <w:ind w:left="0"/>
        <w:rPr>
          <w:rFonts w:ascii="Times New Roman" w:hAnsi="Times New Roman"/>
          <w:color w:val="auto"/>
          <w:sz w:val="24"/>
          <w:szCs w:val="24"/>
          <w:lang w:val="ru-RU"/>
        </w:rPr>
      </w:pPr>
      <w:r w:rsidRPr="00D8616F">
        <w:rPr>
          <w:rFonts w:ascii="Times New Roman" w:hAnsi="Times New Roman"/>
          <w:color w:val="auto"/>
          <w:sz w:val="24"/>
          <w:szCs w:val="24"/>
          <w:lang w:val="ru-RU"/>
        </w:rPr>
        <w:t xml:space="preserve">являются содержательной и критериальной основой для </w:t>
      </w:r>
      <w:r w:rsidRPr="00D8616F">
        <w:rPr>
          <w:rFonts w:ascii="Times New Roman" w:hAnsi="Times New Roman"/>
          <w:color w:val="auto"/>
          <w:spacing w:val="4"/>
          <w:sz w:val="24"/>
          <w:szCs w:val="24"/>
          <w:lang w:val="ru-RU"/>
        </w:rPr>
        <w:t>разработки программ учебных предметов, курсов, учебно­</w:t>
      </w:r>
      <w:r w:rsidRPr="00D8616F">
        <w:rPr>
          <w:rFonts w:ascii="Times New Roman" w:hAnsi="Times New Roman"/>
          <w:color w:val="auto"/>
          <w:sz w:val="24"/>
          <w:szCs w:val="24"/>
          <w:lang w:val="ru-RU"/>
        </w:rPr>
        <w:t>методической литературы, а также для системы оценки ка</w:t>
      </w:r>
      <w:r w:rsidRPr="00D8616F">
        <w:rPr>
          <w:rFonts w:ascii="Times New Roman" w:hAnsi="Times New Roman"/>
          <w:color w:val="auto"/>
          <w:spacing w:val="2"/>
          <w:sz w:val="24"/>
          <w:szCs w:val="24"/>
          <w:lang w:val="ru-RU"/>
        </w:rPr>
        <w:t xml:space="preserve">чества освоения обучающимися основной образовательной </w:t>
      </w:r>
      <w:r w:rsidRPr="00D8616F">
        <w:rPr>
          <w:rFonts w:ascii="Times New Roman" w:hAnsi="Times New Roman"/>
          <w:color w:val="auto"/>
          <w:sz w:val="24"/>
          <w:szCs w:val="24"/>
          <w:lang w:val="ru-RU"/>
        </w:rPr>
        <w:t>программы начального общего образования.</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color w:val="auto"/>
          <w:sz w:val="24"/>
          <w:szCs w:val="24"/>
          <w:lang w:val="ru-RU"/>
        </w:rPr>
        <w:t>В соответствии с системно­деятельностным подходом содержание планируемых результатов описывает и характеризует обобщенные способы действий с учебным материалом</w:t>
      </w:r>
      <w:r w:rsidRPr="00D8616F">
        <w:rPr>
          <w:rFonts w:ascii="Times New Roman" w:hAnsi="Times New Roman"/>
          <w:iCs/>
          <w:color w:val="auto"/>
          <w:sz w:val="24"/>
          <w:szCs w:val="24"/>
          <w:lang w:val="ru-RU"/>
        </w:rPr>
        <w:t xml:space="preserve">, </w:t>
      </w:r>
      <w:r w:rsidRPr="00D8616F">
        <w:rPr>
          <w:rFonts w:ascii="Times New Roman" w:hAnsi="Times New Roman"/>
          <w:color w:val="auto"/>
          <w:sz w:val="24"/>
          <w:szCs w:val="24"/>
          <w:lang w:val="ru-RU"/>
        </w:rPr>
        <w:t xml:space="preserve">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w:t>
      </w:r>
      <w:r w:rsidR="00456303" w:rsidRPr="00D8616F">
        <w:rPr>
          <w:rFonts w:ascii="Times New Roman" w:hAnsi="Times New Roman"/>
          <w:color w:val="auto"/>
          <w:sz w:val="24"/>
          <w:szCs w:val="24"/>
          <w:lang w:val="ru-RU"/>
        </w:rPr>
        <w:t>по возможности,</w:t>
      </w:r>
      <w:r w:rsidRPr="00D8616F">
        <w:rPr>
          <w:rFonts w:ascii="Times New Roman" w:hAnsi="Times New Roman"/>
          <w:color w:val="auto"/>
          <w:sz w:val="24"/>
          <w:szCs w:val="24"/>
          <w:lang w:val="ru-RU"/>
        </w:rPr>
        <w:t xml:space="preserve"> максимально приближенные к реальным жизненным ситуациям.</w:t>
      </w:r>
    </w:p>
    <w:p w:rsidR="00553820" w:rsidRPr="00D8616F" w:rsidRDefault="00553820" w:rsidP="0086538A">
      <w:pPr>
        <w:pStyle w:val="af9"/>
        <w:tabs>
          <w:tab w:val="left" w:pos="284"/>
        </w:tabs>
        <w:spacing w:line="240" w:lineRule="auto"/>
        <w:ind w:firstLine="454"/>
        <w:rPr>
          <w:rFonts w:ascii="Times New Roman" w:hAnsi="Times New Roman"/>
          <w:b/>
          <w:bCs/>
          <w:color w:val="auto"/>
          <w:spacing w:val="2"/>
          <w:sz w:val="24"/>
          <w:szCs w:val="24"/>
          <w:lang w:val="ru-RU"/>
        </w:rPr>
      </w:pPr>
      <w:r w:rsidRPr="00D8616F">
        <w:rPr>
          <w:rFonts w:ascii="Times New Roman" w:hAnsi="Times New Roman"/>
          <w:color w:val="auto"/>
          <w:spacing w:val="2"/>
          <w:sz w:val="24"/>
          <w:szCs w:val="24"/>
          <w:lang w:val="ru-RU"/>
        </w:rPr>
        <w:t>Иными словами, система планируемых результатов дает представление о том, какими именно действиями</w:t>
      </w:r>
      <w:r w:rsidRPr="00D8616F">
        <w:rPr>
          <w:rFonts w:ascii="Times New Roman" w:hAnsi="Times New Roman"/>
          <w:color w:val="auto"/>
          <w:spacing w:val="2"/>
          <w:sz w:val="24"/>
          <w:szCs w:val="24"/>
        </w:rPr>
        <w:t> </w:t>
      </w:r>
      <w:r w:rsidRPr="00D8616F">
        <w:rPr>
          <w:rFonts w:ascii="Times New Roman" w:hAnsi="Times New Roman"/>
          <w:color w:val="auto"/>
          <w:spacing w:val="2"/>
          <w:sz w:val="24"/>
          <w:szCs w:val="24"/>
          <w:lang w:val="ru-RU"/>
        </w:rPr>
        <w:t>– познавательными, личностными, регулятивными, коммуникативными, преломленными через специфику содержания того или иного предмета</w:t>
      </w:r>
      <w:r w:rsidRPr="00D8616F">
        <w:rPr>
          <w:rFonts w:ascii="Times New Roman" w:hAnsi="Times New Roman"/>
          <w:color w:val="auto"/>
          <w:spacing w:val="2"/>
          <w:sz w:val="24"/>
          <w:szCs w:val="24"/>
        </w:rPr>
        <w:t> </w:t>
      </w:r>
      <w:r w:rsidRPr="00D8616F">
        <w:rPr>
          <w:rFonts w:ascii="Times New Roman" w:hAnsi="Times New Roman"/>
          <w:color w:val="auto"/>
          <w:spacing w:val="2"/>
          <w:sz w:val="24"/>
          <w:szCs w:val="24"/>
          <w:lang w:val="ru-RU"/>
        </w:rPr>
        <w:t xml:space="preserve">– овладеют обучающиеся в ходе образовательной деятельности. В системе планируемых результатов особо выделяется учебный материал, имеющий </w:t>
      </w:r>
      <w:r w:rsidRPr="00D8616F">
        <w:rPr>
          <w:rFonts w:ascii="Times New Roman" w:hAnsi="Times New Roman"/>
          <w:iCs/>
          <w:color w:val="auto"/>
          <w:spacing w:val="2"/>
          <w:sz w:val="24"/>
          <w:szCs w:val="24"/>
          <w:lang w:val="ru-RU"/>
        </w:rPr>
        <w:t>опорный характер,</w:t>
      </w:r>
      <w:r w:rsidRPr="00D8616F">
        <w:rPr>
          <w:rFonts w:ascii="Times New Roman" w:hAnsi="Times New Roman"/>
          <w:color w:val="auto"/>
          <w:spacing w:val="2"/>
          <w:sz w:val="24"/>
          <w:szCs w:val="24"/>
          <w:lang w:val="ru-RU"/>
        </w:rPr>
        <w:t xml:space="preserve"> т.</w:t>
      </w:r>
      <w:r w:rsidRPr="00D8616F">
        <w:rPr>
          <w:rFonts w:ascii="Times New Roman" w:hAnsi="Times New Roman"/>
          <w:color w:val="auto"/>
          <w:spacing w:val="2"/>
          <w:sz w:val="24"/>
          <w:szCs w:val="24"/>
        </w:rPr>
        <w:t> </w:t>
      </w:r>
      <w:r w:rsidRPr="00D8616F">
        <w:rPr>
          <w:rFonts w:ascii="Times New Roman" w:hAnsi="Times New Roman"/>
          <w:color w:val="auto"/>
          <w:spacing w:val="2"/>
          <w:sz w:val="24"/>
          <w:szCs w:val="24"/>
          <w:lang w:val="ru-RU"/>
        </w:rPr>
        <w:t>е. служащий основой для последующего обучения.</w:t>
      </w:r>
    </w:p>
    <w:p w:rsidR="00553820" w:rsidRPr="00D8616F" w:rsidRDefault="00553820" w:rsidP="0086538A">
      <w:pPr>
        <w:pStyle w:val="af9"/>
        <w:tabs>
          <w:tab w:val="left" w:pos="284"/>
        </w:tabs>
        <w:spacing w:before="120" w:line="240" w:lineRule="auto"/>
        <w:ind w:firstLine="454"/>
        <w:rPr>
          <w:rFonts w:ascii="Times New Roman" w:hAnsi="Times New Roman"/>
          <w:color w:val="auto"/>
          <w:sz w:val="24"/>
          <w:szCs w:val="24"/>
          <w:lang w:val="ru-RU"/>
        </w:rPr>
      </w:pPr>
      <w:r w:rsidRPr="00D8616F">
        <w:rPr>
          <w:rFonts w:ascii="Times New Roman" w:hAnsi="Times New Roman"/>
          <w:b/>
          <w:bCs/>
          <w:color w:val="auto"/>
          <w:sz w:val="24"/>
          <w:szCs w:val="24"/>
          <w:lang w:val="ru-RU"/>
        </w:rPr>
        <w:t xml:space="preserve">Структура планируемых результатов </w:t>
      </w:r>
      <w:r w:rsidRPr="00D8616F">
        <w:rPr>
          <w:rFonts w:ascii="Times New Roman" w:hAnsi="Times New Roman"/>
          <w:color w:val="auto"/>
          <w:sz w:val="24"/>
          <w:szCs w:val="24"/>
          <w:lang w:val="ru-RU"/>
        </w:rPr>
        <w:t>учитывает необходимость:</w:t>
      </w:r>
    </w:p>
    <w:p w:rsidR="00553820" w:rsidRPr="00D8616F" w:rsidRDefault="00553820" w:rsidP="00583667">
      <w:pPr>
        <w:pStyle w:val="afb"/>
        <w:numPr>
          <w:ilvl w:val="0"/>
          <w:numId w:val="19"/>
        </w:numPr>
        <w:tabs>
          <w:tab w:val="left" w:pos="284"/>
        </w:tabs>
        <w:spacing w:line="240" w:lineRule="auto"/>
        <w:rPr>
          <w:rFonts w:ascii="Times New Roman" w:hAnsi="Times New Roman"/>
          <w:color w:val="auto"/>
          <w:sz w:val="24"/>
          <w:szCs w:val="24"/>
          <w:lang w:val="ru-RU"/>
        </w:rPr>
      </w:pPr>
      <w:r w:rsidRPr="00D8616F">
        <w:rPr>
          <w:rFonts w:ascii="Times New Roman" w:hAnsi="Times New Roman"/>
          <w:color w:val="auto"/>
          <w:sz w:val="24"/>
          <w:szCs w:val="24"/>
          <w:lang w:val="ru-RU"/>
        </w:rPr>
        <w:t xml:space="preserve">определения динамики </w:t>
      </w:r>
      <w:r w:rsidR="00456303" w:rsidRPr="00D8616F">
        <w:rPr>
          <w:rFonts w:ascii="Times New Roman" w:hAnsi="Times New Roman"/>
          <w:color w:val="auto"/>
          <w:sz w:val="24"/>
          <w:szCs w:val="24"/>
          <w:lang w:val="ru-RU"/>
        </w:rPr>
        <w:t>развития,</w:t>
      </w:r>
      <w:r w:rsidRPr="00D8616F">
        <w:rPr>
          <w:rFonts w:ascii="Times New Roman" w:hAnsi="Times New Roman"/>
          <w:color w:val="auto"/>
          <w:sz w:val="24"/>
          <w:szCs w:val="24"/>
          <w:lang w:val="ru-RU"/>
        </w:rPr>
        <w:t xml:space="preserve"> обучающихся на основе выделения достигнутого уровня развития и ближайшей перспективы</w:t>
      </w:r>
      <w:r w:rsidRPr="00D8616F">
        <w:rPr>
          <w:rFonts w:ascii="Times New Roman" w:hAnsi="Times New Roman"/>
          <w:color w:val="auto"/>
          <w:sz w:val="24"/>
          <w:szCs w:val="24"/>
        </w:rPr>
        <w:t> </w:t>
      </w:r>
      <w:r w:rsidRPr="00D8616F">
        <w:rPr>
          <w:rFonts w:ascii="Times New Roman" w:hAnsi="Times New Roman"/>
          <w:color w:val="auto"/>
          <w:sz w:val="24"/>
          <w:szCs w:val="24"/>
          <w:lang w:val="ru-RU"/>
        </w:rPr>
        <w:t>— зоны ближайшего развития ребенка;</w:t>
      </w:r>
    </w:p>
    <w:p w:rsidR="00553820" w:rsidRPr="00D8616F" w:rsidRDefault="00553820" w:rsidP="00583667">
      <w:pPr>
        <w:pStyle w:val="afb"/>
        <w:numPr>
          <w:ilvl w:val="0"/>
          <w:numId w:val="19"/>
        </w:numPr>
        <w:tabs>
          <w:tab w:val="left" w:pos="284"/>
        </w:tabs>
        <w:spacing w:line="240" w:lineRule="auto"/>
        <w:rPr>
          <w:rFonts w:ascii="Times New Roman" w:hAnsi="Times New Roman"/>
          <w:color w:val="auto"/>
          <w:sz w:val="24"/>
          <w:szCs w:val="24"/>
          <w:lang w:val="ru-RU"/>
        </w:rPr>
      </w:pPr>
      <w:r w:rsidRPr="00D8616F">
        <w:rPr>
          <w:rFonts w:ascii="Times New Roman" w:hAnsi="Times New Roman"/>
          <w:color w:val="auto"/>
          <w:spacing w:val="2"/>
          <w:sz w:val="24"/>
          <w:szCs w:val="24"/>
          <w:lang w:val="ru-RU"/>
        </w:rPr>
        <w:lastRenderedPageBreak/>
        <w:t xml:space="preserve">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w:t>
      </w:r>
      <w:r w:rsidRPr="00D8616F">
        <w:rPr>
          <w:rFonts w:ascii="Times New Roman" w:hAnsi="Times New Roman"/>
          <w:color w:val="auto"/>
          <w:sz w:val="24"/>
          <w:szCs w:val="24"/>
          <w:lang w:val="ru-RU"/>
        </w:rPr>
        <w:t>и умений, являющихся подготовительными для данного предмета;</w:t>
      </w:r>
    </w:p>
    <w:p w:rsidR="00553820" w:rsidRPr="00D8616F" w:rsidRDefault="00553820" w:rsidP="00583667">
      <w:pPr>
        <w:pStyle w:val="afb"/>
        <w:numPr>
          <w:ilvl w:val="0"/>
          <w:numId w:val="19"/>
        </w:numPr>
        <w:tabs>
          <w:tab w:val="left" w:pos="284"/>
        </w:tabs>
        <w:spacing w:line="240" w:lineRule="auto"/>
        <w:rPr>
          <w:rFonts w:ascii="Times New Roman" w:hAnsi="Times New Roman"/>
          <w:color w:val="auto"/>
          <w:sz w:val="24"/>
          <w:szCs w:val="24"/>
          <w:lang w:val="ru-RU"/>
        </w:rPr>
      </w:pPr>
      <w:r w:rsidRPr="00D8616F">
        <w:rPr>
          <w:rFonts w:ascii="Times New Roman" w:hAnsi="Times New Roman"/>
          <w:color w:val="auto"/>
          <w:sz w:val="24"/>
          <w:szCs w:val="24"/>
          <w:lang w:val="ru-RU"/>
        </w:rPr>
        <w:t>выделения основных направлений оценочной деятельности</w:t>
      </w:r>
      <w:r w:rsidRPr="00D8616F">
        <w:rPr>
          <w:rFonts w:ascii="Times New Roman" w:hAnsi="Times New Roman"/>
          <w:color w:val="auto"/>
          <w:sz w:val="24"/>
          <w:szCs w:val="24"/>
        </w:rPr>
        <w:t> </w:t>
      </w:r>
      <w:r w:rsidRPr="00D8616F">
        <w:rPr>
          <w:rFonts w:ascii="Times New Roman" w:hAnsi="Times New Roman"/>
          <w:color w:val="auto"/>
          <w:sz w:val="24"/>
          <w:szCs w:val="24"/>
          <w:lang w:val="ru-RU"/>
        </w:rPr>
        <w:t>— оценки результатов деятельности систем образования различного уровня, педагогов, обучающихся.</w:t>
      </w:r>
    </w:p>
    <w:p w:rsidR="00553820" w:rsidRPr="00D8616F" w:rsidRDefault="00553820" w:rsidP="0086538A">
      <w:pPr>
        <w:tabs>
          <w:tab w:val="left" w:pos="284"/>
        </w:tabs>
        <w:jc w:val="both"/>
        <w:rPr>
          <w:rFonts w:cs="Times New Roman"/>
          <w:b/>
          <w:bCs/>
          <w:lang w:val="ru-RU"/>
        </w:rPr>
      </w:pPr>
    </w:p>
    <w:p w:rsidR="00553820" w:rsidRPr="00D8616F" w:rsidRDefault="00553820" w:rsidP="0086538A">
      <w:pPr>
        <w:tabs>
          <w:tab w:val="left" w:pos="284"/>
        </w:tabs>
        <w:ind w:firstLine="540"/>
        <w:jc w:val="both"/>
        <w:rPr>
          <w:rFonts w:cs="Times New Roman"/>
          <w:lang w:val="ru-RU"/>
        </w:rPr>
      </w:pPr>
      <w:r w:rsidRPr="00D8616F">
        <w:rPr>
          <w:rFonts w:cs="Times New Roman"/>
          <w:bCs/>
          <w:lang w:val="ru-RU"/>
        </w:rPr>
        <w:t>К числу планируемых результатов освоения основной образовательной программы отнесены:</w:t>
      </w:r>
    </w:p>
    <w:p w:rsidR="00553820" w:rsidRPr="00D8616F" w:rsidRDefault="00553820" w:rsidP="00583667">
      <w:pPr>
        <w:numPr>
          <w:ilvl w:val="0"/>
          <w:numId w:val="11"/>
        </w:numPr>
        <w:tabs>
          <w:tab w:val="left" w:pos="284"/>
        </w:tabs>
        <w:jc w:val="both"/>
        <w:rPr>
          <w:rFonts w:cs="Times New Roman"/>
          <w:lang w:val="ru-RU"/>
        </w:rPr>
      </w:pPr>
      <w:r w:rsidRPr="00D8616F">
        <w:rPr>
          <w:rFonts w:cs="Times New Roman"/>
          <w:lang w:val="ru-RU"/>
        </w:rPr>
        <w:t>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553820" w:rsidRPr="00D8616F" w:rsidRDefault="00553820" w:rsidP="00583667">
      <w:pPr>
        <w:numPr>
          <w:ilvl w:val="0"/>
          <w:numId w:val="11"/>
        </w:numPr>
        <w:tabs>
          <w:tab w:val="left" w:pos="284"/>
        </w:tabs>
        <w:jc w:val="both"/>
        <w:rPr>
          <w:rFonts w:cs="Times New Roman"/>
          <w:lang w:val="ru-RU"/>
        </w:rPr>
      </w:pPr>
      <w:r w:rsidRPr="00D8616F">
        <w:rPr>
          <w:rFonts w:cs="Times New Roman"/>
          <w:lang w:val="ru-RU"/>
        </w:rPr>
        <w:t>метапредметные результаты — освоенные обучающимися универсальные учебные действия (познавательные, регулятивные и коммуникативные);</w:t>
      </w:r>
    </w:p>
    <w:p w:rsidR="00553820" w:rsidRPr="00D8616F" w:rsidRDefault="00553820" w:rsidP="00583667">
      <w:pPr>
        <w:pStyle w:val="Osnova"/>
        <w:numPr>
          <w:ilvl w:val="0"/>
          <w:numId w:val="11"/>
        </w:numPr>
        <w:tabs>
          <w:tab w:val="left" w:pos="284"/>
        </w:tabs>
        <w:spacing w:line="240" w:lineRule="auto"/>
        <w:rPr>
          <w:rFonts w:ascii="Times New Roman" w:hAnsi="Times New Roman" w:cs="Times New Roman"/>
          <w:sz w:val="24"/>
          <w:szCs w:val="24"/>
          <w:lang w:val="ru-RU"/>
        </w:rPr>
      </w:pPr>
      <w:r w:rsidRPr="00D8616F">
        <w:rPr>
          <w:rFonts w:ascii="Times New Roman" w:hAnsi="Times New Roman" w:cs="Times New Roman"/>
          <w:sz w:val="24"/>
          <w:szCs w:val="24"/>
          <w:lang w:val="ru-RU"/>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553820" w:rsidRPr="00D8616F" w:rsidRDefault="00553820" w:rsidP="0086538A">
      <w:pPr>
        <w:pStyle w:val="Osnova"/>
        <w:tabs>
          <w:tab w:val="left" w:pos="284"/>
        </w:tabs>
        <w:spacing w:line="240" w:lineRule="auto"/>
        <w:rPr>
          <w:rFonts w:ascii="Times New Roman" w:hAnsi="Times New Roman" w:cs="Times New Roman"/>
          <w:sz w:val="24"/>
          <w:szCs w:val="24"/>
          <w:lang w:val="ru-RU"/>
        </w:rPr>
      </w:pP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Личностные результаты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экологической культуры, здорового и безопасного образа жизни.</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Метапредметные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lang w:val="ru-RU"/>
        </w:rPr>
        <w:t>2.1. Формирование универсальных учебных действий</w:t>
      </w: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b w:val="0"/>
          <w:lang w:val="ru-RU"/>
        </w:rPr>
        <w:t>(личностные и метапредметные результаты)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В результате изучения всех без </w:t>
      </w:r>
      <w:r w:rsidR="00456303">
        <w:rPr>
          <w:rFonts w:cs="Times New Roman"/>
          <w:lang w:val="ru-RU"/>
        </w:rPr>
        <w:t xml:space="preserve">исключения предметов на уровне </w:t>
      </w:r>
      <w:r w:rsidRPr="00D8616F">
        <w:rPr>
          <w:rFonts w:cs="Times New Roman"/>
          <w:lang w:val="ru-RU"/>
        </w:rPr>
        <w:t>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 сфере</w:t>
      </w:r>
      <w:r w:rsidRPr="00D8616F">
        <w:rPr>
          <w:rFonts w:cs="Times New Roman"/>
          <w:b/>
          <w:bCs/>
          <w:lang w:val="ru-RU"/>
        </w:rPr>
        <w:t xml:space="preserve"> личностных</w:t>
      </w:r>
      <w:r w:rsidRPr="00D8616F">
        <w:rPr>
          <w:rFonts w:cs="Times New Roman"/>
          <w:lang w:val="ru-RU"/>
        </w:rPr>
        <w:t xml:space="preserve"> универсальных учебных действий 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В сфере </w:t>
      </w:r>
      <w:r w:rsidRPr="00D8616F">
        <w:rPr>
          <w:rFonts w:cs="Times New Roman"/>
          <w:b/>
          <w:bCs/>
          <w:lang w:val="ru-RU"/>
        </w:rPr>
        <w:t>регулятивных</w:t>
      </w:r>
      <w:r w:rsidRPr="00D8616F">
        <w:rPr>
          <w:rFonts w:cs="Times New Roman"/>
          <w:lang w:val="ru-RU"/>
        </w:rPr>
        <w:t xml:space="preserve">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В сфере </w:t>
      </w:r>
      <w:r w:rsidRPr="00D8616F">
        <w:rPr>
          <w:rFonts w:cs="Times New Roman"/>
          <w:b/>
          <w:bCs/>
          <w:lang w:val="ru-RU"/>
        </w:rPr>
        <w:t>познавательных</w:t>
      </w:r>
      <w:r w:rsidRPr="00D8616F">
        <w:rPr>
          <w:rFonts w:cs="Times New Roman"/>
          <w:lang w:val="ru-RU"/>
        </w:rPr>
        <w:t xml:space="preserve">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В сфере </w:t>
      </w:r>
      <w:r w:rsidRPr="00D8616F">
        <w:rPr>
          <w:rFonts w:cs="Times New Roman"/>
          <w:b/>
          <w:bCs/>
          <w:lang w:val="ru-RU"/>
        </w:rPr>
        <w:t>коммуникативных</w:t>
      </w:r>
      <w:r w:rsidRPr="00D8616F">
        <w:rPr>
          <w:rFonts w:cs="Times New Roman"/>
          <w:lang w:val="ru-RU"/>
        </w:rPr>
        <w:t xml:space="preserve">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b/>
          <w:bCs/>
          <w:i w:val="0"/>
          <w:lang w:val="ru-RU"/>
        </w:rPr>
      </w:pPr>
      <w:r w:rsidRPr="00D8616F">
        <w:rPr>
          <w:rFonts w:cs="Times New Roman"/>
          <w:b/>
          <w:bCs/>
          <w:i w:val="0"/>
          <w:lang w:val="ru-RU"/>
        </w:rPr>
        <w:t>2.1.1 Личностные универсальные учебные действия</w:t>
      </w:r>
    </w:p>
    <w:p w:rsidR="00553820" w:rsidRPr="00D8616F" w:rsidRDefault="00553820" w:rsidP="0086538A">
      <w:pPr>
        <w:tabs>
          <w:tab w:val="left" w:pos="284"/>
        </w:tabs>
        <w:ind w:firstLine="540"/>
        <w:jc w:val="both"/>
        <w:rPr>
          <w:rFonts w:cs="Times New Roman"/>
          <w:i/>
          <w:lang w:val="ru-RU"/>
        </w:rPr>
      </w:pPr>
      <w:r w:rsidRPr="00D8616F">
        <w:rPr>
          <w:rFonts w:cs="Times New Roman"/>
          <w:bCs/>
          <w:i/>
          <w:lang w:val="ru-RU"/>
        </w:rPr>
        <w:t>У выпускника будут сформированы:</w:t>
      </w:r>
    </w:p>
    <w:p w:rsidR="00553820" w:rsidRPr="00D8616F" w:rsidRDefault="00553820" w:rsidP="00583667">
      <w:pPr>
        <w:numPr>
          <w:ilvl w:val="0"/>
          <w:numId w:val="15"/>
        </w:numPr>
        <w:tabs>
          <w:tab w:val="left" w:pos="284"/>
        </w:tabs>
        <w:jc w:val="both"/>
        <w:rPr>
          <w:rFonts w:cs="Times New Roman"/>
          <w:lang w:val="ru-RU"/>
        </w:rPr>
      </w:pPr>
      <w:r w:rsidRPr="00D8616F">
        <w:rPr>
          <w:rFonts w:cs="Times New Roman"/>
          <w:lang w:val="ru-RU"/>
        </w:rPr>
        <w:t xml:space="preserve">внутренняя позиция школьника на уровне положительного отношения к школе, ориентации на </w:t>
      </w:r>
      <w:r w:rsidRPr="00D8616F">
        <w:rPr>
          <w:rFonts w:cs="Times New Roman"/>
          <w:lang w:val="ru-RU"/>
        </w:rPr>
        <w:lastRenderedPageBreak/>
        <w:t>содержательные моменты школьной действительности и принятия образца «хорошего ученика»;</w:t>
      </w:r>
    </w:p>
    <w:p w:rsidR="00553820" w:rsidRPr="00D8616F" w:rsidRDefault="00553820" w:rsidP="00583667">
      <w:pPr>
        <w:numPr>
          <w:ilvl w:val="0"/>
          <w:numId w:val="15"/>
        </w:numPr>
        <w:tabs>
          <w:tab w:val="left" w:pos="284"/>
        </w:tabs>
        <w:jc w:val="both"/>
        <w:rPr>
          <w:rFonts w:cs="Times New Roman"/>
          <w:lang w:val="ru-RU"/>
        </w:rPr>
      </w:pPr>
      <w:r w:rsidRPr="00D8616F">
        <w:rPr>
          <w:rFonts w:cs="Times New Roman"/>
          <w:lang w:val="ru-RU"/>
        </w:rPr>
        <w:t>широкая мотивационная основа учебной деятельности, включающая социальные, учебно-познавательные и внешние мотивы;</w:t>
      </w:r>
    </w:p>
    <w:p w:rsidR="00553820" w:rsidRPr="00D8616F" w:rsidRDefault="00553820" w:rsidP="00583667">
      <w:pPr>
        <w:numPr>
          <w:ilvl w:val="0"/>
          <w:numId w:val="15"/>
        </w:numPr>
        <w:tabs>
          <w:tab w:val="left" w:pos="284"/>
        </w:tabs>
        <w:jc w:val="both"/>
        <w:rPr>
          <w:rFonts w:cs="Times New Roman"/>
          <w:lang w:val="ru-RU"/>
        </w:rPr>
      </w:pPr>
      <w:r w:rsidRPr="00D8616F">
        <w:rPr>
          <w:rFonts w:cs="Times New Roman"/>
          <w:lang w:val="ru-RU"/>
        </w:rPr>
        <w:t>учебно-познавательный интерес к новому учебному материалу и способам решения новой задачи;</w:t>
      </w:r>
    </w:p>
    <w:p w:rsidR="00553820" w:rsidRPr="00D8616F" w:rsidRDefault="00553820" w:rsidP="00583667">
      <w:pPr>
        <w:numPr>
          <w:ilvl w:val="0"/>
          <w:numId w:val="15"/>
        </w:numPr>
        <w:tabs>
          <w:tab w:val="left" w:pos="284"/>
        </w:tabs>
        <w:jc w:val="both"/>
        <w:rPr>
          <w:rFonts w:cs="Times New Roman"/>
          <w:lang w:val="ru-RU"/>
        </w:rPr>
      </w:pPr>
      <w:r w:rsidRPr="00D8616F">
        <w:rPr>
          <w:rFonts w:cs="Times New Roman"/>
          <w:lang w:val="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553820" w:rsidRPr="00D8616F" w:rsidRDefault="00553820" w:rsidP="00583667">
      <w:pPr>
        <w:numPr>
          <w:ilvl w:val="0"/>
          <w:numId w:val="15"/>
        </w:numPr>
        <w:tabs>
          <w:tab w:val="left" w:pos="284"/>
        </w:tabs>
        <w:jc w:val="both"/>
        <w:rPr>
          <w:rFonts w:cs="Times New Roman"/>
          <w:lang w:val="ru-RU"/>
        </w:rPr>
      </w:pPr>
      <w:r w:rsidRPr="00D8616F">
        <w:rPr>
          <w:rFonts w:cs="Times New Roman"/>
          <w:lang w:val="ru-RU"/>
        </w:rPr>
        <w:t>способность к самооценке на основе критериев успешности учебной деятельности;</w:t>
      </w:r>
    </w:p>
    <w:p w:rsidR="00553820" w:rsidRPr="00D8616F" w:rsidRDefault="00553820" w:rsidP="00583667">
      <w:pPr>
        <w:numPr>
          <w:ilvl w:val="0"/>
          <w:numId w:val="15"/>
        </w:numPr>
        <w:tabs>
          <w:tab w:val="left" w:pos="284"/>
        </w:tabs>
        <w:jc w:val="both"/>
        <w:rPr>
          <w:rFonts w:cs="Times New Roman"/>
          <w:lang w:val="ru-RU"/>
        </w:rPr>
      </w:pPr>
      <w:r w:rsidRPr="00D8616F">
        <w:rPr>
          <w:rFonts w:cs="Times New Roman"/>
          <w:lang w:val="ru-RU"/>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553820" w:rsidRPr="00D8616F" w:rsidRDefault="00553820" w:rsidP="00583667">
      <w:pPr>
        <w:numPr>
          <w:ilvl w:val="0"/>
          <w:numId w:val="15"/>
        </w:numPr>
        <w:tabs>
          <w:tab w:val="left" w:pos="284"/>
        </w:tabs>
        <w:jc w:val="both"/>
        <w:rPr>
          <w:rFonts w:cs="Times New Roman"/>
          <w:lang w:val="ru-RU"/>
        </w:rPr>
      </w:pPr>
      <w:r w:rsidRPr="00D8616F">
        <w:rPr>
          <w:rFonts w:cs="Times New Roman"/>
          <w:lang w:val="ru-RU"/>
        </w:rPr>
        <w:t>ориентация в нравственном содержании и смысле как собственных поступков, так и поступков окружающих людей;</w:t>
      </w:r>
    </w:p>
    <w:p w:rsidR="00553820" w:rsidRPr="00D8616F" w:rsidRDefault="00553820" w:rsidP="00583667">
      <w:pPr>
        <w:numPr>
          <w:ilvl w:val="0"/>
          <w:numId w:val="15"/>
        </w:numPr>
        <w:tabs>
          <w:tab w:val="left" w:pos="284"/>
        </w:tabs>
        <w:jc w:val="both"/>
        <w:rPr>
          <w:rFonts w:cs="Times New Roman"/>
          <w:lang w:val="ru-RU"/>
        </w:rPr>
      </w:pPr>
      <w:r w:rsidRPr="00D8616F">
        <w:rPr>
          <w:rFonts w:cs="Times New Roman"/>
          <w:lang w:val="ru-RU"/>
        </w:rPr>
        <w:t>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553820" w:rsidRPr="00D8616F" w:rsidRDefault="00553820" w:rsidP="00583667">
      <w:pPr>
        <w:numPr>
          <w:ilvl w:val="0"/>
          <w:numId w:val="15"/>
        </w:numPr>
        <w:tabs>
          <w:tab w:val="left" w:pos="284"/>
        </w:tabs>
        <w:jc w:val="both"/>
        <w:rPr>
          <w:rFonts w:cs="Times New Roman"/>
          <w:lang w:val="ru-RU"/>
        </w:rPr>
      </w:pPr>
      <w:r w:rsidRPr="00D8616F">
        <w:rPr>
          <w:rFonts w:cs="Times New Roman"/>
          <w:lang w:val="ru-RU"/>
        </w:rPr>
        <w:t>развитие этических чувств — стыда, вины, совести как регуляторов морального поведения;</w:t>
      </w:r>
    </w:p>
    <w:p w:rsidR="00553820" w:rsidRPr="00D8616F" w:rsidRDefault="00553820" w:rsidP="00583667">
      <w:pPr>
        <w:numPr>
          <w:ilvl w:val="0"/>
          <w:numId w:val="15"/>
        </w:numPr>
        <w:tabs>
          <w:tab w:val="left" w:pos="284"/>
        </w:tabs>
        <w:jc w:val="both"/>
        <w:rPr>
          <w:rFonts w:cs="Times New Roman"/>
          <w:lang w:val="ru-RU"/>
        </w:rPr>
      </w:pPr>
      <w:r w:rsidRPr="00D8616F">
        <w:rPr>
          <w:rFonts w:cs="Times New Roman"/>
          <w:lang w:val="ru-RU"/>
        </w:rPr>
        <w:t>эмпатия как понимание чувств других людей и сопереживание им;</w:t>
      </w:r>
    </w:p>
    <w:p w:rsidR="00553820" w:rsidRPr="00D8616F" w:rsidRDefault="00553820" w:rsidP="00583667">
      <w:pPr>
        <w:numPr>
          <w:ilvl w:val="0"/>
          <w:numId w:val="15"/>
        </w:numPr>
        <w:tabs>
          <w:tab w:val="left" w:pos="284"/>
        </w:tabs>
        <w:jc w:val="both"/>
        <w:rPr>
          <w:rFonts w:cs="Times New Roman"/>
          <w:lang w:val="ru-RU"/>
        </w:rPr>
      </w:pPr>
      <w:r w:rsidRPr="00D8616F">
        <w:rPr>
          <w:rFonts w:cs="Times New Roman"/>
          <w:lang w:val="ru-RU"/>
        </w:rPr>
        <w:t>установка на здоровый образ жизни;</w:t>
      </w:r>
    </w:p>
    <w:p w:rsidR="00553820" w:rsidRPr="00D8616F" w:rsidRDefault="00553820" w:rsidP="00583667">
      <w:pPr>
        <w:numPr>
          <w:ilvl w:val="0"/>
          <w:numId w:val="15"/>
        </w:numPr>
        <w:tabs>
          <w:tab w:val="left" w:pos="284"/>
        </w:tabs>
        <w:jc w:val="both"/>
        <w:rPr>
          <w:rFonts w:cs="Times New Roman"/>
          <w:lang w:val="ru-RU"/>
        </w:rPr>
      </w:pPr>
      <w:r w:rsidRPr="00D8616F">
        <w:rPr>
          <w:rFonts w:cs="Times New Roman"/>
          <w:lang w:val="ru-RU"/>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553820" w:rsidRPr="00D8616F" w:rsidRDefault="00553820" w:rsidP="00583667">
      <w:pPr>
        <w:numPr>
          <w:ilvl w:val="0"/>
          <w:numId w:val="15"/>
        </w:numPr>
        <w:tabs>
          <w:tab w:val="left" w:pos="284"/>
        </w:tabs>
        <w:jc w:val="both"/>
        <w:rPr>
          <w:rFonts w:cs="Times New Roman"/>
          <w:lang w:val="ru-RU"/>
        </w:rPr>
      </w:pPr>
      <w:r w:rsidRPr="00D8616F">
        <w:rPr>
          <w:rFonts w:cs="Times New Roman"/>
          <w:lang w:val="ru-RU"/>
        </w:rPr>
        <w:t>чувство прекрасного и эстетические чувства на основе знакомства с мировой и отечественной художественной культурой.</w:t>
      </w:r>
    </w:p>
    <w:p w:rsidR="00553820" w:rsidRPr="00D8616F" w:rsidRDefault="00553820" w:rsidP="0086538A">
      <w:pPr>
        <w:tabs>
          <w:tab w:val="left" w:pos="284"/>
        </w:tabs>
        <w:jc w:val="both"/>
        <w:rPr>
          <w:rFonts w:cs="Times New Roman"/>
          <w:i/>
          <w:lang w:val="ru-RU"/>
        </w:rPr>
      </w:pPr>
      <w:r w:rsidRPr="00D8616F">
        <w:rPr>
          <w:rFonts w:cs="Times New Roman"/>
          <w:bCs/>
          <w:i/>
          <w:lang w:val="ru-RU"/>
        </w:rPr>
        <w:t>Выпускник получит возможность для формирования:</w:t>
      </w:r>
    </w:p>
    <w:p w:rsidR="00553820" w:rsidRPr="00D8616F" w:rsidRDefault="00553820" w:rsidP="00583667">
      <w:pPr>
        <w:numPr>
          <w:ilvl w:val="0"/>
          <w:numId w:val="16"/>
        </w:numPr>
        <w:tabs>
          <w:tab w:val="left" w:pos="284"/>
        </w:tabs>
        <w:jc w:val="both"/>
        <w:rPr>
          <w:rFonts w:cs="Times New Roman"/>
          <w:lang w:val="ru-RU"/>
        </w:rPr>
      </w:pPr>
      <w:r w:rsidRPr="00D8616F">
        <w:rPr>
          <w:rFonts w:cs="Times New Roman"/>
          <w:lang w:val="ru-RU"/>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553820" w:rsidRPr="00D8616F" w:rsidRDefault="00553820" w:rsidP="00583667">
      <w:pPr>
        <w:numPr>
          <w:ilvl w:val="0"/>
          <w:numId w:val="15"/>
        </w:numPr>
        <w:tabs>
          <w:tab w:val="left" w:pos="284"/>
        </w:tabs>
        <w:jc w:val="both"/>
        <w:rPr>
          <w:rFonts w:cs="Times New Roman"/>
          <w:lang w:val="ru-RU"/>
        </w:rPr>
      </w:pPr>
      <w:r w:rsidRPr="00D8616F">
        <w:rPr>
          <w:rFonts w:cs="Times New Roman"/>
          <w:lang w:val="ru-RU"/>
        </w:rPr>
        <w:t>выраженной устойчивой учебно-познавательной мотивации учения;</w:t>
      </w:r>
    </w:p>
    <w:p w:rsidR="00553820" w:rsidRPr="00D8616F" w:rsidRDefault="00553820" w:rsidP="00583667">
      <w:pPr>
        <w:numPr>
          <w:ilvl w:val="0"/>
          <w:numId w:val="15"/>
        </w:numPr>
        <w:tabs>
          <w:tab w:val="left" w:pos="284"/>
        </w:tabs>
        <w:jc w:val="both"/>
        <w:rPr>
          <w:rFonts w:cs="Times New Roman"/>
          <w:lang w:val="ru-RU"/>
        </w:rPr>
      </w:pPr>
      <w:r w:rsidRPr="00D8616F">
        <w:rPr>
          <w:rFonts w:cs="Times New Roman"/>
          <w:lang w:val="ru-RU"/>
        </w:rPr>
        <w:t>устойчивого учебно-познавательного интереса к новым общим способам решения задач;</w:t>
      </w:r>
    </w:p>
    <w:p w:rsidR="00553820" w:rsidRPr="00D8616F" w:rsidRDefault="00553820" w:rsidP="00583667">
      <w:pPr>
        <w:numPr>
          <w:ilvl w:val="0"/>
          <w:numId w:val="15"/>
        </w:numPr>
        <w:tabs>
          <w:tab w:val="left" w:pos="284"/>
        </w:tabs>
        <w:jc w:val="both"/>
        <w:rPr>
          <w:rFonts w:cs="Times New Roman"/>
          <w:lang w:val="ru-RU"/>
        </w:rPr>
      </w:pPr>
      <w:r w:rsidRPr="00D8616F">
        <w:rPr>
          <w:rFonts w:cs="Times New Roman"/>
          <w:lang w:val="ru-RU"/>
        </w:rPr>
        <w:t>адекватного понимания причин успешности/неуспешности  учебной деятельности;</w:t>
      </w:r>
    </w:p>
    <w:p w:rsidR="00553820" w:rsidRPr="00D8616F" w:rsidRDefault="00553820" w:rsidP="00583667">
      <w:pPr>
        <w:numPr>
          <w:ilvl w:val="0"/>
          <w:numId w:val="15"/>
        </w:numPr>
        <w:tabs>
          <w:tab w:val="left" w:pos="284"/>
        </w:tabs>
        <w:jc w:val="both"/>
        <w:rPr>
          <w:rFonts w:cs="Times New Roman"/>
          <w:lang w:val="ru-RU"/>
        </w:rPr>
      </w:pPr>
      <w:r w:rsidRPr="00D8616F">
        <w:rPr>
          <w:rFonts w:cs="Times New Roman"/>
          <w:lang w:val="ru-RU"/>
        </w:rPr>
        <w:t>положительной адекватной дифференцированной самооценки на основе критерия успешности реализации социальной роли «хорошего ученика»;</w:t>
      </w:r>
    </w:p>
    <w:p w:rsidR="00553820" w:rsidRPr="00D8616F" w:rsidRDefault="00553820" w:rsidP="00583667">
      <w:pPr>
        <w:numPr>
          <w:ilvl w:val="0"/>
          <w:numId w:val="15"/>
        </w:numPr>
        <w:tabs>
          <w:tab w:val="left" w:pos="284"/>
        </w:tabs>
        <w:jc w:val="both"/>
        <w:rPr>
          <w:rFonts w:cs="Times New Roman"/>
          <w:lang w:val="ru-RU"/>
        </w:rPr>
      </w:pPr>
      <w:r w:rsidRPr="00D8616F">
        <w:rPr>
          <w:rFonts w:cs="Times New Roman"/>
          <w:lang w:val="ru-RU"/>
        </w:rPr>
        <w:t>компетентности в реализации основ гражданской идентичности в поступках и деятельности;</w:t>
      </w:r>
    </w:p>
    <w:p w:rsidR="00553820" w:rsidRPr="00D8616F" w:rsidRDefault="00553820" w:rsidP="00583667">
      <w:pPr>
        <w:numPr>
          <w:ilvl w:val="0"/>
          <w:numId w:val="15"/>
        </w:numPr>
        <w:tabs>
          <w:tab w:val="left" w:pos="284"/>
        </w:tabs>
        <w:jc w:val="both"/>
        <w:rPr>
          <w:rFonts w:cs="Times New Roman"/>
          <w:lang w:val="ru-RU"/>
        </w:rPr>
      </w:pPr>
      <w:r w:rsidRPr="00D8616F">
        <w:rPr>
          <w:rFonts w:cs="Times New Roman"/>
          <w:lang w:val="ru-RU"/>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553820" w:rsidRPr="00D8616F" w:rsidRDefault="00553820" w:rsidP="00583667">
      <w:pPr>
        <w:numPr>
          <w:ilvl w:val="0"/>
          <w:numId w:val="15"/>
        </w:numPr>
        <w:tabs>
          <w:tab w:val="left" w:pos="284"/>
        </w:tabs>
        <w:jc w:val="both"/>
        <w:rPr>
          <w:rFonts w:cs="Times New Roman"/>
          <w:lang w:val="ru-RU"/>
        </w:rPr>
      </w:pPr>
      <w:r w:rsidRPr="00D8616F">
        <w:rPr>
          <w:rFonts w:cs="Times New Roman"/>
          <w:lang w:val="ru-RU"/>
        </w:rPr>
        <w:t>установки на здоровый образ жизни и реализации её в реальном поведении и поступках;</w:t>
      </w:r>
    </w:p>
    <w:p w:rsidR="00553820" w:rsidRPr="00D8616F" w:rsidRDefault="00553820" w:rsidP="00583667">
      <w:pPr>
        <w:numPr>
          <w:ilvl w:val="0"/>
          <w:numId w:val="15"/>
        </w:numPr>
        <w:tabs>
          <w:tab w:val="left" w:pos="284"/>
        </w:tabs>
        <w:jc w:val="both"/>
        <w:rPr>
          <w:rFonts w:cs="Times New Roman"/>
          <w:lang w:val="ru-RU"/>
        </w:rPr>
      </w:pPr>
      <w:r w:rsidRPr="00D8616F">
        <w:rPr>
          <w:rFonts w:cs="Times New Roman"/>
          <w:lang w:val="ru-RU"/>
        </w:rPr>
        <w:t>осознанных устойчивых эстетических предпочтений и ориентации на искусство как значимую сферу человеческой жизни;</w:t>
      </w:r>
    </w:p>
    <w:p w:rsidR="00553820" w:rsidRPr="00D8616F" w:rsidRDefault="00553820" w:rsidP="00583667">
      <w:pPr>
        <w:pStyle w:val="Zag3"/>
        <w:numPr>
          <w:ilvl w:val="0"/>
          <w:numId w:val="15"/>
        </w:numPr>
        <w:tabs>
          <w:tab w:val="left" w:pos="284"/>
        </w:tabs>
        <w:spacing w:after="0" w:line="240" w:lineRule="auto"/>
        <w:jc w:val="both"/>
        <w:rPr>
          <w:rFonts w:cs="Times New Roman"/>
          <w:lang w:val="ru-RU"/>
        </w:rPr>
      </w:pPr>
      <w:r w:rsidRPr="00D8616F">
        <w:rPr>
          <w:rFonts w:cs="Times New Roman"/>
          <w:i w:val="0"/>
          <w:lang w:val="ru-RU"/>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553820" w:rsidRPr="00D8616F" w:rsidRDefault="00553820" w:rsidP="0086538A">
      <w:pPr>
        <w:pStyle w:val="Zag3"/>
        <w:tabs>
          <w:tab w:val="left" w:pos="284"/>
        </w:tabs>
        <w:spacing w:after="0" w:line="240" w:lineRule="auto"/>
        <w:ind w:firstLine="540"/>
        <w:jc w:val="both"/>
        <w:rPr>
          <w:rFonts w:cs="Times New Roman"/>
          <w:b/>
          <w:bCs/>
          <w:i w:val="0"/>
          <w:lang w:val="ru-RU"/>
        </w:rPr>
      </w:pPr>
    </w:p>
    <w:p w:rsidR="00553820" w:rsidRPr="00D8616F" w:rsidRDefault="00553820" w:rsidP="0086538A">
      <w:pPr>
        <w:pStyle w:val="Zag3"/>
        <w:tabs>
          <w:tab w:val="left" w:pos="284"/>
        </w:tabs>
        <w:spacing w:after="0" w:line="240" w:lineRule="auto"/>
        <w:ind w:firstLine="540"/>
        <w:jc w:val="both"/>
        <w:rPr>
          <w:rFonts w:cs="Times New Roman"/>
          <w:b/>
          <w:bCs/>
          <w:i w:val="0"/>
          <w:lang w:val="ru-RU"/>
        </w:rPr>
      </w:pPr>
      <w:r w:rsidRPr="00D8616F">
        <w:rPr>
          <w:rFonts w:cs="Times New Roman"/>
          <w:b/>
          <w:bCs/>
          <w:i w:val="0"/>
          <w:lang w:val="ru-RU"/>
        </w:rPr>
        <w:t>2.1.2 Регулятивные универсальные учебные действия</w:t>
      </w:r>
    </w:p>
    <w:p w:rsidR="00553820" w:rsidRPr="00D8616F" w:rsidRDefault="00553820" w:rsidP="0086538A">
      <w:pPr>
        <w:tabs>
          <w:tab w:val="left" w:pos="284"/>
        </w:tabs>
        <w:jc w:val="both"/>
        <w:rPr>
          <w:rFonts w:cs="Times New Roman"/>
          <w:i/>
          <w:lang w:val="ru-RU"/>
        </w:rPr>
      </w:pPr>
      <w:r w:rsidRPr="00D8616F">
        <w:rPr>
          <w:rFonts w:cs="Times New Roman"/>
          <w:bCs/>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·принимать и сохранять учебную задачу;</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·учитывать выделенные учителем ориентиры действия в новом учебном материале в сотрудничестве с учителем;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·планировать свои действия в соответствии с поставленной задачей и условиями её реализации, в том числе во внутреннем плане;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·учитывать установленные правила в планировании и контроле способа решения;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·адекватно воспринимать предложения и оценку учителей, товарищей, родителей и других людей;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·различать способ и результат действия;</w:t>
      </w:r>
    </w:p>
    <w:p w:rsidR="00553820" w:rsidRPr="00D8616F" w:rsidRDefault="00553820" w:rsidP="0086538A">
      <w:pPr>
        <w:tabs>
          <w:tab w:val="left" w:pos="284"/>
        </w:tabs>
        <w:ind w:firstLine="540"/>
        <w:jc w:val="both"/>
        <w:rPr>
          <w:rFonts w:cs="Times New Roman"/>
          <w:b/>
          <w:bCs/>
          <w:lang w:val="ru-RU"/>
        </w:rPr>
      </w:pPr>
      <w:r w:rsidRPr="00D8616F">
        <w:rPr>
          <w:rFonts w:cs="Times New Roman"/>
          <w:lang w:val="ru-RU"/>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553820" w:rsidRPr="00D8616F" w:rsidRDefault="00553820" w:rsidP="0086538A">
      <w:pPr>
        <w:tabs>
          <w:tab w:val="left" w:pos="284"/>
        </w:tabs>
        <w:jc w:val="both"/>
        <w:rPr>
          <w:rFonts w:cs="Times New Roman"/>
          <w:i/>
          <w:lang w:val="ru-RU"/>
        </w:rPr>
      </w:pPr>
      <w:r w:rsidRPr="00D8616F">
        <w:rPr>
          <w:rFonts w:cs="Times New Roman"/>
          <w:bCs/>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 сотрудничестве с учителем ставить новые учебные задачи;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·преобразовывать практическую задачу в познавательную;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·проявлять познавательную инициативу в учебном сотрудничестве;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·самостоятельно учитывать выделенные учителем ориентиры действия в новом учебном материале;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b/>
          <w:bCs/>
          <w:i w:val="0"/>
          <w:lang w:val="ru-RU"/>
        </w:rPr>
      </w:pPr>
      <w:r w:rsidRPr="00D8616F">
        <w:rPr>
          <w:rFonts w:cs="Times New Roman"/>
          <w:b/>
          <w:bCs/>
          <w:i w:val="0"/>
          <w:lang w:val="ru-RU"/>
        </w:rPr>
        <w:t>2.1.3 Познавательные универсальные учебные действия</w:t>
      </w:r>
    </w:p>
    <w:p w:rsidR="00553820" w:rsidRPr="00D8616F" w:rsidRDefault="00553820" w:rsidP="0086538A">
      <w:pPr>
        <w:tabs>
          <w:tab w:val="left" w:pos="284"/>
        </w:tabs>
        <w:jc w:val="both"/>
        <w:rPr>
          <w:rFonts w:cs="Times New Roman"/>
          <w:i/>
          <w:lang w:val="ru-RU"/>
        </w:rPr>
      </w:pPr>
      <w:r w:rsidRPr="00D8616F">
        <w:rPr>
          <w:rFonts w:cs="Times New Roman"/>
          <w:bCs/>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·осуществлять запись (фиксацию) выборочной информации об окружающем мире и о себе самом, в том числе с помощью инструментов ИКТ;</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знаково-символические средства, в том числе модели (включая виртуальные) и схемы (включая концептуальные) для решения задач;</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·строить сообщения в устной и письменной форме;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·ориентироваться на разнообразие способов решения задач;</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·осуществлять анализ объектов с выделением существенных и несущественных признаков;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·осуществлять синтез как составление целого из частей;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·проводить сравнение, сериацию и классификацию по заданным критериям;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·устанавливать причинно-следственные связи в изучаемом круге явлений;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·строить рассуждения в форме связи простых суждений об объекте, его строении, свойствах и связях;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·осуществлять подведение под понятие на основе распознавания объектов, выделения существенных признаков и их синтеза;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·устанавливать аналогии;</w:t>
      </w:r>
    </w:p>
    <w:p w:rsidR="00553820" w:rsidRPr="00D8616F" w:rsidRDefault="00553820" w:rsidP="0086538A">
      <w:pPr>
        <w:tabs>
          <w:tab w:val="left" w:pos="284"/>
        </w:tabs>
        <w:ind w:firstLine="540"/>
        <w:jc w:val="both"/>
        <w:rPr>
          <w:rFonts w:cs="Times New Roman"/>
          <w:b/>
          <w:bCs/>
          <w:lang w:val="ru-RU"/>
        </w:rPr>
      </w:pPr>
      <w:r w:rsidRPr="00D8616F">
        <w:rPr>
          <w:rFonts w:cs="Times New Roman"/>
          <w:lang w:val="ru-RU"/>
        </w:rPr>
        <w:t>·владеть рядом общих приёмов решения задач.</w:t>
      </w:r>
    </w:p>
    <w:p w:rsidR="00553820" w:rsidRPr="00D8616F" w:rsidRDefault="00553820" w:rsidP="0086538A">
      <w:pPr>
        <w:tabs>
          <w:tab w:val="left" w:pos="284"/>
        </w:tabs>
        <w:jc w:val="both"/>
        <w:rPr>
          <w:rFonts w:cs="Times New Roman"/>
          <w:i/>
          <w:lang w:val="ru-RU"/>
        </w:rPr>
      </w:pPr>
      <w:r w:rsidRPr="00D8616F">
        <w:rPr>
          <w:rFonts w:cs="Times New Roman"/>
          <w:bCs/>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·осуществлять расширенный поиск информации с использованием ресурсов библиотек и Интернета;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·записывать, фиксировать информацию об окружающем мире с помощью инструментов ИКТ;</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·создавать и преобразовывать модели и схемы для решения задач;</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·осознанно и произвольно строить сообщения в устной и письменной форме;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·осуществлять выбор наиболее эффективных способов решения задач в зависимости от конкретных </w:t>
      </w:r>
      <w:r w:rsidRPr="00D8616F">
        <w:rPr>
          <w:rFonts w:cs="Times New Roman"/>
          <w:lang w:val="ru-RU"/>
        </w:rPr>
        <w:lastRenderedPageBreak/>
        <w:t>условий;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·осуществлять синтез как составление целого из частей, самостоятельно достраивая и восполняя недостающие компоненты;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·осуществлять сравнение, сериацию и классификацию, самостоятельно выбирая основания и критерии для указанных логических операций;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·строить логическое рассуждение, включающее установление причинно-следственных связей;</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·произвольно и осознанно владеть общими приёмами решения задач.</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b/>
          <w:bCs/>
          <w:i w:val="0"/>
          <w:lang w:val="ru-RU"/>
        </w:rPr>
      </w:pPr>
      <w:r w:rsidRPr="00D8616F">
        <w:rPr>
          <w:rFonts w:cs="Times New Roman"/>
          <w:b/>
          <w:bCs/>
          <w:i w:val="0"/>
          <w:lang w:val="ru-RU"/>
        </w:rPr>
        <w:t>2.1.4 Коммуникативные универсальные учебные действия</w:t>
      </w:r>
    </w:p>
    <w:p w:rsidR="00553820" w:rsidRPr="00D8616F" w:rsidRDefault="00553820" w:rsidP="0086538A">
      <w:pPr>
        <w:tabs>
          <w:tab w:val="left" w:pos="284"/>
        </w:tabs>
        <w:jc w:val="both"/>
        <w:rPr>
          <w:rFonts w:cs="Times New Roman"/>
          <w:i/>
          <w:lang w:val="ru-RU"/>
        </w:rPr>
      </w:pPr>
      <w:r w:rsidRPr="00D8616F">
        <w:rPr>
          <w:rFonts w:cs="Times New Roman"/>
          <w:bCs/>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·учитывать разные мнения и стремиться к координации различных позиций в сотрудничестве;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·формулировать собственное мнение и позицию;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·договариваться и приходить к общему решению в совместной деятельности, в том числе в ситуации столкновения интересов;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·строить понятные для партнёра высказывания, учитывающие, что партнёр знает и видит, а что нет;</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·задавать вопросы;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·контролировать действия партнёра;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речь для регуляции своего действия;</w:t>
      </w:r>
    </w:p>
    <w:p w:rsidR="00553820" w:rsidRPr="00D8616F" w:rsidRDefault="00553820" w:rsidP="0086538A">
      <w:pPr>
        <w:tabs>
          <w:tab w:val="left" w:pos="284"/>
        </w:tabs>
        <w:ind w:firstLine="540"/>
        <w:jc w:val="both"/>
        <w:rPr>
          <w:rFonts w:cs="Times New Roman"/>
          <w:b/>
          <w:bCs/>
          <w:lang w:val="ru-RU"/>
        </w:rPr>
      </w:pPr>
      <w:r w:rsidRPr="00D8616F">
        <w:rPr>
          <w:rFonts w:cs="Times New Roman"/>
          <w:lang w:val="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553820" w:rsidRPr="00D8616F" w:rsidRDefault="00553820" w:rsidP="0086538A">
      <w:pPr>
        <w:tabs>
          <w:tab w:val="left" w:pos="284"/>
        </w:tabs>
        <w:jc w:val="both"/>
        <w:rPr>
          <w:rFonts w:cs="Times New Roman"/>
          <w:i/>
          <w:lang w:val="ru-RU"/>
        </w:rPr>
      </w:pPr>
      <w:r w:rsidRPr="00D8616F">
        <w:rPr>
          <w:rFonts w:cs="Times New Roman"/>
          <w:bCs/>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·учитывать и координировать в сотрудничестве позиции других людей, отличные от собственной;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·учитывать разные мнения и интересы и обосновывать собственную позицию;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·понимать относительность мнений и подходов к решению проблемы;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·продуктивно содействовать разрешению конфликтов на основе учёта интересов и позиций всех участников;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·задавать вопросы, необходимые для организации собственной деятельности и сотрудничества с партнёром;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·осуществлять взаимный контроль и оказывать в сотрудничестве необходимую взаимопомощь;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·адекватно использовать речь для планирования и регуляции своей деятельности;</w:t>
      </w:r>
    </w:p>
    <w:p w:rsidR="00553820"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b w:val="0"/>
          <w:lang w:val="ru-RU"/>
        </w:rPr>
        <w:t>·адекватно использовать речевые средства для эффективного решения разнообразных коммуникативных задач.</w:t>
      </w:r>
    </w:p>
    <w:p w:rsidR="00456303" w:rsidRPr="00D8616F" w:rsidRDefault="00456303" w:rsidP="0086538A">
      <w:pPr>
        <w:pStyle w:val="Zag2"/>
        <w:tabs>
          <w:tab w:val="left" w:pos="284"/>
        </w:tabs>
        <w:spacing w:after="0" w:line="240" w:lineRule="auto"/>
        <w:ind w:firstLine="540"/>
        <w:jc w:val="both"/>
        <w:rPr>
          <w:rFonts w:cs="Times New Roman"/>
          <w:lang w:val="ru-RU"/>
        </w:rPr>
      </w:pP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lang w:val="ru-RU"/>
        </w:rPr>
        <w:t>2.2. Чтение. Работа с текстом</w:t>
      </w:r>
      <w:r w:rsidRPr="00D8616F">
        <w:rPr>
          <w:rFonts w:cs="Times New Roman"/>
          <w:b w:val="0"/>
          <w:lang w:val="ru-RU"/>
        </w:rPr>
        <w:t xml:space="preserve"> (метапредметные результаты)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 результате изучения всех без исключения учебных предметов на уровне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У выпускников будут развиты такие читательские действия, как поиск информации, выделение </w:t>
      </w:r>
      <w:r w:rsidRPr="00D8616F">
        <w:rPr>
          <w:rFonts w:cs="Times New Roman"/>
          <w:lang w:val="ru-RU"/>
        </w:rPr>
        <w:lastRenderedPageBreak/>
        <w:t>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b/>
          <w:i w:val="0"/>
          <w:lang w:val="ru-RU"/>
        </w:rPr>
      </w:pPr>
      <w:r w:rsidRPr="00D8616F">
        <w:rPr>
          <w:rFonts w:cs="Times New Roman"/>
          <w:b/>
          <w:i w:val="0"/>
          <w:lang w:val="ru-RU"/>
        </w:rPr>
        <w:t>2.2.1 Работа с текстом: поиск информации и понимание прочитанного</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·находить в тексте конкретные сведения, факты, заданные в явном виде;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·определять тему и главную мысль текста;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·делить тексты на смысловые части, составлять план текста;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·сравнивать между собой объекты, описанные в тексте, выделяя два</w:t>
      </w:r>
      <w:r w:rsidRPr="00D8616F">
        <w:rPr>
          <w:rFonts w:cs="Times New Roman"/>
          <w:lang w:val="ru-RU"/>
        </w:rPr>
        <w:noBreakHyphen/>
        <w:t>три существенных признака;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·понимать информацию, представленную разными способами: словесно, в виде таблицы, схемы, диаграммы;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·понимать текст, опираясь не только на содержащуюся в нём информацию, но и на жанр, структуру, выразительные средства текста;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различные виды чтения: ознакомительное, изучающее, поисковое, выбирать нужный вид чтения в соответствии с целью чтения;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·ориентироваться в соответствующих возрасту словарях и справочниках.</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формальные элементы текста (например, подзаголовки, сноски) для поиска нужной информации;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·работать с  несколькими источниками информации;</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·сопоставлять информацию, полученную из нескольких источников.</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b/>
          <w:i w:val="0"/>
          <w:lang w:val="ru-RU"/>
        </w:rPr>
      </w:pPr>
      <w:r w:rsidRPr="00D8616F">
        <w:rPr>
          <w:rFonts w:cs="Times New Roman"/>
          <w:b/>
          <w:i w:val="0"/>
          <w:lang w:val="ru-RU"/>
        </w:rPr>
        <w:t>2.2.2 Работа с текстом: преобразование и интерпретация информации</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·пересказывать текст подробно и сжато, устно и письменно;</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·соотносить факты с общей идеей текста, устанавливать простые связи, не показанные в тексте напрямую;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·формулировать несложные выводы, основываясь на тексте; находить аргументы, подтверждающие вывод;</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·сопоставлять и обобщать содержащуюся в разных частях текста информацию;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·составлять на основании текста небольшое монологическое высказывание, отвечая на поставленный вопрос.</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·делать выписки из прочитанных текстов с учётом цели их дальнейшего использования;</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·составлять небольшие письменные аннотации к тексту, отзывы о прочитанном.</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b/>
          <w:i w:val="0"/>
          <w:lang w:val="ru-RU"/>
        </w:rPr>
      </w:pPr>
      <w:r w:rsidRPr="00D8616F">
        <w:rPr>
          <w:rFonts w:cs="Times New Roman"/>
          <w:b/>
          <w:i w:val="0"/>
          <w:lang w:val="ru-RU"/>
        </w:rPr>
        <w:t>2.2.3 Работа с текстом: оценка информации</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·высказывать оценочные суждения и свою точку зрения о прочитанном тексте;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·оценивать содержание, языковые особенности и структуру текста; определять место и роль иллюстративного ряда в тексте;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·участвовать в учебном диалоге при обсуждении прочитанного или прослушанного текста.</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·сопоставлять различные точки зрения;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·соотносить позицию автора с собственной точкой зрения;</w:t>
      </w:r>
    </w:p>
    <w:p w:rsidR="00553820" w:rsidRPr="00D8616F" w:rsidRDefault="00553820" w:rsidP="0086538A">
      <w:pPr>
        <w:pStyle w:val="Zag2"/>
        <w:tabs>
          <w:tab w:val="left" w:pos="284"/>
        </w:tabs>
        <w:spacing w:after="0" w:line="240" w:lineRule="auto"/>
        <w:ind w:firstLine="540"/>
        <w:jc w:val="both"/>
        <w:rPr>
          <w:rFonts w:cs="Times New Roman"/>
          <w:lang w:val="ru-RU"/>
        </w:rPr>
      </w:pPr>
      <w:r w:rsidRPr="00D8616F">
        <w:rPr>
          <w:rFonts w:cs="Times New Roman"/>
          <w:b w:val="0"/>
          <w:lang w:val="ru-RU"/>
        </w:rPr>
        <w:t>·в процессе работы с одним или несколькими источниками выявлять достоверную (противоречивую) информацию.</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lang w:val="ru-RU"/>
        </w:rPr>
        <w:t>2.3. Формирование ИКТ-компетентности обучающихся</w:t>
      </w:r>
      <w:r w:rsidRPr="00D8616F">
        <w:rPr>
          <w:rFonts w:cs="Times New Roman"/>
          <w:b w:val="0"/>
          <w:lang w:val="ru-RU"/>
        </w:rPr>
        <w:t xml:space="preserve"> (метапредметные результаты)</w:t>
      </w:r>
    </w:p>
    <w:p w:rsidR="00553820" w:rsidRPr="00D8616F" w:rsidRDefault="00553820" w:rsidP="0086538A">
      <w:pPr>
        <w:pStyle w:val="af0"/>
        <w:tabs>
          <w:tab w:val="left" w:pos="284"/>
        </w:tabs>
        <w:ind w:firstLine="540"/>
        <w:jc w:val="both"/>
        <w:rPr>
          <w:rFonts w:cs="Times New Roman"/>
          <w:lang w:val="ru-RU"/>
        </w:rPr>
      </w:pPr>
      <w:r w:rsidRPr="00D8616F">
        <w:rPr>
          <w:rFonts w:cs="Times New Roman"/>
          <w:lang w:val="ru-RU"/>
        </w:rPr>
        <w:t>В результате изучения всех без исключения предметов 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553820" w:rsidRPr="00D8616F" w:rsidRDefault="00553820" w:rsidP="0086538A">
      <w:pPr>
        <w:pStyle w:val="af0"/>
        <w:tabs>
          <w:tab w:val="left" w:pos="284"/>
        </w:tabs>
        <w:ind w:firstLine="540"/>
        <w:jc w:val="both"/>
        <w:rPr>
          <w:rFonts w:cs="Times New Roman"/>
          <w:lang w:val="ru-RU"/>
        </w:rPr>
      </w:pPr>
      <w:r w:rsidRPr="00D8616F">
        <w:rPr>
          <w:rFonts w:cs="Times New Roman"/>
          <w:lang w:val="ru-RU"/>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553820" w:rsidRPr="00D8616F" w:rsidRDefault="00553820" w:rsidP="0086538A">
      <w:pPr>
        <w:pStyle w:val="af0"/>
        <w:tabs>
          <w:tab w:val="left" w:pos="284"/>
        </w:tabs>
        <w:ind w:firstLine="540"/>
        <w:jc w:val="both"/>
        <w:rPr>
          <w:rFonts w:cs="Times New Roman"/>
          <w:lang w:val="ru-RU"/>
        </w:rPr>
      </w:pPr>
      <w:r w:rsidRPr="00D8616F">
        <w:rPr>
          <w:rFonts w:cs="Times New Roman"/>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гипермедиасообщения.</w:t>
      </w:r>
    </w:p>
    <w:p w:rsidR="00553820" w:rsidRPr="00D8616F" w:rsidRDefault="00553820" w:rsidP="0086538A">
      <w:pPr>
        <w:pStyle w:val="af0"/>
        <w:tabs>
          <w:tab w:val="left" w:pos="284"/>
        </w:tabs>
        <w:ind w:firstLine="540"/>
        <w:jc w:val="both"/>
        <w:rPr>
          <w:rFonts w:cs="Times New Roman"/>
          <w:lang w:val="ru-RU"/>
        </w:rPr>
      </w:pPr>
      <w:r w:rsidRPr="00D8616F">
        <w:rPr>
          <w:rFonts w:cs="Times New Roman"/>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553820" w:rsidRPr="00D8616F" w:rsidRDefault="00553820" w:rsidP="0086538A">
      <w:pPr>
        <w:pStyle w:val="af0"/>
        <w:tabs>
          <w:tab w:val="left" w:pos="284"/>
        </w:tabs>
        <w:ind w:firstLine="540"/>
        <w:jc w:val="both"/>
        <w:rPr>
          <w:rFonts w:cs="Times New Roman"/>
          <w:lang w:val="ru-RU"/>
        </w:rPr>
      </w:pPr>
      <w:r w:rsidRPr="00D8616F">
        <w:rPr>
          <w:rFonts w:cs="Times New Roman"/>
          <w:lang w:val="ru-RU"/>
        </w:rPr>
        <w:t>Они научатся планировать, проектировать и моделировать процессы в простых учебных и практических ситуациях.</w:t>
      </w:r>
    </w:p>
    <w:p w:rsidR="00553820" w:rsidRPr="00D8616F" w:rsidRDefault="00553820" w:rsidP="0086538A">
      <w:pPr>
        <w:pStyle w:val="af0"/>
        <w:tabs>
          <w:tab w:val="left" w:pos="284"/>
        </w:tabs>
        <w:ind w:firstLine="540"/>
        <w:jc w:val="both"/>
        <w:rPr>
          <w:rFonts w:cs="Times New Roman"/>
          <w:lang w:val="ru-RU"/>
        </w:rPr>
      </w:pPr>
      <w:r w:rsidRPr="00D8616F">
        <w:rPr>
          <w:rFonts w:cs="Times New Roman"/>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553820" w:rsidRPr="00D8616F" w:rsidRDefault="00553820" w:rsidP="0086538A">
      <w:pPr>
        <w:pStyle w:val="af0"/>
        <w:tabs>
          <w:tab w:val="left" w:pos="284"/>
        </w:tabs>
        <w:ind w:firstLine="540"/>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b/>
          <w:bCs/>
          <w:i w:val="0"/>
          <w:lang w:val="ru-RU"/>
        </w:rPr>
      </w:pPr>
      <w:r w:rsidRPr="00D8616F">
        <w:rPr>
          <w:rFonts w:cs="Times New Roman"/>
          <w:b/>
          <w:i w:val="0"/>
          <w:lang w:val="ru-RU"/>
        </w:rPr>
        <w:t>2.3.1 Знакомство со средствами ИКТ, гигиена работы с компьютером</w:t>
      </w:r>
    </w:p>
    <w:p w:rsidR="00553820" w:rsidRPr="00D8616F" w:rsidRDefault="00553820" w:rsidP="0086538A">
      <w:pPr>
        <w:pStyle w:val="af1"/>
        <w:tabs>
          <w:tab w:val="left" w:pos="284"/>
        </w:tabs>
        <w:jc w:val="both"/>
        <w:rPr>
          <w:rFonts w:cs="Times New Roman"/>
          <w:i/>
          <w:lang w:val="ru-RU"/>
        </w:rPr>
      </w:pPr>
      <w:r w:rsidRPr="00D8616F">
        <w:rPr>
          <w:rFonts w:cs="Times New Roman"/>
          <w:bCs/>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·организовывать систему папок для хранения собственной информации в компьютере.</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b/>
          <w:bCs/>
          <w:i w:val="0"/>
          <w:lang w:val="ru-RU"/>
        </w:rPr>
      </w:pPr>
      <w:r w:rsidRPr="00D8616F">
        <w:rPr>
          <w:rFonts w:cs="Times New Roman"/>
          <w:b/>
          <w:i w:val="0"/>
          <w:lang w:val="ru-RU"/>
        </w:rPr>
        <w:t>2.3.2.Технология ввода информации в компьютер: ввод текста, запись звука, изображения, цифровых данных</w:t>
      </w:r>
    </w:p>
    <w:p w:rsidR="00553820" w:rsidRPr="00D8616F" w:rsidRDefault="00553820" w:rsidP="0086538A">
      <w:pPr>
        <w:pStyle w:val="af1"/>
        <w:tabs>
          <w:tab w:val="left" w:pos="284"/>
        </w:tabs>
        <w:jc w:val="both"/>
        <w:rPr>
          <w:rFonts w:cs="Times New Roman"/>
          <w:i/>
          <w:lang w:val="ru-RU"/>
        </w:rPr>
      </w:pPr>
      <w:r w:rsidRPr="00D8616F">
        <w:rPr>
          <w:rFonts w:cs="Times New Roman"/>
          <w:bCs/>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·вводить информацию в компьютер с использованием различных технических средств (фото</w:t>
      </w:r>
      <w:r w:rsidRPr="00D8616F">
        <w:rPr>
          <w:rFonts w:cs="Times New Roman"/>
          <w:lang w:val="ru-RU"/>
        </w:rPr>
        <w:noBreakHyphen/>
        <w:t xml:space="preserve"> и видеокамеры, микрофона и т. д.), сохранять полученную информацию;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·рисовать изображения на графическом планшете;</w:t>
      </w:r>
    </w:p>
    <w:p w:rsidR="00553820" w:rsidRPr="00D8616F" w:rsidRDefault="00553820" w:rsidP="0086538A">
      <w:pPr>
        <w:pStyle w:val="af1"/>
        <w:tabs>
          <w:tab w:val="left" w:pos="284"/>
        </w:tabs>
        <w:ind w:firstLine="540"/>
        <w:jc w:val="both"/>
        <w:rPr>
          <w:rFonts w:cs="Times New Roman"/>
          <w:lang w:val="ru-RU"/>
        </w:rPr>
      </w:pPr>
      <w:r w:rsidRPr="00D8616F">
        <w:rPr>
          <w:rFonts w:cs="Times New Roman"/>
          <w:lang w:val="ru-RU"/>
        </w:rPr>
        <w:t>·сканировать рисунки и тексты.</w:t>
      </w:r>
    </w:p>
    <w:p w:rsidR="00553820" w:rsidRPr="00D8616F" w:rsidRDefault="00553820" w:rsidP="0086538A">
      <w:pPr>
        <w:pStyle w:val="af1"/>
        <w:tabs>
          <w:tab w:val="left" w:pos="284"/>
        </w:tabs>
        <w:jc w:val="both"/>
        <w:rPr>
          <w:rFonts w:cs="Times New Roman"/>
          <w:i/>
          <w:lang w:val="ru-RU"/>
        </w:rPr>
      </w:pPr>
      <w:r w:rsidRPr="00D8616F">
        <w:rPr>
          <w:rFonts w:cs="Times New Roman"/>
          <w:bCs/>
          <w:i/>
          <w:lang w:val="ru-RU"/>
        </w:rPr>
        <w:t>Выпускник получит возможность научиться:</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lastRenderedPageBreak/>
        <w:t>·использовать программу распознавания сканированного текста на русском языке.</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b/>
          <w:bCs/>
          <w:i w:val="0"/>
          <w:lang w:val="ru-RU"/>
        </w:rPr>
      </w:pPr>
      <w:r w:rsidRPr="00D8616F">
        <w:rPr>
          <w:rFonts w:cs="Times New Roman"/>
          <w:b/>
          <w:i w:val="0"/>
          <w:lang w:val="ru-RU"/>
        </w:rPr>
        <w:t>2.3.3 Обработка и поиск информации</w:t>
      </w:r>
    </w:p>
    <w:p w:rsidR="00553820" w:rsidRPr="00D8616F" w:rsidRDefault="00553820" w:rsidP="0086538A">
      <w:pPr>
        <w:pStyle w:val="af1"/>
        <w:tabs>
          <w:tab w:val="left" w:pos="284"/>
        </w:tabs>
        <w:jc w:val="both"/>
        <w:rPr>
          <w:rFonts w:cs="Times New Roman"/>
          <w:i/>
          <w:lang w:val="ru-RU"/>
        </w:rPr>
      </w:pPr>
      <w:r w:rsidRPr="00D8616F">
        <w:rPr>
          <w:rFonts w:cs="Times New Roman"/>
          <w:bCs/>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w:t>
      </w:r>
      <w:r w:rsidRPr="00D8616F">
        <w:rPr>
          <w:rFonts w:cs="Times New Roman"/>
          <w:lang w:val="ru-RU"/>
        </w:rPr>
        <w:noBreakHyphen/>
        <w:t xml:space="preserve"> и аудиозаписей, фотоизображений;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553820" w:rsidRPr="00D8616F" w:rsidRDefault="00553820" w:rsidP="0086538A">
      <w:pPr>
        <w:pStyle w:val="af1"/>
        <w:tabs>
          <w:tab w:val="left" w:pos="284"/>
        </w:tabs>
        <w:ind w:firstLine="540"/>
        <w:jc w:val="both"/>
        <w:rPr>
          <w:rFonts w:cs="Times New Roman"/>
          <w:lang w:val="ru-RU"/>
        </w:rPr>
      </w:pPr>
      <w:r w:rsidRPr="00D8616F">
        <w:rPr>
          <w:rFonts w:cs="Times New Roman"/>
          <w:lang w:val="ru-RU"/>
        </w:rPr>
        <w:t>·заполнять учебные базы данных.</w:t>
      </w:r>
    </w:p>
    <w:p w:rsidR="00553820" w:rsidRPr="00D8616F" w:rsidRDefault="00553820" w:rsidP="0086538A">
      <w:pPr>
        <w:pStyle w:val="af1"/>
        <w:tabs>
          <w:tab w:val="left" w:pos="284"/>
        </w:tabs>
        <w:jc w:val="both"/>
        <w:rPr>
          <w:rFonts w:cs="Times New Roman"/>
          <w:i/>
          <w:lang w:val="ru-RU"/>
        </w:rPr>
      </w:pPr>
      <w:r w:rsidRPr="00D8616F">
        <w:rPr>
          <w:rFonts w:cs="Times New Roman"/>
          <w:bCs/>
          <w:i/>
          <w:lang w:val="ru-RU"/>
        </w:rPr>
        <w:t xml:space="preserve"> Выпускник получит возможность научиться:</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b/>
          <w:bCs/>
          <w:i w:val="0"/>
          <w:lang w:val="ru-RU"/>
        </w:rPr>
      </w:pPr>
      <w:r w:rsidRPr="00D8616F">
        <w:rPr>
          <w:rFonts w:cs="Times New Roman"/>
          <w:b/>
          <w:i w:val="0"/>
          <w:lang w:val="ru-RU"/>
        </w:rPr>
        <w:t>2.3.4 Создание, представление и передача сообщений</w:t>
      </w:r>
    </w:p>
    <w:p w:rsidR="00553820" w:rsidRPr="00D8616F" w:rsidRDefault="00553820" w:rsidP="0086538A">
      <w:pPr>
        <w:pStyle w:val="af1"/>
        <w:tabs>
          <w:tab w:val="left" w:pos="284"/>
        </w:tabs>
        <w:jc w:val="both"/>
        <w:rPr>
          <w:rFonts w:cs="Times New Roman"/>
          <w:i/>
          <w:lang w:val="ru-RU"/>
        </w:rPr>
      </w:pPr>
      <w:r w:rsidRPr="00D8616F">
        <w:rPr>
          <w:rFonts w:cs="Times New Roman"/>
          <w:bCs/>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·создавать текстовые сообщения с использованием средств ИКТ: редактировать, оформлять и сохранять их;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·создавать сообщения в виде аудио</w:t>
      </w:r>
      <w:r w:rsidRPr="00D8616F">
        <w:rPr>
          <w:rFonts w:cs="Times New Roman"/>
          <w:lang w:val="ru-RU"/>
        </w:rPr>
        <w:noBreakHyphen/>
        <w:t xml:space="preserve"> и видеофрагментов или цепочки экранов с использованием иллюстраций, видеоизображения, звука, текста;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·создавать диаграммы, планы территории и пр.;</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·создавать изображения, пользуясь графическими возможностями компьютера; составлять новое изображение из готовых фрагментов (аппликация);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·размещать сообщение в информационной образовательной среде образовательного учреждения;</w:t>
      </w:r>
    </w:p>
    <w:p w:rsidR="00553820" w:rsidRPr="00D8616F" w:rsidRDefault="00553820" w:rsidP="0086538A">
      <w:pPr>
        <w:pStyle w:val="af1"/>
        <w:tabs>
          <w:tab w:val="left" w:pos="284"/>
        </w:tabs>
        <w:ind w:firstLine="540"/>
        <w:jc w:val="both"/>
        <w:rPr>
          <w:rFonts w:cs="Times New Roman"/>
          <w:lang w:val="ru-RU"/>
        </w:rPr>
      </w:pPr>
      <w:r w:rsidRPr="00D8616F">
        <w:rPr>
          <w:rFonts w:cs="Times New Roman"/>
          <w:lang w:val="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553820" w:rsidRPr="00D8616F" w:rsidRDefault="00553820" w:rsidP="0086538A">
      <w:pPr>
        <w:pStyle w:val="af1"/>
        <w:tabs>
          <w:tab w:val="left" w:pos="284"/>
        </w:tabs>
        <w:jc w:val="both"/>
        <w:rPr>
          <w:rFonts w:cs="Times New Roman"/>
          <w:i/>
          <w:lang w:val="ru-RU"/>
        </w:rPr>
      </w:pPr>
      <w:r w:rsidRPr="00D8616F">
        <w:rPr>
          <w:rFonts w:cs="Times New Roman"/>
          <w:bCs/>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·представлять данные;</w:t>
      </w: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i w:val="0"/>
          <w:lang w:val="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553820" w:rsidRPr="00D8616F" w:rsidRDefault="00553820" w:rsidP="0086538A">
      <w:pPr>
        <w:pStyle w:val="Zag3"/>
        <w:tabs>
          <w:tab w:val="left" w:pos="284"/>
        </w:tabs>
        <w:spacing w:after="0" w:line="240" w:lineRule="auto"/>
        <w:ind w:firstLine="540"/>
        <w:jc w:val="both"/>
        <w:rPr>
          <w:rFonts w:cs="Times New Roman"/>
          <w:lang w:val="ru-RU"/>
        </w:rPr>
      </w:pPr>
    </w:p>
    <w:p w:rsidR="00553820" w:rsidRPr="00D8616F" w:rsidRDefault="00553820" w:rsidP="0086538A">
      <w:pPr>
        <w:pStyle w:val="Zag3"/>
        <w:tabs>
          <w:tab w:val="left" w:pos="284"/>
        </w:tabs>
        <w:spacing w:after="0" w:line="240" w:lineRule="auto"/>
        <w:jc w:val="both"/>
        <w:rPr>
          <w:rFonts w:cs="Times New Roman"/>
          <w:b/>
          <w:bCs/>
          <w:i w:val="0"/>
          <w:lang w:val="ru-RU"/>
        </w:rPr>
      </w:pPr>
      <w:r w:rsidRPr="00D8616F">
        <w:rPr>
          <w:rFonts w:cs="Times New Roman"/>
          <w:b/>
          <w:i w:val="0"/>
          <w:iCs w:val="0"/>
          <w:color w:val="auto"/>
          <w:lang w:val="ru-RU"/>
        </w:rPr>
        <w:t xml:space="preserve">       2.3.5 </w:t>
      </w:r>
      <w:r w:rsidRPr="00D8616F">
        <w:rPr>
          <w:rFonts w:cs="Times New Roman"/>
          <w:b/>
          <w:i w:val="0"/>
          <w:lang w:val="ru-RU"/>
        </w:rPr>
        <w:t>Планирование деятельности, управление и организация</w:t>
      </w:r>
    </w:p>
    <w:p w:rsidR="00553820" w:rsidRPr="00D8616F" w:rsidRDefault="00553820" w:rsidP="0086538A">
      <w:pPr>
        <w:pStyle w:val="af1"/>
        <w:tabs>
          <w:tab w:val="left" w:pos="284"/>
        </w:tabs>
        <w:jc w:val="both"/>
        <w:rPr>
          <w:rFonts w:cs="Times New Roman"/>
          <w:i/>
          <w:lang w:val="ru-RU"/>
        </w:rPr>
      </w:pPr>
      <w:r w:rsidRPr="00D8616F">
        <w:rPr>
          <w:rFonts w:cs="Times New Roman"/>
          <w:bCs/>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·создавать движущиеся модели и управлять ими в компьютерно- управляемых средах;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553820" w:rsidRPr="00D8616F" w:rsidRDefault="00553820" w:rsidP="0086538A">
      <w:pPr>
        <w:pStyle w:val="af1"/>
        <w:tabs>
          <w:tab w:val="left" w:pos="284"/>
        </w:tabs>
        <w:ind w:firstLine="540"/>
        <w:jc w:val="both"/>
        <w:rPr>
          <w:rFonts w:cs="Times New Roman"/>
          <w:lang w:val="ru-RU"/>
        </w:rPr>
      </w:pPr>
      <w:r w:rsidRPr="00D8616F">
        <w:rPr>
          <w:rFonts w:cs="Times New Roman"/>
          <w:lang w:val="ru-RU"/>
        </w:rPr>
        <w:t>·планировать несложные исследования объектов и процессов внешнего мира.</w:t>
      </w:r>
    </w:p>
    <w:p w:rsidR="00553820" w:rsidRPr="00D8616F" w:rsidRDefault="00553820" w:rsidP="0086538A">
      <w:pPr>
        <w:pStyle w:val="af1"/>
        <w:tabs>
          <w:tab w:val="left" w:pos="284"/>
        </w:tabs>
        <w:jc w:val="both"/>
        <w:rPr>
          <w:rFonts w:cs="Times New Roman"/>
          <w:i/>
          <w:lang w:val="ru-RU"/>
        </w:rPr>
      </w:pPr>
      <w:r w:rsidRPr="00D8616F">
        <w:rPr>
          <w:rFonts w:cs="Times New Roman"/>
          <w:bCs/>
          <w:i/>
          <w:lang w:val="ru-RU"/>
        </w:rPr>
        <w:lastRenderedPageBreak/>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·проектировать несложные объекты и процессы реального мира, своей собственной деятельности и деятельности группы;</w:t>
      </w:r>
    </w:p>
    <w:p w:rsidR="00553820" w:rsidRPr="00D8616F" w:rsidRDefault="00553820" w:rsidP="0086538A">
      <w:pPr>
        <w:pStyle w:val="af1"/>
        <w:tabs>
          <w:tab w:val="left" w:pos="284"/>
        </w:tabs>
        <w:ind w:firstLine="540"/>
        <w:jc w:val="both"/>
        <w:rPr>
          <w:rFonts w:cs="Times New Roman"/>
          <w:lang w:val="ru-RU"/>
        </w:rPr>
      </w:pPr>
      <w:r w:rsidRPr="00D8616F">
        <w:rPr>
          <w:rFonts w:cs="Times New Roman"/>
          <w:lang w:val="ru-RU"/>
        </w:rPr>
        <w:t>·моделировать объекты и процессы реального мира.</w:t>
      </w:r>
    </w:p>
    <w:p w:rsidR="00553820" w:rsidRPr="00D8616F" w:rsidRDefault="00553820" w:rsidP="0086538A">
      <w:pPr>
        <w:pStyle w:val="Zag2"/>
        <w:tabs>
          <w:tab w:val="left" w:pos="284"/>
        </w:tabs>
        <w:spacing w:after="0" w:line="240" w:lineRule="auto"/>
        <w:jc w:val="both"/>
        <w:rPr>
          <w:rFonts w:cs="Times New Roman"/>
          <w:b w:val="0"/>
          <w:bCs w:val="0"/>
          <w:color w:val="auto"/>
          <w:lang w:val="ru-RU"/>
        </w:rPr>
      </w:pPr>
    </w:p>
    <w:p w:rsidR="00553820" w:rsidRPr="00D8616F" w:rsidRDefault="00553820" w:rsidP="0086538A">
      <w:pPr>
        <w:pStyle w:val="Zag2"/>
        <w:tabs>
          <w:tab w:val="left" w:pos="284"/>
        </w:tabs>
        <w:spacing w:after="0" w:line="240" w:lineRule="auto"/>
        <w:jc w:val="both"/>
        <w:rPr>
          <w:rFonts w:cs="Times New Roman"/>
          <w:lang w:val="ru-RU"/>
        </w:rPr>
      </w:pPr>
      <w:r w:rsidRPr="00D8616F">
        <w:rPr>
          <w:rFonts w:cs="Times New Roman"/>
          <w:lang w:val="ru-RU"/>
        </w:rPr>
        <w:t>2.4.Планируемые результаты и содер</w:t>
      </w:r>
      <w:r>
        <w:rPr>
          <w:rFonts w:cs="Times New Roman"/>
          <w:lang w:val="ru-RU"/>
        </w:rPr>
        <w:t>жание образовательной области «</w:t>
      </w:r>
      <w:r w:rsidRPr="00D8616F">
        <w:rPr>
          <w:rFonts w:cs="Times New Roman"/>
          <w:lang w:val="ru-RU"/>
        </w:rPr>
        <w:t>Русский язык и литературное чтение» на уровне начального общего образования</w:t>
      </w:r>
    </w:p>
    <w:p w:rsidR="00553820" w:rsidRPr="00D8616F" w:rsidRDefault="00553820" w:rsidP="0086538A">
      <w:pPr>
        <w:pStyle w:val="Zag2"/>
        <w:tabs>
          <w:tab w:val="left" w:pos="284"/>
        </w:tabs>
        <w:spacing w:after="0" w:line="240" w:lineRule="auto"/>
        <w:rPr>
          <w:rFonts w:cs="Times New Roman"/>
          <w:b w:val="0"/>
          <w:lang w:val="ru-RU"/>
        </w:rPr>
      </w:pPr>
      <w:r w:rsidRPr="00D8616F">
        <w:rPr>
          <w:rFonts w:cs="Times New Roman"/>
          <w:lang w:val="ru-RU"/>
        </w:rPr>
        <w:t>Русский язык</w:t>
      </w:r>
    </w:p>
    <w:p w:rsidR="00553820" w:rsidRDefault="00553820" w:rsidP="0086538A">
      <w:pPr>
        <w:tabs>
          <w:tab w:val="left" w:pos="284"/>
        </w:tabs>
        <w:ind w:firstLine="540"/>
        <w:jc w:val="both"/>
        <w:rPr>
          <w:rFonts w:cs="Times New Roman"/>
          <w:lang w:val="ru-RU"/>
        </w:rPr>
      </w:pPr>
      <w:r w:rsidRPr="00D8616F">
        <w:rPr>
          <w:rFonts w:cs="Times New Roman"/>
          <w:lang w:val="ru-RU"/>
        </w:rPr>
        <w:t>В результате изучения курса русского языка обучающиеся на уровне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553820" w:rsidRDefault="00553820" w:rsidP="0086538A">
      <w:pPr>
        <w:pStyle w:val="s1"/>
        <w:shd w:val="clear" w:color="auto" w:fill="FFFFFF"/>
        <w:tabs>
          <w:tab w:val="left" w:pos="284"/>
        </w:tabs>
        <w:spacing w:before="0" w:beforeAutospacing="0" w:after="300" w:afterAutospacing="0"/>
        <w:jc w:val="both"/>
        <w:rPr>
          <w:color w:val="000000" w:themeColor="text1"/>
        </w:rPr>
      </w:pPr>
      <w:r w:rsidRPr="00D12087">
        <w:rPr>
          <w:color w:val="000000" w:themeColor="text1"/>
        </w:rPr>
        <w:t>При изучении родного языка будет воспитываться  ценностное отношение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произойдет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553820" w:rsidRDefault="00553820" w:rsidP="0086538A">
      <w:pPr>
        <w:pStyle w:val="s1"/>
        <w:shd w:val="clear" w:color="auto" w:fill="FFFFFF"/>
        <w:tabs>
          <w:tab w:val="left" w:pos="284"/>
        </w:tabs>
        <w:spacing w:before="0" w:beforeAutospacing="0" w:after="300" w:afterAutospacing="0"/>
        <w:jc w:val="both"/>
      </w:pPr>
      <w:r w:rsidRPr="00D8616F">
        <w:t>У выпускников, освоивших основную образовательную программ</w:t>
      </w:r>
      <w:r>
        <w:t>у начального общего образования</w:t>
      </w:r>
    </w:p>
    <w:p w:rsidR="00553820" w:rsidRDefault="00553820" w:rsidP="0086538A">
      <w:pPr>
        <w:pStyle w:val="s1"/>
        <w:shd w:val="clear" w:color="auto" w:fill="FFFFFF"/>
        <w:tabs>
          <w:tab w:val="left" w:pos="284"/>
        </w:tabs>
        <w:spacing w:before="0" w:beforeAutospacing="0" w:after="300" w:afterAutospacing="0"/>
        <w:jc w:val="both"/>
        <w:rPr>
          <w:color w:val="000000" w:themeColor="text1"/>
        </w:rPr>
      </w:pPr>
      <w:r>
        <w:rPr>
          <w:color w:val="000000" w:themeColor="text1"/>
        </w:rPr>
        <w:t>-</w:t>
      </w:r>
      <w:r w:rsidRPr="00D12087">
        <w:rPr>
          <w:color w:val="000000" w:themeColor="text1"/>
        </w:rPr>
        <w:t>будет сформировано</w:t>
      </w:r>
      <w:r w:rsidR="00456303">
        <w:rPr>
          <w:color w:val="000000" w:themeColor="text1"/>
        </w:rPr>
        <w:t xml:space="preserve"> </w:t>
      </w:r>
      <w:r w:rsidRPr="00D12087">
        <w:rPr>
          <w:color w:val="000000" w:themeColor="text1"/>
        </w:rPr>
        <w:t xml:space="preserve">первоначальное представление о единстве и многообразии языкового и культурного пространства России, о языке как основе национального самосознания; </w:t>
      </w:r>
    </w:p>
    <w:p w:rsidR="00553820" w:rsidRDefault="00553820" w:rsidP="0086538A">
      <w:pPr>
        <w:pStyle w:val="s1"/>
        <w:shd w:val="clear" w:color="auto" w:fill="FFFFFF"/>
        <w:tabs>
          <w:tab w:val="left" w:pos="284"/>
        </w:tabs>
        <w:spacing w:before="0" w:beforeAutospacing="0" w:after="300" w:afterAutospacing="0"/>
        <w:jc w:val="both"/>
        <w:rPr>
          <w:color w:val="000000" w:themeColor="text1"/>
        </w:rPr>
      </w:pPr>
      <w:r>
        <w:rPr>
          <w:color w:val="000000" w:themeColor="text1"/>
        </w:rPr>
        <w:t>-</w:t>
      </w:r>
      <w:r w:rsidRPr="00D12087">
        <w:rPr>
          <w:color w:val="000000" w:themeColor="text1"/>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w:t>
      </w:r>
      <w:r>
        <w:rPr>
          <w:color w:val="000000" w:themeColor="text1"/>
        </w:rPr>
        <w:t xml:space="preserve"> языка межнационального общения;</w:t>
      </w:r>
    </w:p>
    <w:p w:rsidR="00553820" w:rsidRDefault="00553820" w:rsidP="0086538A">
      <w:pPr>
        <w:pStyle w:val="s1"/>
        <w:shd w:val="clear" w:color="auto" w:fill="FFFFFF"/>
        <w:tabs>
          <w:tab w:val="left" w:pos="284"/>
        </w:tabs>
        <w:spacing w:before="0" w:beforeAutospacing="0" w:after="300" w:afterAutospacing="0"/>
        <w:jc w:val="both"/>
        <w:rPr>
          <w:color w:val="000000" w:themeColor="text1"/>
        </w:rPr>
      </w:pPr>
      <w:r>
        <w:rPr>
          <w:color w:val="000000" w:themeColor="text1"/>
        </w:rPr>
        <w:t>-б</w:t>
      </w:r>
      <w:r w:rsidRPr="00D12087">
        <w:rPr>
          <w:color w:val="000000" w:themeColor="text1"/>
        </w:rPr>
        <w:t>удет сформировано позитивное отношения к правильной устной и письменной речи как показателям общей культуры</w:t>
      </w:r>
      <w:r>
        <w:rPr>
          <w:color w:val="000000" w:themeColor="text1"/>
        </w:rPr>
        <w:t xml:space="preserve"> и гражданской позиции человека;</w:t>
      </w:r>
    </w:p>
    <w:p w:rsidR="00553820" w:rsidRDefault="00553820" w:rsidP="0086538A">
      <w:pPr>
        <w:pStyle w:val="s1"/>
        <w:shd w:val="clear" w:color="auto" w:fill="FFFFFF"/>
        <w:tabs>
          <w:tab w:val="left" w:pos="284"/>
        </w:tabs>
        <w:spacing w:before="0" w:beforeAutospacing="0" w:after="300" w:afterAutospacing="0"/>
        <w:jc w:val="both"/>
        <w:rPr>
          <w:color w:val="000000" w:themeColor="text1"/>
        </w:rPr>
      </w:pPr>
      <w:r>
        <w:rPr>
          <w:color w:val="000000" w:themeColor="text1"/>
        </w:rPr>
        <w:t>-о</w:t>
      </w:r>
      <w:r w:rsidRPr="00D12087">
        <w:rPr>
          <w:color w:val="000000" w:themeColor="text1"/>
        </w:rPr>
        <w:t xml:space="preserve">бучающиеся овладеют первоначальными представлениями о нормах русского языка (орфоэпических, лексических, грамматических) и правилах речевого этикета; умением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553820" w:rsidRPr="0091385A" w:rsidRDefault="00553820" w:rsidP="0086538A">
      <w:pPr>
        <w:pStyle w:val="s1"/>
        <w:shd w:val="clear" w:color="auto" w:fill="FFFFFF"/>
        <w:tabs>
          <w:tab w:val="left" w:pos="284"/>
        </w:tabs>
        <w:spacing w:before="0" w:beforeAutospacing="0" w:after="300" w:afterAutospacing="0"/>
        <w:jc w:val="both"/>
        <w:rPr>
          <w:rStyle w:val="WW8Num1z1"/>
          <w:rFonts w:ascii="Times New Roman" w:hAnsi="Times New Roman" w:cs="Times New Roman"/>
          <w:color w:val="000000" w:themeColor="text1"/>
        </w:rPr>
      </w:pPr>
      <w:r>
        <w:rPr>
          <w:color w:val="000000" w:themeColor="text1"/>
        </w:rPr>
        <w:t>-</w:t>
      </w:r>
      <w:r w:rsidRPr="00D12087">
        <w:rPr>
          <w:color w:val="000000" w:themeColor="text1"/>
        </w:rPr>
        <w:t xml:space="preserve"> овладеют учебными действиями с языковыми единицами и умением использовать знания для решения познавательных, практических и коммуникативных задач.</w:t>
      </w:r>
    </w:p>
    <w:p w:rsidR="00553820" w:rsidRPr="006364DA" w:rsidRDefault="00553820" w:rsidP="0086538A">
      <w:pPr>
        <w:pStyle w:val="Zag3"/>
        <w:tabs>
          <w:tab w:val="left" w:pos="284"/>
        </w:tabs>
        <w:spacing w:after="0" w:line="240" w:lineRule="auto"/>
        <w:ind w:firstLine="540"/>
        <w:jc w:val="both"/>
        <w:rPr>
          <w:rFonts w:cs="Times New Roman"/>
          <w:i w:val="0"/>
          <w:color w:val="000000" w:themeColor="text1"/>
          <w:lang w:val="ru-RU"/>
        </w:rPr>
      </w:pPr>
      <w:r w:rsidRPr="006364DA">
        <w:rPr>
          <w:rFonts w:cs="Times New Roman"/>
          <w:i w:val="0"/>
          <w:color w:val="000000" w:themeColor="text1"/>
          <w:lang w:val="ru-RU"/>
        </w:rPr>
        <w:t xml:space="preserve">В результате изучения курса русского языка и родного языка,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w:t>
      </w:r>
      <w:r w:rsidRPr="006364DA">
        <w:rPr>
          <w:rFonts w:cs="Times New Roman"/>
          <w:i w:val="0"/>
          <w:color w:val="000000" w:themeColor="text1"/>
          <w:lang w:val="ru-RU"/>
        </w:rPr>
        <w:lastRenderedPageBreak/>
        <w:t>русского языка на следующей ступени образования.</w:t>
      </w:r>
    </w:p>
    <w:p w:rsidR="00553820" w:rsidRPr="006364DA" w:rsidRDefault="00553820" w:rsidP="0086538A">
      <w:pPr>
        <w:pStyle w:val="aff3"/>
        <w:tabs>
          <w:tab w:val="left" w:pos="284"/>
        </w:tabs>
        <w:spacing w:before="225" w:beforeAutospacing="0" w:after="225" w:afterAutospacing="0"/>
        <w:jc w:val="both"/>
        <w:rPr>
          <w:color w:val="000000" w:themeColor="text1"/>
        </w:rPr>
      </w:pPr>
      <w:r w:rsidRPr="006364DA">
        <w:rPr>
          <w:color w:val="000000" w:themeColor="text1"/>
        </w:rPr>
        <w:t xml:space="preserve">В результате изучения </w:t>
      </w:r>
      <w:r w:rsidR="0045444F">
        <w:rPr>
          <w:color w:val="000000" w:themeColor="text1"/>
        </w:rPr>
        <w:t xml:space="preserve">курса </w:t>
      </w:r>
      <w:r w:rsidRPr="006364DA">
        <w:rPr>
          <w:color w:val="000000" w:themeColor="text1"/>
        </w:rPr>
        <w:t>русского языка   как родного языка у выпускников, освоивших основную образовательную программу начального общего образования</w:t>
      </w:r>
    </w:p>
    <w:p w:rsidR="00553820" w:rsidRPr="006364DA" w:rsidRDefault="00553820" w:rsidP="0086538A">
      <w:pPr>
        <w:pStyle w:val="aff3"/>
        <w:tabs>
          <w:tab w:val="left" w:pos="284"/>
        </w:tabs>
        <w:spacing w:before="225" w:beforeAutospacing="0" w:after="225" w:afterAutospacing="0"/>
        <w:jc w:val="both"/>
        <w:rPr>
          <w:color w:val="000000" w:themeColor="text1"/>
        </w:rPr>
      </w:pPr>
      <w:r w:rsidRPr="006364DA">
        <w:rPr>
          <w:color w:val="000000" w:themeColor="text1"/>
        </w:rPr>
        <w:t>-будет воспитываться ценностное отношение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553820" w:rsidRPr="006364DA" w:rsidRDefault="00553820" w:rsidP="0086538A">
      <w:pPr>
        <w:pStyle w:val="aff3"/>
        <w:tabs>
          <w:tab w:val="left" w:pos="284"/>
        </w:tabs>
        <w:spacing w:before="225" w:beforeAutospacing="0" w:after="225" w:afterAutospacing="0"/>
        <w:jc w:val="both"/>
        <w:rPr>
          <w:color w:val="000000" w:themeColor="text1"/>
        </w:rPr>
      </w:pPr>
      <w:r w:rsidRPr="006364DA">
        <w:rPr>
          <w:color w:val="000000" w:themeColor="text1"/>
        </w:rPr>
        <w:t>-произойдет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553820" w:rsidRPr="006364DA" w:rsidRDefault="00553820" w:rsidP="0086538A">
      <w:pPr>
        <w:pStyle w:val="aff3"/>
        <w:tabs>
          <w:tab w:val="left" w:pos="284"/>
        </w:tabs>
        <w:spacing w:before="225" w:beforeAutospacing="0" w:after="225" w:afterAutospacing="0"/>
        <w:jc w:val="both"/>
        <w:rPr>
          <w:color w:val="000000" w:themeColor="text1"/>
        </w:rPr>
      </w:pPr>
      <w:r w:rsidRPr="006364DA">
        <w:rPr>
          <w:color w:val="000000" w:themeColor="text1"/>
        </w:rPr>
        <w:t>-будут формироваться первоначальные научные знания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553820" w:rsidRPr="006364DA" w:rsidRDefault="00553820" w:rsidP="0086538A">
      <w:pPr>
        <w:pStyle w:val="aff3"/>
        <w:tabs>
          <w:tab w:val="left" w:pos="284"/>
        </w:tabs>
        <w:spacing w:before="225" w:beforeAutospacing="0" w:after="225" w:afterAutospacing="0"/>
        <w:jc w:val="both"/>
        <w:rPr>
          <w:color w:val="000000" w:themeColor="text1"/>
        </w:rPr>
      </w:pPr>
      <w:r w:rsidRPr="006364DA">
        <w:rPr>
          <w:color w:val="000000" w:themeColor="text1"/>
        </w:rPr>
        <w:t>-произойдет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553820" w:rsidRPr="006364DA" w:rsidRDefault="00553820" w:rsidP="0086538A">
      <w:pPr>
        <w:pStyle w:val="aff3"/>
        <w:tabs>
          <w:tab w:val="left" w:pos="284"/>
        </w:tabs>
        <w:spacing w:before="225" w:beforeAutospacing="0" w:after="225" w:afterAutospacing="0"/>
        <w:jc w:val="both"/>
        <w:rPr>
          <w:color w:val="000000" w:themeColor="text1"/>
        </w:rPr>
      </w:pPr>
      <w:r w:rsidRPr="006364DA">
        <w:rPr>
          <w:color w:val="000000" w:themeColor="text1"/>
        </w:rPr>
        <w:t>-обучающиеся овладеют учебными действиями с языковыми единицами и умение использовать знания для решения познавательных, практических и коммуникативных задач.</w:t>
      </w:r>
    </w:p>
    <w:p w:rsidR="00553820" w:rsidRPr="00D8616F" w:rsidRDefault="00553820" w:rsidP="0086538A">
      <w:pPr>
        <w:pStyle w:val="Zag3"/>
        <w:tabs>
          <w:tab w:val="left" w:pos="284"/>
        </w:tabs>
        <w:spacing w:after="0" w:line="240" w:lineRule="auto"/>
        <w:ind w:firstLine="540"/>
        <w:jc w:val="both"/>
        <w:rPr>
          <w:rFonts w:cs="Times New Roman"/>
          <w:lang w:val="ru-RU"/>
        </w:rPr>
      </w:pPr>
    </w:p>
    <w:p w:rsidR="00553820" w:rsidRPr="00D8616F" w:rsidRDefault="00764690" w:rsidP="0086538A">
      <w:pPr>
        <w:pStyle w:val="Zag3"/>
        <w:tabs>
          <w:tab w:val="left" w:pos="284"/>
        </w:tabs>
        <w:spacing w:after="0" w:line="240" w:lineRule="auto"/>
        <w:ind w:firstLine="540"/>
        <w:jc w:val="both"/>
        <w:rPr>
          <w:rFonts w:cs="Times New Roman"/>
          <w:i w:val="0"/>
          <w:lang w:val="ru-RU"/>
        </w:rPr>
      </w:pPr>
      <w:r>
        <w:rPr>
          <w:rFonts w:cs="Times New Roman"/>
          <w:b/>
          <w:bCs/>
          <w:i w:val="0"/>
          <w:lang w:val="ru-RU"/>
        </w:rPr>
        <w:t>2.4.1.</w:t>
      </w:r>
      <w:r w:rsidR="00553820" w:rsidRPr="00D8616F">
        <w:rPr>
          <w:rFonts w:cs="Times New Roman"/>
          <w:b/>
          <w:bCs/>
          <w:i w:val="0"/>
          <w:lang w:val="ru-RU"/>
        </w:rPr>
        <w:t xml:space="preserve"> Содержательная линия «Система языка»</w:t>
      </w:r>
    </w:p>
    <w:p w:rsidR="00553820" w:rsidRPr="00D8616F" w:rsidRDefault="00553820" w:rsidP="0086538A">
      <w:pPr>
        <w:tabs>
          <w:tab w:val="left" w:pos="284"/>
        </w:tabs>
        <w:ind w:firstLine="540"/>
        <w:jc w:val="both"/>
        <w:rPr>
          <w:rFonts w:cs="Times New Roman"/>
          <w:b/>
          <w:i/>
          <w:lang w:val="ru-RU"/>
        </w:rPr>
      </w:pPr>
      <w:r w:rsidRPr="00D8616F">
        <w:rPr>
          <w:rFonts w:cs="Times New Roman"/>
          <w:b/>
          <w:i/>
          <w:lang w:val="ru-RU"/>
        </w:rPr>
        <w:t>Раздел «Фонетика и графика»</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764690" w:rsidRDefault="00553820" w:rsidP="00583667">
      <w:pPr>
        <w:pStyle w:val="afb"/>
        <w:numPr>
          <w:ilvl w:val="0"/>
          <w:numId w:val="20"/>
        </w:numPr>
        <w:tabs>
          <w:tab w:val="left" w:pos="284"/>
        </w:tabs>
        <w:spacing w:line="240" w:lineRule="auto"/>
        <w:ind w:left="0"/>
        <w:rPr>
          <w:rFonts w:ascii="Times New Roman" w:hAnsi="Times New Roman"/>
          <w:color w:val="auto"/>
          <w:sz w:val="24"/>
          <w:szCs w:val="24"/>
          <w:lang w:val="ru-RU"/>
        </w:rPr>
      </w:pPr>
      <w:r w:rsidRPr="00764690">
        <w:rPr>
          <w:rFonts w:ascii="Times New Roman" w:hAnsi="Times New Roman"/>
          <w:color w:val="auto"/>
          <w:sz w:val="24"/>
          <w:szCs w:val="24"/>
          <w:lang w:val="ru-RU"/>
        </w:rPr>
        <w:t>различать звуки и буквы;</w:t>
      </w:r>
    </w:p>
    <w:p w:rsidR="00553820" w:rsidRPr="00D8616F" w:rsidRDefault="00553820" w:rsidP="00583667">
      <w:pPr>
        <w:pStyle w:val="afb"/>
        <w:numPr>
          <w:ilvl w:val="0"/>
          <w:numId w:val="20"/>
        </w:numPr>
        <w:tabs>
          <w:tab w:val="left" w:pos="284"/>
        </w:tabs>
        <w:spacing w:line="240" w:lineRule="auto"/>
        <w:ind w:left="0"/>
        <w:rPr>
          <w:rFonts w:ascii="Times New Roman" w:hAnsi="Times New Roman"/>
          <w:color w:val="auto"/>
          <w:sz w:val="24"/>
          <w:szCs w:val="24"/>
          <w:lang w:val="ru-RU"/>
        </w:rPr>
      </w:pPr>
      <w:r w:rsidRPr="00D8616F">
        <w:rPr>
          <w:rFonts w:ascii="Times New Roman" w:hAnsi="Times New Roman"/>
          <w:color w:val="auto"/>
          <w:sz w:val="24"/>
          <w:szCs w:val="24"/>
          <w:lang w:val="ru-RU"/>
        </w:rPr>
        <w:t>характеризовать звуки русского языка: гласные ударные/</w:t>
      </w:r>
      <w:r w:rsidRPr="00D8616F">
        <w:rPr>
          <w:rFonts w:ascii="Times New Roman" w:hAnsi="Times New Roman"/>
          <w:color w:val="auto"/>
          <w:spacing w:val="2"/>
          <w:sz w:val="24"/>
          <w:szCs w:val="24"/>
          <w:lang w:val="ru-RU"/>
        </w:rPr>
        <w:t xml:space="preserve">безударные; согласные твердые/мягкие, парные/непарные </w:t>
      </w:r>
      <w:r w:rsidRPr="00D8616F">
        <w:rPr>
          <w:rFonts w:ascii="Times New Roman" w:hAnsi="Times New Roman"/>
          <w:color w:val="auto"/>
          <w:sz w:val="24"/>
          <w:szCs w:val="24"/>
          <w:lang w:val="ru-RU"/>
        </w:rPr>
        <w:t>твердые и мягкие; согласные звонкие/глухие, парные/непарные звонкие и глухие;</w:t>
      </w:r>
    </w:p>
    <w:p w:rsidR="00553820" w:rsidRPr="00D8616F" w:rsidRDefault="00553820" w:rsidP="00583667">
      <w:pPr>
        <w:pStyle w:val="afb"/>
        <w:numPr>
          <w:ilvl w:val="0"/>
          <w:numId w:val="20"/>
        </w:numPr>
        <w:tabs>
          <w:tab w:val="left" w:pos="284"/>
        </w:tabs>
        <w:spacing w:line="240" w:lineRule="auto"/>
        <w:ind w:left="0"/>
        <w:rPr>
          <w:rFonts w:ascii="Times New Roman" w:hAnsi="Times New Roman"/>
          <w:color w:val="auto"/>
          <w:sz w:val="24"/>
          <w:szCs w:val="24"/>
          <w:lang w:val="ru-RU"/>
        </w:rPr>
      </w:pPr>
      <w:r w:rsidRPr="00D8616F">
        <w:rPr>
          <w:rFonts w:ascii="Times New Roman" w:hAnsi="Times New Roman"/>
          <w:sz w:val="24"/>
          <w:szCs w:val="24"/>
          <w:lang w:val="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D8616F">
        <w:rPr>
          <w:rFonts w:ascii="Times New Roman" w:hAnsi="Times New Roman"/>
          <w:color w:val="auto"/>
          <w:sz w:val="24"/>
          <w:szCs w:val="24"/>
          <w:lang w:val="ru-RU"/>
        </w:rPr>
        <w:t>.</w:t>
      </w:r>
    </w:p>
    <w:p w:rsidR="00553820" w:rsidRPr="00D8616F" w:rsidRDefault="00553820" w:rsidP="0086538A">
      <w:pPr>
        <w:tabs>
          <w:tab w:val="left" w:pos="284"/>
        </w:tabs>
        <w:jc w:val="both"/>
        <w:rPr>
          <w:rFonts w:cs="Times New Roman"/>
          <w:i/>
          <w:lang w:val="ru-RU"/>
        </w:rPr>
      </w:pPr>
      <w:r w:rsidRPr="00D8616F">
        <w:rPr>
          <w:rFonts w:cs="Times New Roman"/>
          <w:b/>
          <w:iCs/>
          <w:lang w:val="ru-RU"/>
        </w:rPr>
        <w:t xml:space="preserve">Выпускник получит возможность научиться </w:t>
      </w:r>
      <w:r w:rsidRPr="00D8616F">
        <w:rPr>
          <w:rFonts w:cs="Times New Roman"/>
          <w:lang w:val="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553820" w:rsidRPr="00D8616F" w:rsidRDefault="00553820" w:rsidP="0086538A">
      <w:pPr>
        <w:tabs>
          <w:tab w:val="left" w:pos="284"/>
        </w:tabs>
        <w:ind w:firstLine="540"/>
        <w:jc w:val="both"/>
        <w:rPr>
          <w:rFonts w:cs="Times New Roman"/>
          <w:b/>
          <w:i/>
          <w:lang w:val="ru-RU"/>
        </w:rPr>
      </w:pPr>
      <w:r w:rsidRPr="00D8616F">
        <w:rPr>
          <w:rFonts w:cs="Times New Roman"/>
          <w:b/>
          <w:i/>
          <w:lang w:val="ru-RU"/>
        </w:rPr>
        <w:t>Раздел «Орфоэпия»</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553820" w:rsidRPr="00D8616F" w:rsidRDefault="00553820" w:rsidP="0086538A">
      <w:pPr>
        <w:tabs>
          <w:tab w:val="left" w:pos="284"/>
        </w:tabs>
        <w:ind w:firstLine="540"/>
        <w:jc w:val="both"/>
        <w:rPr>
          <w:rFonts w:cs="Times New Roman"/>
          <w:b/>
          <w:i/>
          <w:lang w:val="ru-RU"/>
        </w:rPr>
      </w:pPr>
      <w:r w:rsidRPr="00D8616F">
        <w:rPr>
          <w:rFonts w:cs="Times New Roman"/>
          <w:b/>
          <w:i/>
          <w:lang w:val="ru-RU"/>
        </w:rPr>
        <w:t>Раздел «Состав слова (морфемика)»</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pStyle w:val="21"/>
        <w:tabs>
          <w:tab w:val="left" w:pos="284"/>
        </w:tabs>
        <w:spacing w:line="240" w:lineRule="auto"/>
        <w:rPr>
          <w:sz w:val="24"/>
        </w:rPr>
      </w:pPr>
      <w:r w:rsidRPr="00D8616F">
        <w:rPr>
          <w:sz w:val="24"/>
        </w:rPr>
        <w:t>· различать изменяемые и неизменяемые слова;</w:t>
      </w:r>
    </w:p>
    <w:p w:rsidR="00553820" w:rsidRPr="00D8616F" w:rsidRDefault="00553820" w:rsidP="0086538A">
      <w:pPr>
        <w:pStyle w:val="21"/>
        <w:tabs>
          <w:tab w:val="left" w:pos="284"/>
        </w:tabs>
        <w:spacing w:line="240" w:lineRule="auto"/>
        <w:rPr>
          <w:sz w:val="24"/>
        </w:rPr>
      </w:pPr>
      <w:r w:rsidRPr="00D8616F">
        <w:rPr>
          <w:spacing w:val="2"/>
          <w:sz w:val="24"/>
        </w:rPr>
        <w:t xml:space="preserve">различать родственные (однокоренные) слова и формы </w:t>
      </w:r>
      <w:r w:rsidRPr="00D8616F">
        <w:rPr>
          <w:sz w:val="24"/>
        </w:rPr>
        <w:t>слова;</w:t>
      </w:r>
    </w:p>
    <w:p w:rsidR="00553820" w:rsidRPr="00D8616F" w:rsidRDefault="00553820" w:rsidP="0086538A">
      <w:pPr>
        <w:pStyle w:val="21"/>
        <w:tabs>
          <w:tab w:val="left" w:pos="284"/>
        </w:tabs>
        <w:spacing w:line="240" w:lineRule="auto"/>
        <w:rPr>
          <w:sz w:val="24"/>
        </w:rPr>
      </w:pPr>
      <w:r w:rsidRPr="00D8616F">
        <w:rPr>
          <w:sz w:val="24"/>
        </w:rPr>
        <w:t>находить в словах с однозначно выделяемыми морфемами окончание, корень, приставку, суффикс.</w:t>
      </w:r>
    </w:p>
    <w:p w:rsidR="00553820" w:rsidRPr="00D8616F" w:rsidRDefault="00553820" w:rsidP="0086538A">
      <w:pPr>
        <w:pStyle w:val="af9"/>
        <w:tabs>
          <w:tab w:val="left" w:pos="284"/>
        </w:tabs>
        <w:spacing w:line="240" w:lineRule="auto"/>
        <w:ind w:firstLine="709"/>
        <w:rPr>
          <w:rFonts w:ascii="Times New Roman" w:hAnsi="Times New Roman"/>
          <w:i/>
          <w:iCs/>
          <w:color w:val="auto"/>
          <w:sz w:val="24"/>
          <w:szCs w:val="24"/>
        </w:rPr>
      </w:pPr>
      <w:r w:rsidRPr="00D8616F">
        <w:rPr>
          <w:rFonts w:ascii="Times New Roman" w:hAnsi="Times New Roman"/>
          <w:b/>
          <w:iCs/>
          <w:color w:val="auto"/>
          <w:sz w:val="24"/>
          <w:szCs w:val="24"/>
        </w:rPr>
        <w:t>Выпускник получит возможность научиться</w:t>
      </w:r>
    </w:p>
    <w:p w:rsidR="00553820" w:rsidRPr="00D8616F" w:rsidRDefault="00553820" w:rsidP="00583667">
      <w:pPr>
        <w:pStyle w:val="af9"/>
        <w:numPr>
          <w:ilvl w:val="0"/>
          <w:numId w:val="22"/>
        </w:numPr>
        <w:tabs>
          <w:tab w:val="left" w:pos="284"/>
        </w:tabs>
        <w:spacing w:line="240" w:lineRule="auto"/>
        <w:ind w:left="0" w:firstLine="709"/>
        <w:rPr>
          <w:rFonts w:ascii="Times New Roman" w:hAnsi="Times New Roman"/>
          <w:i/>
          <w:iCs/>
          <w:color w:val="auto"/>
          <w:sz w:val="24"/>
          <w:szCs w:val="24"/>
          <w:lang w:val="ru-RU"/>
        </w:rPr>
      </w:pPr>
      <w:r w:rsidRPr="00D8616F">
        <w:rPr>
          <w:rFonts w:ascii="Times New Roman" w:hAnsi="Times New Roman"/>
          <w:i/>
          <w:iCs/>
          <w:color w:val="auto"/>
          <w:sz w:val="24"/>
          <w:szCs w:val="24"/>
          <w:lang w:val="ru-RU"/>
        </w:rPr>
        <w:t>выполнять морфемный анализ слова в соответствии с предложенным учебником алгоритмом, оценивать правильность его выполнения;</w:t>
      </w:r>
    </w:p>
    <w:p w:rsidR="00553820" w:rsidRPr="00D8616F" w:rsidRDefault="00553820" w:rsidP="00583667">
      <w:pPr>
        <w:pStyle w:val="af9"/>
        <w:numPr>
          <w:ilvl w:val="0"/>
          <w:numId w:val="22"/>
        </w:numPr>
        <w:tabs>
          <w:tab w:val="left" w:pos="284"/>
        </w:tabs>
        <w:spacing w:line="240" w:lineRule="auto"/>
        <w:ind w:left="0" w:firstLine="709"/>
        <w:rPr>
          <w:rFonts w:ascii="Times New Roman" w:hAnsi="Times New Roman"/>
          <w:i/>
          <w:iCs/>
          <w:color w:val="auto"/>
          <w:sz w:val="24"/>
          <w:szCs w:val="24"/>
          <w:lang w:val="ru-RU"/>
        </w:rPr>
      </w:pPr>
      <w:r w:rsidRPr="00D8616F">
        <w:rPr>
          <w:rFonts w:ascii="Times New Roman" w:hAnsi="Times New Roman"/>
          <w:i/>
          <w:iCs/>
          <w:color w:val="auto"/>
          <w:sz w:val="24"/>
          <w:szCs w:val="24"/>
          <w:lang w:val="ru-RU"/>
        </w:rPr>
        <w:lastRenderedPageBreak/>
        <w:t>использовать результаты выполненного морфемного анализа для решения орфографических и/или речевых задач.</w:t>
      </w:r>
    </w:p>
    <w:p w:rsidR="00553820" w:rsidRPr="00D8616F" w:rsidRDefault="00553820" w:rsidP="0086538A">
      <w:pPr>
        <w:tabs>
          <w:tab w:val="left" w:pos="284"/>
        </w:tabs>
        <w:ind w:firstLine="540"/>
        <w:jc w:val="both"/>
        <w:rPr>
          <w:rFonts w:cs="Times New Roman"/>
          <w:b/>
          <w:i/>
          <w:lang w:val="ru-RU"/>
        </w:rPr>
      </w:pPr>
      <w:r w:rsidRPr="00D8616F">
        <w:rPr>
          <w:rFonts w:cs="Times New Roman"/>
          <w:b/>
          <w:i/>
          <w:lang w:val="ru-RU"/>
        </w:rPr>
        <w:t>Раздел «Лексика»</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pStyle w:val="21"/>
        <w:tabs>
          <w:tab w:val="left" w:pos="284"/>
        </w:tabs>
        <w:spacing w:line="240" w:lineRule="auto"/>
        <w:rPr>
          <w:sz w:val="24"/>
        </w:rPr>
      </w:pPr>
      <w:r w:rsidRPr="00D8616F">
        <w:rPr>
          <w:sz w:val="24"/>
        </w:rPr>
        <w:t>выявлять слова, значение которых требует уточнения;</w:t>
      </w:r>
    </w:p>
    <w:p w:rsidR="00553820" w:rsidRPr="00D8616F" w:rsidRDefault="00553820" w:rsidP="0086538A">
      <w:pPr>
        <w:pStyle w:val="21"/>
        <w:tabs>
          <w:tab w:val="left" w:pos="284"/>
        </w:tabs>
        <w:spacing w:line="240" w:lineRule="auto"/>
        <w:rPr>
          <w:sz w:val="24"/>
        </w:rPr>
      </w:pPr>
      <w:r w:rsidRPr="00D8616F">
        <w:rPr>
          <w:sz w:val="24"/>
        </w:rPr>
        <w:t>определять значение слова по тексту или уточнять с помощью толкового словаря</w:t>
      </w:r>
    </w:p>
    <w:p w:rsidR="00553820" w:rsidRPr="00D8616F" w:rsidRDefault="00553820" w:rsidP="0086538A">
      <w:pPr>
        <w:pStyle w:val="21"/>
        <w:tabs>
          <w:tab w:val="left" w:pos="284"/>
        </w:tabs>
        <w:spacing w:line="240" w:lineRule="auto"/>
        <w:rPr>
          <w:sz w:val="24"/>
        </w:rPr>
      </w:pPr>
      <w:r w:rsidRPr="00D8616F">
        <w:rPr>
          <w:sz w:val="24"/>
        </w:rPr>
        <w:t>подбирать синонимы для устранения повторов в тексте.</w:t>
      </w:r>
    </w:p>
    <w:p w:rsidR="00553820" w:rsidRPr="00D8616F" w:rsidRDefault="00553820" w:rsidP="0086538A">
      <w:pPr>
        <w:pStyle w:val="21"/>
        <w:numPr>
          <w:ilvl w:val="0"/>
          <w:numId w:val="0"/>
        </w:numPr>
        <w:tabs>
          <w:tab w:val="left" w:pos="284"/>
        </w:tabs>
        <w:spacing w:line="240" w:lineRule="auto"/>
        <w:ind w:left="426"/>
        <w:rPr>
          <w:b/>
          <w:sz w:val="24"/>
        </w:rPr>
      </w:pPr>
      <w:r w:rsidRPr="00D8616F">
        <w:rPr>
          <w:b/>
          <w:iCs/>
          <w:sz w:val="24"/>
        </w:rPr>
        <w:t>Выпускник получит возможность научиться:</w:t>
      </w:r>
    </w:p>
    <w:p w:rsidR="00553820" w:rsidRPr="00D8616F" w:rsidRDefault="00553820" w:rsidP="0086538A">
      <w:pPr>
        <w:pStyle w:val="21"/>
        <w:tabs>
          <w:tab w:val="left" w:pos="284"/>
        </w:tabs>
        <w:spacing w:line="240" w:lineRule="auto"/>
        <w:rPr>
          <w:i/>
          <w:sz w:val="24"/>
        </w:rPr>
      </w:pPr>
      <w:r w:rsidRPr="00D8616F">
        <w:rPr>
          <w:i/>
          <w:spacing w:val="2"/>
          <w:sz w:val="24"/>
        </w:rPr>
        <w:t xml:space="preserve">подбирать антонимы для точной характеристики </w:t>
      </w:r>
      <w:r w:rsidRPr="00D8616F">
        <w:rPr>
          <w:i/>
          <w:sz w:val="24"/>
        </w:rPr>
        <w:t>предметов при их сравнении;</w:t>
      </w:r>
    </w:p>
    <w:p w:rsidR="00553820" w:rsidRPr="00D8616F" w:rsidRDefault="00553820" w:rsidP="0086538A">
      <w:pPr>
        <w:pStyle w:val="21"/>
        <w:tabs>
          <w:tab w:val="left" w:pos="284"/>
        </w:tabs>
        <w:spacing w:line="240" w:lineRule="auto"/>
        <w:rPr>
          <w:i/>
          <w:sz w:val="24"/>
        </w:rPr>
      </w:pPr>
      <w:r w:rsidRPr="00D8616F">
        <w:rPr>
          <w:i/>
          <w:spacing w:val="2"/>
          <w:sz w:val="24"/>
        </w:rPr>
        <w:t xml:space="preserve">различать употребление в тексте слов в прямом и </w:t>
      </w:r>
      <w:r w:rsidRPr="00D8616F">
        <w:rPr>
          <w:i/>
          <w:sz w:val="24"/>
        </w:rPr>
        <w:t>переносном значении (простые случаи);</w:t>
      </w:r>
    </w:p>
    <w:p w:rsidR="00553820" w:rsidRPr="00D8616F" w:rsidRDefault="00553820" w:rsidP="0086538A">
      <w:pPr>
        <w:pStyle w:val="21"/>
        <w:tabs>
          <w:tab w:val="left" w:pos="284"/>
        </w:tabs>
        <w:spacing w:line="240" w:lineRule="auto"/>
        <w:rPr>
          <w:i/>
          <w:sz w:val="24"/>
        </w:rPr>
      </w:pPr>
      <w:r w:rsidRPr="00D8616F">
        <w:rPr>
          <w:i/>
          <w:sz w:val="24"/>
        </w:rPr>
        <w:t>оценивать уместность использования слов в тексте;</w:t>
      </w:r>
    </w:p>
    <w:p w:rsidR="00553820" w:rsidRPr="00D8616F" w:rsidRDefault="00553820" w:rsidP="0086538A">
      <w:pPr>
        <w:pStyle w:val="21"/>
        <w:tabs>
          <w:tab w:val="left" w:pos="284"/>
        </w:tabs>
        <w:spacing w:line="240" w:lineRule="auto"/>
        <w:rPr>
          <w:i/>
          <w:sz w:val="24"/>
        </w:rPr>
      </w:pPr>
      <w:r w:rsidRPr="00D8616F">
        <w:rPr>
          <w:i/>
          <w:sz w:val="24"/>
        </w:rPr>
        <w:t>выбирать слова из ряда предложенных для успешного решения коммуникативной задачи.</w:t>
      </w:r>
    </w:p>
    <w:p w:rsidR="00553820" w:rsidRPr="00D8616F" w:rsidRDefault="00553820" w:rsidP="0086538A">
      <w:pPr>
        <w:tabs>
          <w:tab w:val="left" w:pos="284"/>
        </w:tabs>
        <w:jc w:val="both"/>
        <w:rPr>
          <w:rFonts w:cs="Times New Roman"/>
          <w:i/>
          <w:lang w:val="ru-RU"/>
        </w:rPr>
      </w:pPr>
    </w:p>
    <w:p w:rsidR="00553820" w:rsidRPr="00D8616F" w:rsidRDefault="00553820" w:rsidP="0086538A">
      <w:pPr>
        <w:tabs>
          <w:tab w:val="left" w:pos="284"/>
        </w:tabs>
        <w:ind w:firstLine="540"/>
        <w:jc w:val="both"/>
        <w:rPr>
          <w:rFonts w:cs="Times New Roman"/>
          <w:b/>
          <w:i/>
          <w:lang w:val="ru-RU"/>
        </w:rPr>
      </w:pPr>
      <w:r w:rsidRPr="00D8616F">
        <w:rPr>
          <w:rFonts w:cs="Times New Roman"/>
          <w:b/>
          <w:i/>
          <w:lang w:val="ru-RU"/>
        </w:rPr>
        <w:t>Раздел «Морфология»</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pStyle w:val="21"/>
        <w:tabs>
          <w:tab w:val="left" w:pos="284"/>
        </w:tabs>
        <w:spacing w:line="240" w:lineRule="auto"/>
        <w:rPr>
          <w:sz w:val="24"/>
        </w:rPr>
      </w:pPr>
      <w:r w:rsidRPr="00D8616F">
        <w:rPr>
          <w:sz w:val="24"/>
        </w:rPr>
        <w:t>распознавать грамматические признаки слов;</w:t>
      </w:r>
    </w:p>
    <w:p w:rsidR="00553820" w:rsidRPr="00D8616F" w:rsidRDefault="00553820" w:rsidP="0086538A">
      <w:pPr>
        <w:pStyle w:val="21"/>
        <w:tabs>
          <w:tab w:val="left" w:pos="284"/>
        </w:tabs>
        <w:spacing w:line="240" w:lineRule="auto"/>
        <w:rPr>
          <w:sz w:val="24"/>
        </w:rPr>
      </w:pPr>
      <w:r w:rsidRPr="00D8616F">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553820" w:rsidRPr="00D8616F" w:rsidRDefault="00553820" w:rsidP="0086538A">
      <w:pPr>
        <w:pStyle w:val="21"/>
        <w:numPr>
          <w:ilvl w:val="0"/>
          <w:numId w:val="0"/>
        </w:numPr>
        <w:tabs>
          <w:tab w:val="left" w:pos="284"/>
        </w:tabs>
        <w:spacing w:line="240" w:lineRule="auto"/>
        <w:ind w:left="426"/>
        <w:rPr>
          <w:b/>
          <w:sz w:val="24"/>
        </w:rPr>
      </w:pPr>
      <w:r w:rsidRPr="00D8616F">
        <w:rPr>
          <w:b/>
          <w:iCs/>
          <w:sz w:val="24"/>
        </w:rPr>
        <w:t>Выпускник получит возможность научиться:</w:t>
      </w:r>
    </w:p>
    <w:p w:rsidR="00553820" w:rsidRPr="00D8616F" w:rsidRDefault="00553820" w:rsidP="0086538A">
      <w:pPr>
        <w:pStyle w:val="21"/>
        <w:tabs>
          <w:tab w:val="left" w:pos="284"/>
        </w:tabs>
        <w:spacing w:line="240" w:lineRule="auto"/>
        <w:rPr>
          <w:i/>
          <w:iCs/>
          <w:sz w:val="24"/>
        </w:rPr>
      </w:pPr>
      <w:r w:rsidRPr="00D8616F">
        <w:rPr>
          <w:i/>
          <w:iCs/>
          <w:spacing w:val="2"/>
          <w:sz w:val="24"/>
        </w:rPr>
        <w:t>проводить морфологический разбор имен существи</w:t>
      </w:r>
      <w:r w:rsidRPr="00D8616F">
        <w:rPr>
          <w:i/>
          <w:iCs/>
          <w:sz w:val="24"/>
        </w:rPr>
        <w:t>тельных, имен прилагательных, глаголов по предложенно</w:t>
      </w:r>
      <w:r w:rsidRPr="00D8616F">
        <w:rPr>
          <w:i/>
          <w:iCs/>
          <w:spacing w:val="2"/>
          <w:sz w:val="24"/>
        </w:rPr>
        <w:t>му в учебнике алгоритму; оценивать правильность про</w:t>
      </w:r>
      <w:r w:rsidRPr="00D8616F">
        <w:rPr>
          <w:i/>
          <w:iCs/>
          <w:sz w:val="24"/>
        </w:rPr>
        <w:t>ведения морфологического разбора;</w:t>
      </w:r>
    </w:p>
    <w:p w:rsidR="00553820" w:rsidRPr="00D8616F" w:rsidRDefault="00553820" w:rsidP="0086538A">
      <w:pPr>
        <w:pStyle w:val="21"/>
        <w:tabs>
          <w:tab w:val="left" w:pos="284"/>
        </w:tabs>
        <w:spacing w:line="240" w:lineRule="auto"/>
        <w:rPr>
          <w:i/>
          <w:iCs/>
          <w:sz w:val="24"/>
        </w:rPr>
      </w:pPr>
      <w:r w:rsidRPr="00D8616F">
        <w:rPr>
          <w:i/>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D8616F">
        <w:rPr>
          <w:b/>
          <w:bCs/>
          <w:i/>
          <w:iCs/>
          <w:sz w:val="24"/>
        </w:rPr>
        <w:t xml:space="preserve">и, а, но, </w:t>
      </w:r>
      <w:r w:rsidRPr="00D8616F">
        <w:rPr>
          <w:i/>
          <w:iCs/>
          <w:sz w:val="24"/>
        </w:rPr>
        <w:t xml:space="preserve">частицу </w:t>
      </w:r>
      <w:r w:rsidRPr="00D8616F">
        <w:rPr>
          <w:b/>
          <w:bCs/>
          <w:i/>
          <w:iCs/>
          <w:sz w:val="24"/>
        </w:rPr>
        <w:t>не</w:t>
      </w:r>
      <w:r w:rsidRPr="00D8616F">
        <w:rPr>
          <w:i/>
          <w:iCs/>
          <w:sz w:val="24"/>
        </w:rPr>
        <w:t xml:space="preserve"> при глаголах.</w:t>
      </w:r>
    </w:p>
    <w:p w:rsidR="00553820" w:rsidRPr="00D8616F" w:rsidRDefault="00553820" w:rsidP="0086538A">
      <w:pPr>
        <w:tabs>
          <w:tab w:val="left" w:pos="284"/>
        </w:tabs>
        <w:jc w:val="both"/>
        <w:rPr>
          <w:rFonts w:cs="Times New Roman"/>
          <w:i/>
          <w:lang w:val="ru-RU"/>
        </w:rPr>
      </w:pPr>
    </w:p>
    <w:p w:rsidR="00553820" w:rsidRPr="00D8616F" w:rsidRDefault="00553820" w:rsidP="0086538A">
      <w:pPr>
        <w:tabs>
          <w:tab w:val="left" w:pos="284"/>
        </w:tabs>
        <w:ind w:firstLine="540"/>
        <w:jc w:val="both"/>
        <w:rPr>
          <w:rFonts w:cs="Times New Roman"/>
          <w:b/>
          <w:i/>
          <w:lang w:val="ru-RU"/>
        </w:rPr>
      </w:pPr>
      <w:r w:rsidRPr="00D8616F">
        <w:rPr>
          <w:rFonts w:cs="Times New Roman"/>
          <w:b/>
          <w:i/>
          <w:lang w:val="ru-RU"/>
        </w:rPr>
        <w:t>Раздел «Синтаксис»</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pStyle w:val="21"/>
        <w:tabs>
          <w:tab w:val="left" w:pos="284"/>
        </w:tabs>
        <w:spacing w:line="240" w:lineRule="auto"/>
        <w:rPr>
          <w:sz w:val="24"/>
        </w:rPr>
      </w:pPr>
      <w:r w:rsidRPr="00D8616F">
        <w:rPr>
          <w:sz w:val="24"/>
        </w:rPr>
        <w:t>различать предложение, словосочетание, слово;</w:t>
      </w:r>
    </w:p>
    <w:p w:rsidR="00553820" w:rsidRPr="00D8616F" w:rsidRDefault="00553820" w:rsidP="0086538A">
      <w:pPr>
        <w:pStyle w:val="21"/>
        <w:tabs>
          <w:tab w:val="left" w:pos="284"/>
        </w:tabs>
        <w:spacing w:line="240" w:lineRule="auto"/>
        <w:rPr>
          <w:sz w:val="24"/>
        </w:rPr>
      </w:pPr>
      <w:r w:rsidRPr="00D8616F">
        <w:rPr>
          <w:spacing w:val="2"/>
          <w:sz w:val="24"/>
        </w:rPr>
        <w:t xml:space="preserve">устанавливать при помощи смысловых вопросов связь </w:t>
      </w:r>
      <w:r w:rsidRPr="00D8616F">
        <w:rPr>
          <w:sz w:val="24"/>
        </w:rPr>
        <w:t>между словами в словосочетании и предложении;</w:t>
      </w:r>
    </w:p>
    <w:p w:rsidR="00553820" w:rsidRPr="00D8616F" w:rsidRDefault="00553820" w:rsidP="0086538A">
      <w:pPr>
        <w:pStyle w:val="21"/>
        <w:tabs>
          <w:tab w:val="left" w:pos="284"/>
        </w:tabs>
        <w:spacing w:line="240" w:lineRule="auto"/>
        <w:rPr>
          <w:sz w:val="24"/>
        </w:rPr>
      </w:pPr>
      <w:r w:rsidRPr="00D8616F">
        <w:rPr>
          <w:sz w:val="24"/>
        </w:rPr>
        <w:t xml:space="preserve">классифицировать предложения по цели высказывания, </w:t>
      </w:r>
      <w:r w:rsidRPr="00D8616F">
        <w:rPr>
          <w:spacing w:val="2"/>
          <w:sz w:val="24"/>
        </w:rPr>
        <w:t xml:space="preserve">находить повествовательные/побудительные/вопросительные </w:t>
      </w:r>
      <w:r w:rsidRPr="00D8616F">
        <w:rPr>
          <w:sz w:val="24"/>
        </w:rPr>
        <w:t>предложения;</w:t>
      </w:r>
    </w:p>
    <w:p w:rsidR="00553820" w:rsidRPr="00D8616F" w:rsidRDefault="00553820" w:rsidP="0086538A">
      <w:pPr>
        <w:pStyle w:val="21"/>
        <w:tabs>
          <w:tab w:val="left" w:pos="284"/>
        </w:tabs>
        <w:spacing w:line="240" w:lineRule="auto"/>
        <w:rPr>
          <w:sz w:val="24"/>
        </w:rPr>
      </w:pPr>
      <w:r w:rsidRPr="00D8616F">
        <w:rPr>
          <w:sz w:val="24"/>
        </w:rPr>
        <w:t>определять восклицательную/невосклицательную интонацию предложения;</w:t>
      </w:r>
    </w:p>
    <w:p w:rsidR="00553820" w:rsidRPr="00D8616F" w:rsidRDefault="00553820" w:rsidP="0086538A">
      <w:pPr>
        <w:pStyle w:val="21"/>
        <w:tabs>
          <w:tab w:val="left" w:pos="284"/>
        </w:tabs>
        <w:spacing w:line="240" w:lineRule="auto"/>
        <w:rPr>
          <w:sz w:val="24"/>
        </w:rPr>
      </w:pPr>
      <w:r w:rsidRPr="00D8616F">
        <w:rPr>
          <w:sz w:val="24"/>
        </w:rPr>
        <w:t>находить главные и второстепенные (без деления на виды) члены предложения;</w:t>
      </w:r>
    </w:p>
    <w:p w:rsidR="00553820" w:rsidRPr="00D8616F" w:rsidRDefault="00553820" w:rsidP="0086538A">
      <w:pPr>
        <w:pStyle w:val="21"/>
        <w:tabs>
          <w:tab w:val="left" w:pos="284"/>
        </w:tabs>
        <w:spacing w:line="240" w:lineRule="auto"/>
        <w:rPr>
          <w:sz w:val="24"/>
        </w:rPr>
      </w:pPr>
      <w:r w:rsidRPr="00D8616F">
        <w:rPr>
          <w:sz w:val="24"/>
        </w:rPr>
        <w:t>выделять предложения с однородными членами.</w:t>
      </w:r>
    </w:p>
    <w:p w:rsidR="00553820" w:rsidRPr="00D8616F" w:rsidRDefault="00553820" w:rsidP="0086538A">
      <w:pPr>
        <w:pStyle w:val="af9"/>
        <w:tabs>
          <w:tab w:val="left" w:pos="284"/>
        </w:tabs>
        <w:spacing w:line="240" w:lineRule="auto"/>
        <w:ind w:firstLine="454"/>
        <w:rPr>
          <w:rFonts w:ascii="Times New Roman" w:hAnsi="Times New Roman"/>
          <w:b/>
          <w:color w:val="auto"/>
          <w:sz w:val="24"/>
          <w:szCs w:val="24"/>
        </w:rPr>
      </w:pPr>
      <w:r w:rsidRPr="00D8616F">
        <w:rPr>
          <w:rFonts w:ascii="Times New Roman" w:hAnsi="Times New Roman"/>
          <w:b/>
          <w:iCs/>
          <w:color w:val="auto"/>
          <w:sz w:val="24"/>
          <w:szCs w:val="24"/>
        </w:rPr>
        <w:t>Выпускник получит возможность научиться:</w:t>
      </w:r>
    </w:p>
    <w:p w:rsidR="00553820" w:rsidRPr="00D8616F" w:rsidRDefault="00553820" w:rsidP="0086538A">
      <w:pPr>
        <w:pStyle w:val="21"/>
        <w:tabs>
          <w:tab w:val="left" w:pos="284"/>
        </w:tabs>
        <w:spacing w:line="240" w:lineRule="auto"/>
        <w:rPr>
          <w:i/>
          <w:sz w:val="24"/>
        </w:rPr>
      </w:pPr>
      <w:r w:rsidRPr="00D8616F">
        <w:rPr>
          <w:i/>
          <w:sz w:val="24"/>
        </w:rPr>
        <w:t>различать второстепенные члены предложения —определения, дополнения, обстоятельства;</w:t>
      </w:r>
    </w:p>
    <w:p w:rsidR="00553820" w:rsidRPr="00D8616F" w:rsidRDefault="00553820" w:rsidP="0086538A">
      <w:pPr>
        <w:pStyle w:val="21"/>
        <w:tabs>
          <w:tab w:val="left" w:pos="284"/>
        </w:tabs>
        <w:spacing w:line="240" w:lineRule="auto"/>
        <w:rPr>
          <w:i/>
          <w:sz w:val="24"/>
        </w:rPr>
      </w:pPr>
      <w:r w:rsidRPr="00D8616F">
        <w:rPr>
          <w:i/>
          <w:sz w:val="24"/>
        </w:rPr>
        <w:t xml:space="preserve">выполнять в соответствии с предложенным в учебнике алгоритмом разбор простого предложения (по членам </w:t>
      </w:r>
      <w:r w:rsidRPr="00D8616F">
        <w:rPr>
          <w:i/>
          <w:spacing w:val="2"/>
          <w:sz w:val="24"/>
        </w:rPr>
        <w:t xml:space="preserve">предложения, синтаксический), оценивать правильность </w:t>
      </w:r>
      <w:r w:rsidRPr="00D8616F">
        <w:rPr>
          <w:i/>
          <w:sz w:val="24"/>
        </w:rPr>
        <w:t>разбора;</w:t>
      </w:r>
    </w:p>
    <w:p w:rsidR="00553820" w:rsidRPr="00A35F49" w:rsidRDefault="00553820" w:rsidP="0086538A">
      <w:pPr>
        <w:pStyle w:val="21"/>
        <w:tabs>
          <w:tab w:val="left" w:pos="284"/>
        </w:tabs>
        <w:spacing w:line="240" w:lineRule="auto"/>
        <w:rPr>
          <w:i/>
          <w:sz w:val="24"/>
        </w:rPr>
      </w:pPr>
      <w:r w:rsidRPr="00D8616F">
        <w:rPr>
          <w:i/>
          <w:sz w:val="24"/>
        </w:rPr>
        <w:t>различать простые и сложные предложения.</w:t>
      </w:r>
    </w:p>
    <w:p w:rsidR="00553820" w:rsidRPr="00D8616F" w:rsidRDefault="00553820" w:rsidP="0086538A">
      <w:pPr>
        <w:pStyle w:val="Zag3"/>
        <w:tabs>
          <w:tab w:val="left" w:pos="284"/>
        </w:tabs>
        <w:spacing w:after="0" w:line="240" w:lineRule="auto"/>
        <w:jc w:val="both"/>
        <w:rPr>
          <w:rFonts w:cs="Times New Roman"/>
          <w:i w:val="0"/>
          <w:iCs w:val="0"/>
          <w:color w:val="auto"/>
          <w:lang w:val="ru-RU"/>
        </w:rPr>
      </w:pPr>
    </w:p>
    <w:p w:rsidR="00553820" w:rsidRPr="00D8616F" w:rsidRDefault="00553820" w:rsidP="0086538A">
      <w:pPr>
        <w:pStyle w:val="Zag3"/>
        <w:tabs>
          <w:tab w:val="left" w:pos="284"/>
        </w:tabs>
        <w:spacing w:after="0" w:line="240" w:lineRule="auto"/>
        <w:jc w:val="both"/>
        <w:rPr>
          <w:rFonts w:cs="Times New Roman"/>
          <w:i w:val="0"/>
          <w:lang w:val="ru-RU"/>
        </w:rPr>
      </w:pPr>
      <w:r w:rsidRPr="00D8616F">
        <w:rPr>
          <w:rFonts w:cs="Times New Roman"/>
          <w:b/>
          <w:bCs/>
          <w:i w:val="0"/>
          <w:lang w:val="ru-RU"/>
        </w:rPr>
        <w:t>2.4.2. Содержательная линия «Орфография и пунктуация»</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pStyle w:val="21"/>
        <w:tabs>
          <w:tab w:val="left" w:pos="284"/>
        </w:tabs>
        <w:spacing w:line="240" w:lineRule="auto"/>
        <w:rPr>
          <w:sz w:val="24"/>
        </w:rPr>
      </w:pPr>
      <w:r w:rsidRPr="00D8616F">
        <w:rPr>
          <w:sz w:val="24"/>
        </w:rPr>
        <w:t>применять правила правописания (в объеме содержания курса);</w:t>
      </w:r>
    </w:p>
    <w:p w:rsidR="00553820" w:rsidRPr="00D8616F" w:rsidRDefault="00553820" w:rsidP="0086538A">
      <w:pPr>
        <w:pStyle w:val="21"/>
        <w:tabs>
          <w:tab w:val="left" w:pos="284"/>
        </w:tabs>
        <w:spacing w:line="240" w:lineRule="auto"/>
        <w:rPr>
          <w:sz w:val="24"/>
        </w:rPr>
      </w:pPr>
      <w:r w:rsidRPr="00D8616F">
        <w:rPr>
          <w:sz w:val="24"/>
        </w:rPr>
        <w:t>определять (уточнять) написание слова по орфографическому словарю учебника;</w:t>
      </w:r>
    </w:p>
    <w:p w:rsidR="00553820" w:rsidRPr="00D8616F" w:rsidRDefault="00553820" w:rsidP="0086538A">
      <w:pPr>
        <w:pStyle w:val="21"/>
        <w:tabs>
          <w:tab w:val="left" w:pos="284"/>
        </w:tabs>
        <w:spacing w:line="240" w:lineRule="auto"/>
        <w:rPr>
          <w:sz w:val="24"/>
        </w:rPr>
      </w:pPr>
      <w:r w:rsidRPr="00D8616F">
        <w:rPr>
          <w:sz w:val="24"/>
        </w:rPr>
        <w:t>безошибочно списывать текст объемом 80—90 слов;</w:t>
      </w:r>
    </w:p>
    <w:p w:rsidR="00553820" w:rsidRPr="00D8616F" w:rsidRDefault="00553820" w:rsidP="0086538A">
      <w:pPr>
        <w:pStyle w:val="21"/>
        <w:tabs>
          <w:tab w:val="left" w:pos="284"/>
        </w:tabs>
        <w:spacing w:line="240" w:lineRule="auto"/>
        <w:rPr>
          <w:sz w:val="24"/>
        </w:rPr>
      </w:pPr>
      <w:r w:rsidRPr="00D8616F">
        <w:rPr>
          <w:sz w:val="24"/>
        </w:rPr>
        <w:t>писать под диктовку тексты объемом 75—80 слов в соответствии с изученными правилами правописания;</w:t>
      </w:r>
    </w:p>
    <w:p w:rsidR="00553820" w:rsidRPr="00D8616F" w:rsidRDefault="00553820" w:rsidP="0086538A">
      <w:pPr>
        <w:pStyle w:val="21"/>
        <w:tabs>
          <w:tab w:val="left" w:pos="284"/>
        </w:tabs>
        <w:spacing w:line="240" w:lineRule="auto"/>
        <w:rPr>
          <w:sz w:val="24"/>
        </w:rPr>
      </w:pPr>
      <w:r w:rsidRPr="00D8616F">
        <w:rPr>
          <w:sz w:val="24"/>
        </w:rPr>
        <w:lastRenderedPageBreak/>
        <w:t>проверять собственный и предложенный текст, находить и исправлять орфографические и пунктуационные ошибки.</w:t>
      </w:r>
    </w:p>
    <w:p w:rsidR="00553820" w:rsidRPr="00D8616F" w:rsidRDefault="00553820" w:rsidP="0086538A">
      <w:pPr>
        <w:pStyle w:val="af9"/>
        <w:tabs>
          <w:tab w:val="left" w:pos="284"/>
        </w:tabs>
        <w:spacing w:line="240" w:lineRule="auto"/>
        <w:ind w:firstLine="454"/>
        <w:rPr>
          <w:rFonts w:ascii="Times New Roman" w:hAnsi="Times New Roman"/>
          <w:b/>
          <w:color w:val="auto"/>
          <w:sz w:val="24"/>
          <w:szCs w:val="24"/>
        </w:rPr>
      </w:pPr>
      <w:r w:rsidRPr="00D8616F">
        <w:rPr>
          <w:rFonts w:ascii="Times New Roman" w:hAnsi="Times New Roman"/>
          <w:b/>
          <w:iCs/>
          <w:color w:val="auto"/>
          <w:sz w:val="24"/>
          <w:szCs w:val="24"/>
        </w:rPr>
        <w:t>Выпускник получит возможность научиться:</w:t>
      </w:r>
    </w:p>
    <w:p w:rsidR="00553820" w:rsidRPr="00D8616F" w:rsidRDefault="00553820" w:rsidP="0086538A">
      <w:pPr>
        <w:pStyle w:val="21"/>
        <w:tabs>
          <w:tab w:val="left" w:pos="284"/>
        </w:tabs>
        <w:spacing w:line="240" w:lineRule="auto"/>
        <w:rPr>
          <w:i/>
          <w:sz w:val="24"/>
        </w:rPr>
      </w:pPr>
      <w:r w:rsidRPr="00D8616F">
        <w:rPr>
          <w:i/>
          <w:sz w:val="24"/>
        </w:rPr>
        <w:t>осознавать место возможного возникновения орфографической ошибки;</w:t>
      </w:r>
    </w:p>
    <w:p w:rsidR="00553820" w:rsidRPr="00D8616F" w:rsidRDefault="00553820" w:rsidP="0086538A">
      <w:pPr>
        <w:pStyle w:val="21"/>
        <w:tabs>
          <w:tab w:val="left" w:pos="284"/>
        </w:tabs>
        <w:spacing w:line="240" w:lineRule="auto"/>
        <w:rPr>
          <w:i/>
          <w:sz w:val="24"/>
        </w:rPr>
      </w:pPr>
      <w:r w:rsidRPr="00D8616F">
        <w:rPr>
          <w:i/>
          <w:sz w:val="24"/>
        </w:rPr>
        <w:t>подбирать примеры с определенной орфограммой;</w:t>
      </w:r>
    </w:p>
    <w:p w:rsidR="00553820" w:rsidRPr="00D8616F" w:rsidRDefault="00553820" w:rsidP="0086538A">
      <w:pPr>
        <w:pStyle w:val="21"/>
        <w:tabs>
          <w:tab w:val="left" w:pos="284"/>
        </w:tabs>
        <w:spacing w:line="240" w:lineRule="auto"/>
        <w:rPr>
          <w:i/>
          <w:sz w:val="24"/>
        </w:rPr>
      </w:pPr>
      <w:r w:rsidRPr="00D8616F">
        <w:rPr>
          <w:i/>
          <w:spacing w:val="2"/>
          <w:sz w:val="24"/>
        </w:rPr>
        <w:t>при составлении собственных текстов перефразиро</w:t>
      </w:r>
      <w:r w:rsidRPr="00D8616F">
        <w:rPr>
          <w:i/>
          <w:sz w:val="24"/>
        </w:rPr>
        <w:t>вать записываемое, чтобы избежать орфографических и пунктуационных ошибок;</w:t>
      </w:r>
    </w:p>
    <w:p w:rsidR="00553820" w:rsidRPr="00D8616F" w:rsidRDefault="00553820" w:rsidP="0086538A">
      <w:pPr>
        <w:pStyle w:val="21"/>
        <w:tabs>
          <w:tab w:val="left" w:pos="284"/>
        </w:tabs>
        <w:spacing w:line="240" w:lineRule="auto"/>
        <w:rPr>
          <w:i/>
          <w:sz w:val="24"/>
        </w:rPr>
      </w:pPr>
      <w:r w:rsidRPr="00D8616F">
        <w:rPr>
          <w:i/>
          <w:sz w:val="24"/>
        </w:rPr>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553820" w:rsidRPr="00D8616F" w:rsidRDefault="00553820" w:rsidP="0086538A">
      <w:pPr>
        <w:tabs>
          <w:tab w:val="left" w:pos="284"/>
        </w:tabs>
        <w:jc w:val="both"/>
        <w:rPr>
          <w:rFonts w:cs="Times New Roman"/>
          <w:i/>
          <w:lang w:val="ru-RU"/>
        </w:rPr>
      </w:pPr>
    </w:p>
    <w:p w:rsidR="00553820" w:rsidRPr="00D8616F" w:rsidRDefault="00553820" w:rsidP="0086538A">
      <w:pPr>
        <w:pStyle w:val="Zag3"/>
        <w:tabs>
          <w:tab w:val="left" w:pos="284"/>
        </w:tabs>
        <w:spacing w:after="0" w:line="240" w:lineRule="auto"/>
        <w:jc w:val="both"/>
        <w:rPr>
          <w:rFonts w:cs="Times New Roman"/>
          <w:i w:val="0"/>
          <w:lang w:val="ru-RU"/>
        </w:rPr>
      </w:pPr>
      <w:r w:rsidRPr="00D8616F">
        <w:rPr>
          <w:rFonts w:cs="Times New Roman"/>
          <w:b/>
          <w:bCs/>
          <w:i w:val="0"/>
          <w:lang w:val="ru-RU"/>
        </w:rPr>
        <w:t>2.4.3. Содержательная линия «Развитие речи»</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pStyle w:val="21"/>
        <w:tabs>
          <w:tab w:val="left" w:pos="284"/>
        </w:tabs>
        <w:spacing w:line="240" w:lineRule="auto"/>
        <w:rPr>
          <w:sz w:val="24"/>
        </w:rPr>
      </w:pPr>
      <w:r w:rsidRPr="00D8616F">
        <w:rPr>
          <w:sz w:val="24"/>
        </w:rPr>
        <w:t xml:space="preserve">оценивать правильность (уместность) выбора языковых </w:t>
      </w:r>
      <w:r w:rsidRPr="00D8616F">
        <w:rPr>
          <w:sz w:val="24"/>
        </w:rPr>
        <w:br/>
        <w:t xml:space="preserve">и неязыковых средств устного общения на уроке, в школе, </w:t>
      </w:r>
      <w:r w:rsidRPr="00D8616F">
        <w:rPr>
          <w:sz w:val="24"/>
        </w:rPr>
        <w:br/>
        <w:t>в быту, со знакомыми и незнакомыми, с людьми разного возраста;</w:t>
      </w:r>
    </w:p>
    <w:p w:rsidR="00553820" w:rsidRPr="00D8616F" w:rsidRDefault="00553820" w:rsidP="0086538A">
      <w:pPr>
        <w:pStyle w:val="21"/>
        <w:tabs>
          <w:tab w:val="left" w:pos="284"/>
        </w:tabs>
        <w:spacing w:line="240" w:lineRule="auto"/>
        <w:rPr>
          <w:sz w:val="24"/>
        </w:rPr>
      </w:pPr>
      <w:r w:rsidRPr="00D8616F">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553820" w:rsidRPr="00D8616F" w:rsidRDefault="00553820" w:rsidP="0086538A">
      <w:pPr>
        <w:pStyle w:val="21"/>
        <w:tabs>
          <w:tab w:val="left" w:pos="284"/>
        </w:tabs>
        <w:spacing w:line="240" w:lineRule="auto"/>
        <w:rPr>
          <w:sz w:val="24"/>
        </w:rPr>
      </w:pPr>
      <w:r w:rsidRPr="00D8616F">
        <w:rPr>
          <w:sz w:val="24"/>
        </w:rPr>
        <w:t>выражать собственное мнение и аргументировать его;</w:t>
      </w:r>
    </w:p>
    <w:p w:rsidR="00553820" w:rsidRPr="00D8616F" w:rsidRDefault="00553820" w:rsidP="0086538A">
      <w:pPr>
        <w:pStyle w:val="21"/>
        <w:tabs>
          <w:tab w:val="left" w:pos="284"/>
        </w:tabs>
        <w:spacing w:line="240" w:lineRule="auto"/>
        <w:rPr>
          <w:sz w:val="24"/>
        </w:rPr>
      </w:pPr>
      <w:r w:rsidRPr="00D8616F">
        <w:rPr>
          <w:sz w:val="24"/>
        </w:rPr>
        <w:t>самостоятельно озаглавливать текст;</w:t>
      </w:r>
    </w:p>
    <w:p w:rsidR="00553820" w:rsidRPr="00D8616F" w:rsidRDefault="00553820" w:rsidP="0086538A">
      <w:pPr>
        <w:pStyle w:val="21"/>
        <w:tabs>
          <w:tab w:val="left" w:pos="284"/>
        </w:tabs>
        <w:spacing w:line="240" w:lineRule="auto"/>
        <w:rPr>
          <w:sz w:val="24"/>
        </w:rPr>
      </w:pPr>
      <w:r w:rsidRPr="00D8616F">
        <w:rPr>
          <w:sz w:val="24"/>
        </w:rPr>
        <w:t>составлять план текста;</w:t>
      </w:r>
    </w:p>
    <w:p w:rsidR="00553820" w:rsidRPr="00D8616F" w:rsidRDefault="00553820" w:rsidP="0086538A">
      <w:pPr>
        <w:pStyle w:val="21"/>
        <w:tabs>
          <w:tab w:val="left" w:pos="284"/>
        </w:tabs>
        <w:spacing w:line="240" w:lineRule="auto"/>
        <w:rPr>
          <w:sz w:val="24"/>
        </w:rPr>
      </w:pPr>
      <w:r w:rsidRPr="00D8616F">
        <w:rPr>
          <w:sz w:val="24"/>
        </w:rPr>
        <w:t>сочинять письма, поздравительные открытки, записки и другие небольшие тексты для конкретных ситуаций общения.</w:t>
      </w:r>
    </w:p>
    <w:p w:rsidR="00553820" w:rsidRPr="00D8616F" w:rsidRDefault="00553820" w:rsidP="0086538A">
      <w:pPr>
        <w:pStyle w:val="af9"/>
        <w:tabs>
          <w:tab w:val="left" w:pos="284"/>
        </w:tabs>
        <w:spacing w:line="240" w:lineRule="auto"/>
        <w:ind w:firstLine="454"/>
        <w:rPr>
          <w:rFonts w:ascii="Times New Roman" w:hAnsi="Times New Roman"/>
          <w:b/>
          <w:color w:val="auto"/>
          <w:sz w:val="24"/>
          <w:szCs w:val="24"/>
        </w:rPr>
      </w:pPr>
      <w:r w:rsidRPr="00D8616F">
        <w:rPr>
          <w:rFonts w:ascii="Times New Roman" w:hAnsi="Times New Roman"/>
          <w:b/>
          <w:iCs/>
          <w:color w:val="auto"/>
          <w:sz w:val="24"/>
          <w:szCs w:val="24"/>
        </w:rPr>
        <w:t>Выпускник получит возможность научиться:</w:t>
      </w:r>
    </w:p>
    <w:p w:rsidR="00553820" w:rsidRPr="00D8616F" w:rsidRDefault="00553820" w:rsidP="0086538A">
      <w:pPr>
        <w:pStyle w:val="21"/>
        <w:tabs>
          <w:tab w:val="left" w:pos="284"/>
        </w:tabs>
        <w:spacing w:line="240" w:lineRule="auto"/>
        <w:rPr>
          <w:i/>
          <w:sz w:val="24"/>
        </w:rPr>
      </w:pPr>
      <w:r w:rsidRPr="00D8616F">
        <w:rPr>
          <w:i/>
          <w:sz w:val="24"/>
        </w:rPr>
        <w:t>создавать тексты по предложенному заголовку;</w:t>
      </w:r>
    </w:p>
    <w:p w:rsidR="00553820" w:rsidRPr="00D8616F" w:rsidRDefault="00553820" w:rsidP="0086538A">
      <w:pPr>
        <w:pStyle w:val="21"/>
        <w:tabs>
          <w:tab w:val="left" w:pos="284"/>
        </w:tabs>
        <w:spacing w:line="240" w:lineRule="auto"/>
        <w:rPr>
          <w:i/>
          <w:sz w:val="24"/>
        </w:rPr>
      </w:pPr>
      <w:r w:rsidRPr="00D8616F">
        <w:rPr>
          <w:i/>
          <w:sz w:val="24"/>
        </w:rPr>
        <w:t>подробно или выборочно пересказывать текст;</w:t>
      </w:r>
    </w:p>
    <w:p w:rsidR="00553820" w:rsidRPr="00D8616F" w:rsidRDefault="00553820" w:rsidP="0086538A">
      <w:pPr>
        <w:pStyle w:val="21"/>
        <w:tabs>
          <w:tab w:val="left" w:pos="284"/>
        </w:tabs>
        <w:spacing w:line="240" w:lineRule="auto"/>
        <w:rPr>
          <w:i/>
          <w:sz w:val="24"/>
        </w:rPr>
      </w:pPr>
      <w:r w:rsidRPr="00D8616F">
        <w:rPr>
          <w:i/>
          <w:sz w:val="24"/>
        </w:rPr>
        <w:t>пересказывать текст от другого лица;</w:t>
      </w:r>
    </w:p>
    <w:p w:rsidR="00553820" w:rsidRPr="00D8616F" w:rsidRDefault="00553820" w:rsidP="0086538A">
      <w:pPr>
        <w:pStyle w:val="21"/>
        <w:tabs>
          <w:tab w:val="left" w:pos="284"/>
        </w:tabs>
        <w:spacing w:line="240" w:lineRule="auto"/>
        <w:rPr>
          <w:i/>
          <w:sz w:val="24"/>
        </w:rPr>
      </w:pPr>
      <w:r w:rsidRPr="00D8616F">
        <w:rPr>
          <w:i/>
          <w:sz w:val="24"/>
        </w:rPr>
        <w:t>составлять устный рассказ на определенную тему с использованием разных типов речи: описание, повествование, рассуждение;</w:t>
      </w:r>
    </w:p>
    <w:p w:rsidR="00553820" w:rsidRPr="00D8616F" w:rsidRDefault="00553820" w:rsidP="0086538A">
      <w:pPr>
        <w:pStyle w:val="21"/>
        <w:tabs>
          <w:tab w:val="left" w:pos="284"/>
        </w:tabs>
        <w:spacing w:line="240" w:lineRule="auto"/>
        <w:rPr>
          <w:i/>
          <w:sz w:val="24"/>
        </w:rPr>
      </w:pPr>
      <w:r w:rsidRPr="00D8616F">
        <w:rPr>
          <w:i/>
          <w:sz w:val="24"/>
        </w:rPr>
        <w:t>анализировать и корректировать тексты с нарушенным порядком предложений, находить в тексте смысловые пропуски;</w:t>
      </w:r>
    </w:p>
    <w:p w:rsidR="00553820" w:rsidRPr="00D8616F" w:rsidRDefault="00553820" w:rsidP="0086538A">
      <w:pPr>
        <w:pStyle w:val="21"/>
        <w:tabs>
          <w:tab w:val="left" w:pos="284"/>
        </w:tabs>
        <w:spacing w:line="240" w:lineRule="auto"/>
        <w:rPr>
          <w:i/>
          <w:sz w:val="24"/>
        </w:rPr>
      </w:pPr>
      <w:r w:rsidRPr="00D8616F">
        <w:rPr>
          <w:i/>
          <w:sz w:val="24"/>
        </w:rPr>
        <w:t>корректировать тексты, в которых допущены нарушения культуры речи;</w:t>
      </w:r>
    </w:p>
    <w:p w:rsidR="00553820" w:rsidRPr="00D8616F" w:rsidRDefault="00553820" w:rsidP="0086538A">
      <w:pPr>
        <w:pStyle w:val="21"/>
        <w:tabs>
          <w:tab w:val="left" w:pos="284"/>
        </w:tabs>
        <w:spacing w:line="240" w:lineRule="auto"/>
        <w:rPr>
          <w:i/>
          <w:sz w:val="24"/>
        </w:rPr>
      </w:pPr>
      <w:r w:rsidRPr="00D8616F">
        <w:rPr>
          <w:i/>
          <w:sz w:val="24"/>
        </w:rPr>
        <w:t>анализировать последовательность собственных действий при работе над изложениями и сочинениями и со</w:t>
      </w:r>
      <w:r w:rsidRPr="00D8616F">
        <w:rPr>
          <w:i/>
          <w:spacing w:val="2"/>
          <w:sz w:val="24"/>
        </w:rPr>
        <w:t xml:space="preserve">относить их с разработанным алгоритмом; оценивать </w:t>
      </w:r>
      <w:r w:rsidRPr="00D8616F">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553820" w:rsidRPr="002956B0" w:rsidRDefault="00553820" w:rsidP="0086538A">
      <w:pPr>
        <w:pStyle w:val="21"/>
        <w:tabs>
          <w:tab w:val="left" w:pos="284"/>
        </w:tabs>
        <w:spacing w:line="240" w:lineRule="auto"/>
        <w:rPr>
          <w:sz w:val="24"/>
        </w:rPr>
      </w:pPr>
      <w:r w:rsidRPr="00D8616F">
        <w:rPr>
          <w:i/>
          <w:spacing w:val="2"/>
          <w:sz w:val="24"/>
        </w:rPr>
        <w:t>соблюдать нормы речевого взаимодействия при интерактивном общении (sms­сообщения, электронная по</w:t>
      </w:r>
      <w:r w:rsidRPr="00D8616F">
        <w:rPr>
          <w:i/>
          <w:sz w:val="24"/>
        </w:rPr>
        <w:t>чта, Интернет и другие виды и способы связи).</w:t>
      </w:r>
    </w:p>
    <w:p w:rsidR="002956B0" w:rsidRPr="002956B0" w:rsidRDefault="00764690" w:rsidP="0086538A">
      <w:pPr>
        <w:pStyle w:val="ad"/>
        <w:tabs>
          <w:tab w:val="left" w:pos="284"/>
        </w:tabs>
        <w:jc w:val="left"/>
        <w:rPr>
          <w:b/>
          <w:i w:val="0"/>
          <w:lang w:val="ru-RU"/>
        </w:rPr>
      </w:pPr>
      <w:r>
        <w:rPr>
          <w:b/>
          <w:i w:val="0"/>
          <w:sz w:val="24"/>
          <w:lang w:val="ru-RU"/>
        </w:rPr>
        <w:t xml:space="preserve">               </w:t>
      </w:r>
      <w:r w:rsidR="002956B0" w:rsidRPr="002956B0">
        <w:rPr>
          <w:b/>
          <w:i w:val="0"/>
          <w:sz w:val="24"/>
          <w:lang w:val="ru-RU"/>
        </w:rPr>
        <w:t>Учебный предмет «Родной язык (русский)»</w:t>
      </w:r>
    </w:p>
    <w:p w:rsidR="002956B0" w:rsidRPr="003B47C5" w:rsidRDefault="002956B0" w:rsidP="0086538A">
      <w:pPr>
        <w:pStyle w:val="23"/>
        <w:shd w:val="clear" w:color="auto" w:fill="auto"/>
        <w:tabs>
          <w:tab w:val="left" w:pos="284"/>
        </w:tabs>
        <w:spacing w:after="0" w:line="240" w:lineRule="auto"/>
        <w:ind w:left="20" w:right="20" w:firstLine="840"/>
        <w:jc w:val="both"/>
        <w:rPr>
          <w:sz w:val="24"/>
          <w:szCs w:val="24"/>
        </w:rPr>
      </w:pPr>
      <w:r w:rsidRPr="003B47C5">
        <w:rPr>
          <w:sz w:val="24"/>
          <w:szCs w:val="24"/>
        </w:rPr>
        <w:t>«Язык - это средство общения людей, орудие формирования и выражения мыслей и чувств, средство усвоения новой информации, новых знаний. Но для того чтобы эффективно воздействовать на разум и чувства, носитель данного языка должен хорошо владеть и, то есть обладать речевой культурой. Владение словом - инструментом общения, мышления - это пер</w:t>
      </w:r>
      <w:r w:rsidRPr="003B47C5">
        <w:rPr>
          <w:sz w:val="24"/>
          <w:szCs w:val="24"/>
        </w:rPr>
        <w:softHyphen/>
        <w:t>вооснова интеллекта ребенка. Мышление не может развиваться без языкового материала. Начальный школьный период - одна из наиболее важных ступеней в овладении речью.</w:t>
      </w:r>
    </w:p>
    <w:p w:rsidR="002956B0" w:rsidRPr="003B47C5" w:rsidRDefault="002956B0" w:rsidP="0086538A">
      <w:pPr>
        <w:pStyle w:val="23"/>
        <w:shd w:val="clear" w:color="auto" w:fill="auto"/>
        <w:tabs>
          <w:tab w:val="left" w:pos="284"/>
        </w:tabs>
        <w:spacing w:after="0" w:line="240" w:lineRule="auto"/>
        <w:ind w:left="20" w:right="20" w:firstLine="840"/>
        <w:jc w:val="both"/>
        <w:rPr>
          <w:sz w:val="24"/>
          <w:szCs w:val="24"/>
        </w:rPr>
      </w:pPr>
      <w:r w:rsidRPr="003B47C5">
        <w:rPr>
          <w:sz w:val="24"/>
          <w:szCs w:val="24"/>
        </w:rPr>
        <w:t>Дети овладевают родным языком через речевую деятельность, через восприятие речи и говорение. Вот почему так важно создавать условия для речевой деятельности детей.</w:t>
      </w:r>
    </w:p>
    <w:p w:rsidR="002956B0" w:rsidRPr="003B47C5" w:rsidRDefault="002956B0" w:rsidP="0086538A">
      <w:pPr>
        <w:pStyle w:val="23"/>
        <w:shd w:val="clear" w:color="auto" w:fill="auto"/>
        <w:tabs>
          <w:tab w:val="left" w:pos="284"/>
        </w:tabs>
        <w:spacing w:after="0" w:line="240" w:lineRule="auto"/>
        <w:ind w:left="20" w:right="20" w:firstLine="840"/>
        <w:jc w:val="both"/>
        <w:rPr>
          <w:sz w:val="24"/>
          <w:szCs w:val="24"/>
        </w:rPr>
      </w:pPr>
      <w:r w:rsidRPr="003B47C5">
        <w:rPr>
          <w:sz w:val="24"/>
          <w:szCs w:val="24"/>
        </w:rPr>
        <w:t>В результате изучения учебного предмета «Родной язык (русский) обучающиеся при получении начального общего образования научится осознавать русский язык как родной язык русского народа многонациональной России, начнет формироваться позитивное ценностное отношение к родному (русскому языку). Обучающиеся получат начальные представления о нормах русского литературного языка (орфоэпических, лексических, грамматических) и прави</w:t>
      </w:r>
      <w:r w:rsidRPr="003B47C5">
        <w:rPr>
          <w:sz w:val="24"/>
          <w:szCs w:val="24"/>
        </w:rPr>
        <w:softHyphen/>
        <w:t xml:space="preserve">лах речевого этикета; научатся </w:t>
      </w:r>
      <w:r w:rsidRPr="003B47C5">
        <w:rPr>
          <w:sz w:val="24"/>
          <w:szCs w:val="24"/>
        </w:rPr>
        <w:lastRenderedPageBreak/>
        <w:t>ориентироваться в целях, задачах, средствах и условиях обще</w:t>
      </w:r>
      <w:r w:rsidRPr="003B47C5">
        <w:rPr>
          <w:sz w:val="24"/>
          <w:szCs w:val="24"/>
        </w:rPr>
        <w:softHyphen/>
        <w:t>ния.</w:t>
      </w:r>
    </w:p>
    <w:p w:rsidR="002956B0" w:rsidRPr="003B47C5" w:rsidRDefault="002956B0" w:rsidP="0086538A">
      <w:pPr>
        <w:pStyle w:val="23"/>
        <w:shd w:val="clear" w:color="auto" w:fill="auto"/>
        <w:tabs>
          <w:tab w:val="left" w:pos="284"/>
        </w:tabs>
        <w:spacing w:after="0" w:line="240" w:lineRule="auto"/>
        <w:ind w:left="340" w:firstLine="0"/>
        <w:jc w:val="both"/>
        <w:rPr>
          <w:sz w:val="24"/>
          <w:szCs w:val="24"/>
        </w:rPr>
      </w:pPr>
      <w:r w:rsidRPr="003B47C5">
        <w:rPr>
          <w:sz w:val="24"/>
          <w:szCs w:val="24"/>
        </w:rPr>
        <w:t>Выпускник начальной школы научится:</w:t>
      </w:r>
    </w:p>
    <w:p w:rsidR="002956B0" w:rsidRPr="003B47C5" w:rsidRDefault="002956B0" w:rsidP="0086538A">
      <w:pPr>
        <w:pStyle w:val="23"/>
        <w:shd w:val="clear" w:color="auto" w:fill="auto"/>
        <w:tabs>
          <w:tab w:val="left" w:pos="284"/>
        </w:tabs>
        <w:spacing w:after="0" w:line="240" w:lineRule="auto"/>
        <w:ind w:left="520" w:firstLine="0"/>
        <w:jc w:val="both"/>
        <w:rPr>
          <w:sz w:val="24"/>
          <w:szCs w:val="24"/>
        </w:rPr>
      </w:pPr>
      <w:r w:rsidRPr="003B47C5">
        <w:rPr>
          <w:sz w:val="24"/>
          <w:szCs w:val="24"/>
        </w:rPr>
        <w:t>- называть, различать и сравнивать:</w:t>
      </w:r>
    </w:p>
    <w:p w:rsidR="002956B0" w:rsidRPr="003B47C5" w:rsidRDefault="002956B0" w:rsidP="00583667">
      <w:pPr>
        <w:pStyle w:val="23"/>
        <w:numPr>
          <w:ilvl w:val="0"/>
          <w:numId w:val="29"/>
        </w:numPr>
        <w:shd w:val="clear" w:color="auto" w:fill="auto"/>
        <w:tabs>
          <w:tab w:val="left" w:pos="284"/>
        </w:tabs>
        <w:spacing w:after="0" w:line="240" w:lineRule="auto"/>
        <w:ind w:left="520" w:firstLine="0"/>
        <w:jc w:val="both"/>
        <w:rPr>
          <w:sz w:val="24"/>
          <w:szCs w:val="24"/>
        </w:rPr>
      </w:pPr>
      <w:r w:rsidRPr="003B47C5">
        <w:rPr>
          <w:sz w:val="24"/>
          <w:szCs w:val="24"/>
        </w:rPr>
        <w:t xml:space="preserve"> Буквы и звуки, гласные и согласные звуки, гласные ударные и безударные, согласные</w:t>
      </w:r>
    </w:p>
    <w:p w:rsidR="002956B0" w:rsidRPr="003B47C5" w:rsidRDefault="002956B0" w:rsidP="0086538A">
      <w:pPr>
        <w:pStyle w:val="23"/>
        <w:shd w:val="clear" w:color="auto" w:fill="auto"/>
        <w:tabs>
          <w:tab w:val="left" w:pos="284"/>
        </w:tabs>
        <w:spacing w:after="0" w:line="240" w:lineRule="auto"/>
        <w:ind w:left="20" w:firstLine="840"/>
        <w:jc w:val="both"/>
        <w:rPr>
          <w:sz w:val="24"/>
          <w:szCs w:val="24"/>
        </w:rPr>
      </w:pPr>
      <w:r w:rsidRPr="003B47C5">
        <w:rPr>
          <w:sz w:val="24"/>
          <w:szCs w:val="24"/>
        </w:rPr>
        <w:t>твердые и мягкие, согласные звонкие и глухие, согласные парные и непарные;</w:t>
      </w:r>
    </w:p>
    <w:p w:rsidR="002956B0" w:rsidRPr="003B47C5" w:rsidRDefault="002956B0" w:rsidP="00583667">
      <w:pPr>
        <w:pStyle w:val="23"/>
        <w:numPr>
          <w:ilvl w:val="0"/>
          <w:numId w:val="29"/>
        </w:numPr>
        <w:shd w:val="clear" w:color="auto" w:fill="auto"/>
        <w:tabs>
          <w:tab w:val="left" w:pos="284"/>
        </w:tabs>
        <w:spacing w:after="0" w:line="240" w:lineRule="auto"/>
        <w:ind w:left="520" w:firstLine="0"/>
        <w:jc w:val="both"/>
        <w:rPr>
          <w:sz w:val="24"/>
          <w:szCs w:val="24"/>
        </w:rPr>
      </w:pPr>
      <w:r w:rsidRPr="003B47C5">
        <w:rPr>
          <w:sz w:val="24"/>
          <w:szCs w:val="24"/>
        </w:rPr>
        <w:t xml:space="preserve"> Имя существительное, имя прилагательное, личное местоимение, глагол;</w:t>
      </w:r>
    </w:p>
    <w:p w:rsidR="002956B0" w:rsidRPr="003B47C5" w:rsidRDefault="002956B0" w:rsidP="00583667">
      <w:pPr>
        <w:pStyle w:val="23"/>
        <w:numPr>
          <w:ilvl w:val="0"/>
          <w:numId w:val="29"/>
        </w:numPr>
        <w:shd w:val="clear" w:color="auto" w:fill="auto"/>
        <w:tabs>
          <w:tab w:val="left" w:pos="284"/>
        </w:tabs>
        <w:spacing w:after="0" w:line="240" w:lineRule="auto"/>
        <w:ind w:left="520" w:firstLine="0"/>
        <w:jc w:val="both"/>
        <w:rPr>
          <w:sz w:val="24"/>
          <w:szCs w:val="24"/>
        </w:rPr>
      </w:pPr>
      <w:r w:rsidRPr="003B47C5">
        <w:rPr>
          <w:sz w:val="24"/>
          <w:szCs w:val="24"/>
        </w:rPr>
        <w:t xml:space="preserve"> Предлог и приставку;</w:t>
      </w:r>
    </w:p>
    <w:p w:rsidR="002956B0" w:rsidRPr="003B47C5" w:rsidRDefault="002956B0" w:rsidP="00583667">
      <w:pPr>
        <w:pStyle w:val="23"/>
        <w:numPr>
          <w:ilvl w:val="0"/>
          <w:numId w:val="29"/>
        </w:numPr>
        <w:shd w:val="clear" w:color="auto" w:fill="auto"/>
        <w:tabs>
          <w:tab w:val="left" w:pos="284"/>
        </w:tabs>
        <w:spacing w:after="0" w:line="240" w:lineRule="auto"/>
        <w:ind w:left="520" w:firstLine="0"/>
        <w:jc w:val="both"/>
        <w:rPr>
          <w:sz w:val="24"/>
          <w:szCs w:val="24"/>
        </w:rPr>
      </w:pPr>
      <w:r w:rsidRPr="003B47C5">
        <w:rPr>
          <w:sz w:val="24"/>
          <w:szCs w:val="24"/>
        </w:rPr>
        <w:t xml:space="preserve"> Корень, приставку, суффикс, окончание;</w:t>
      </w:r>
    </w:p>
    <w:p w:rsidR="002956B0" w:rsidRPr="003B47C5" w:rsidRDefault="002956B0" w:rsidP="00583667">
      <w:pPr>
        <w:pStyle w:val="23"/>
        <w:numPr>
          <w:ilvl w:val="0"/>
          <w:numId w:val="29"/>
        </w:numPr>
        <w:shd w:val="clear" w:color="auto" w:fill="auto"/>
        <w:tabs>
          <w:tab w:val="left" w:pos="284"/>
        </w:tabs>
        <w:spacing w:after="0" w:line="240" w:lineRule="auto"/>
        <w:ind w:left="380" w:right="20" w:hanging="360"/>
        <w:jc w:val="both"/>
        <w:rPr>
          <w:sz w:val="24"/>
          <w:szCs w:val="24"/>
        </w:rPr>
      </w:pPr>
      <w:r w:rsidRPr="003B47C5">
        <w:rPr>
          <w:sz w:val="24"/>
          <w:szCs w:val="24"/>
        </w:rPr>
        <w:t xml:space="preserve"> Главные (подлежащее и сказуемое) и второстепенные члены предложения; словосоче</w:t>
      </w:r>
      <w:r w:rsidRPr="003B47C5">
        <w:rPr>
          <w:sz w:val="24"/>
          <w:szCs w:val="24"/>
        </w:rPr>
        <w:softHyphen/>
        <w:t>тания (главное и зависимое слово); предложения с однородными членами;</w:t>
      </w:r>
    </w:p>
    <w:p w:rsidR="002956B0" w:rsidRPr="003B47C5" w:rsidRDefault="002956B0" w:rsidP="00583667">
      <w:pPr>
        <w:pStyle w:val="23"/>
        <w:numPr>
          <w:ilvl w:val="0"/>
          <w:numId w:val="30"/>
        </w:numPr>
        <w:shd w:val="clear" w:color="auto" w:fill="auto"/>
        <w:tabs>
          <w:tab w:val="left" w:pos="284"/>
        </w:tabs>
        <w:spacing w:after="0" w:line="240" w:lineRule="auto"/>
        <w:ind w:left="20" w:right="20" w:firstLine="0"/>
        <w:jc w:val="both"/>
        <w:rPr>
          <w:sz w:val="24"/>
          <w:szCs w:val="24"/>
        </w:rPr>
      </w:pPr>
      <w:r w:rsidRPr="003B47C5">
        <w:rPr>
          <w:sz w:val="24"/>
          <w:szCs w:val="24"/>
        </w:rPr>
        <w:t xml:space="preserve"> приводить примеры простого двусоставного предложения, кратко характеризовать виды предложений по цели высказывания и интонации;</w:t>
      </w:r>
    </w:p>
    <w:p w:rsidR="002956B0" w:rsidRPr="003B47C5" w:rsidRDefault="002956B0" w:rsidP="00583667">
      <w:pPr>
        <w:pStyle w:val="23"/>
        <w:numPr>
          <w:ilvl w:val="0"/>
          <w:numId w:val="30"/>
        </w:numPr>
        <w:shd w:val="clear" w:color="auto" w:fill="auto"/>
        <w:tabs>
          <w:tab w:val="left" w:pos="284"/>
        </w:tabs>
        <w:spacing w:after="0" w:line="240" w:lineRule="auto"/>
        <w:ind w:left="380" w:hanging="360"/>
        <w:jc w:val="both"/>
        <w:rPr>
          <w:sz w:val="24"/>
          <w:szCs w:val="24"/>
        </w:rPr>
      </w:pPr>
      <w:r w:rsidRPr="003B47C5">
        <w:rPr>
          <w:sz w:val="24"/>
          <w:szCs w:val="24"/>
        </w:rPr>
        <w:t xml:space="preserve"> решать практические учебные задачи:</w:t>
      </w:r>
    </w:p>
    <w:p w:rsidR="002956B0" w:rsidRPr="003B47C5" w:rsidRDefault="002956B0" w:rsidP="00583667">
      <w:pPr>
        <w:pStyle w:val="23"/>
        <w:numPr>
          <w:ilvl w:val="0"/>
          <w:numId w:val="29"/>
        </w:numPr>
        <w:shd w:val="clear" w:color="auto" w:fill="auto"/>
        <w:tabs>
          <w:tab w:val="left" w:pos="284"/>
        </w:tabs>
        <w:spacing w:after="0" w:line="240" w:lineRule="auto"/>
        <w:ind w:left="380" w:right="20" w:hanging="360"/>
        <w:jc w:val="both"/>
        <w:rPr>
          <w:sz w:val="24"/>
          <w:szCs w:val="24"/>
        </w:rPr>
      </w:pPr>
      <w:r w:rsidRPr="003B47C5">
        <w:rPr>
          <w:sz w:val="24"/>
          <w:szCs w:val="24"/>
        </w:rPr>
        <w:t xml:space="preserve"> Выделять подлежащее и сказуемое, словосочетания, однородные члены в простом предложении;</w:t>
      </w:r>
    </w:p>
    <w:p w:rsidR="002956B0" w:rsidRPr="003B47C5" w:rsidRDefault="002956B0" w:rsidP="00583667">
      <w:pPr>
        <w:pStyle w:val="23"/>
        <w:numPr>
          <w:ilvl w:val="0"/>
          <w:numId w:val="29"/>
        </w:numPr>
        <w:shd w:val="clear" w:color="auto" w:fill="auto"/>
        <w:tabs>
          <w:tab w:val="left" w:pos="284"/>
        </w:tabs>
        <w:spacing w:after="0" w:line="240" w:lineRule="auto"/>
        <w:ind w:left="380" w:hanging="360"/>
        <w:jc w:val="both"/>
        <w:rPr>
          <w:sz w:val="24"/>
          <w:szCs w:val="24"/>
        </w:rPr>
      </w:pPr>
      <w:r w:rsidRPr="003B47C5">
        <w:rPr>
          <w:sz w:val="24"/>
          <w:szCs w:val="24"/>
        </w:rPr>
        <w:t xml:space="preserve"> Пользоваться словарями;</w:t>
      </w:r>
    </w:p>
    <w:p w:rsidR="002956B0" w:rsidRPr="003B47C5" w:rsidRDefault="002956B0" w:rsidP="00583667">
      <w:pPr>
        <w:pStyle w:val="23"/>
        <w:numPr>
          <w:ilvl w:val="0"/>
          <w:numId w:val="29"/>
        </w:numPr>
        <w:shd w:val="clear" w:color="auto" w:fill="auto"/>
        <w:tabs>
          <w:tab w:val="left" w:pos="284"/>
        </w:tabs>
        <w:spacing w:after="0" w:line="240" w:lineRule="auto"/>
        <w:ind w:left="380" w:hanging="360"/>
        <w:jc w:val="both"/>
        <w:rPr>
          <w:sz w:val="24"/>
          <w:szCs w:val="24"/>
        </w:rPr>
      </w:pPr>
      <w:r w:rsidRPr="003B47C5">
        <w:rPr>
          <w:sz w:val="24"/>
          <w:szCs w:val="24"/>
        </w:rPr>
        <w:t xml:space="preserve"> Использовать алфавит при работе со словарем;</w:t>
      </w:r>
    </w:p>
    <w:p w:rsidR="002956B0" w:rsidRPr="003B47C5" w:rsidRDefault="002956B0" w:rsidP="00583667">
      <w:pPr>
        <w:pStyle w:val="23"/>
        <w:numPr>
          <w:ilvl w:val="0"/>
          <w:numId w:val="29"/>
        </w:numPr>
        <w:shd w:val="clear" w:color="auto" w:fill="auto"/>
        <w:tabs>
          <w:tab w:val="left" w:pos="284"/>
        </w:tabs>
        <w:spacing w:after="0" w:line="240" w:lineRule="auto"/>
        <w:ind w:left="380" w:right="20" w:hanging="360"/>
        <w:jc w:val="both"/>
        <w:rPr>
          <w:sz w:val="24"/>
          <w:szCs w:val="24"/>
        </w:rPr>
      </w:pPr>
      <w:r w:rsidRPr="003B47C5">
        <w:rPr>
          <w:sz w:val="24"/>
          <w:szCs w:val="24"/>
        </w:rPr>
        <w:t xml:space="preserve"> писать под диктовку разборчиво и аккуратно текст с изученными правилами правопи</w:t>
      </w:r>
      <w:r w:rsidRPr="003B47C5">
        <w:rPr>
          <w:sz w:val="24"/>
          <w:szCs w:val="24"/>
        </w:rPr>
        <w:softHyphen/>
        <w:t>сания:</w:t>
      </w:r>
    </w:p>
    <w:p w:rsidR="002956B0" w:rsidRPr="003B47C5" w:rsidRDefault="002956B0" w:rsidP="00583667">
      <w:pPr>
        <w:pStyle w:val="23"/>
        <w:numPr>
          <w:ilvl w:val="0"/>
          <w:numId w:val="29"/>
        </w:numPr>
        <w:shd w:val="clear" w:color="auto" w:fill="auto"/>
        <w:tabs>
          <w:tab w:val="left" w:pos="284"/>
        </w:tabs>
        <w:spacing w:after="0" w:line="240" w:lineRule="auto"/>
        <w:ind w:left="380" w:right="20" w:hanging="360"/>
        <w:jc w:val="both"/>
        <w:rPr>
          <w:sz w:val="24"/>
          <w:szCs w:val="24"/>
        </w:rPr>
      </w:pPr>
      <w:r w:rsidRPr="003B47C5">
        <w:rPr>
          <w:sz w:val="24"/>
          <w:szCs w:val="24"/>
        </w:rPr>
        <w:t xml:space="preserve"> использовать знаки препинания в конце предложения (точка, вопросительный, воскли</w:t>
      </w:r>
      <w:r w:rsidRPr="003B47C5">
        <w:rPr>
          <w:sz w:val="24"/>
          <w:szCs w:val="24"/>
        </w:rPr>
        <w:softHyphen/>
        <w:t>цательный знаки); запятая между однородными членами предложения.</w:t>
      </w:r>
    </w:p>
    <w:p w:rsidR="002956B0" w:rsidRPr="003B47C5" w:rsidRDefault="002956B0" w:rsidP="00583667">
      <w:pPr>
        <w:pStyle w:val="23"/>
        <w:numPr>
          <w:ilvl w:val="0"/>
          <w:numId w:val="29"/>
        </w:numPr>
        <w:shd w:val="clear" w:color="auto" w:fill="auto"/>
        <w:tabs>
          <w:tab w:val="left" w:pos="284"/>
        </w:tabs>
        <w:spacing w:after="0" w:line="240" w:lineRule="auto"/>
        <w:ind w:left="380" w:hanging="360"/>
        <w:jc w:val="both"/>
        <w:rPr>
          <w:sz w:val="24"/>
          <w:szCs w:val="24"/>
        </w:rPr>
      </w:pPr>
      <w:r w:rsidRPr="003B47C5">
        <w:rPr>
          <w:sz w:val="24"/>
          <w:szCs w:val="24"/>
        </w:rPr>
        <w:t xml:space="preserve"> отвечать на вопросы к тексту;</w:t>
      </w:r>
    </w:p>
    <w:p w:rsidR="002956B0" w:rsidRPr="003B47C5" w:rsidRDefault="002956B0" w:rsidP="00583667">
      <w:pPr>
        <w:pStyle w:val="23"/>
        <w:numPr>
          <w:ilvl w:val="0"/>
          <w:numId w:val="29"/>
        </w:numPr>
        <w:shd w:val="clear" w:color="auto" w:fill="auto"/>
        <w:tabs>
          <w:tab w:val="left" w:pos="284"/>
        </w:tabs>
        <w:spacing w:after="0" w:line="240" w:lineRule="auto"/>
        <w:ind w:left="380" w:hanging="360"/>
        <w:jc w:val="both"/>
        <w:rPr>
          <w:sz w:val="24"/>
          <w:szCs w:val="24"/>
        </w:rPr>
      </w:pPr>
      <w:r w:rsidRPr="003B47C5">
        <w:rPr>
          <w:sz w:val="24"/>
          <w:szCs w:val="24"/>
        </w:rPr>
        <w:t xml:space="preserve"> делить текст на смысловые части и составлять простой план.</w:t>
      </w:r>
    </w:p>
    <w:p w:rsidR="002956B0" w:rsidRPr="003B47C5" w:rsidRDefault="002956B0" w:rsidP="00583667">
      <w:pPr>
        <w:pStyle w:val="23"/>
        <w:numPr>
          <w:ilvl w:val="0"/>
          <w:numId w:val="30"/>
        </w:numPr>
        <w:shd w:val="clear" w:color="auto" w:fill="auto"/>
        <w:tabs>
          <w:tab w:val="left" w:pos="284"/>
        </w:tabs>
        <w:spacing w:after="0" w:line="240" w:lineRule="auto"/>
        <w:ind w:left="20" w:right="20" w:firstLine="0"/>
        <w:jc w:val="both"/>
        <w:rPr>
          <w:sz w:val="24"/>
          <w:szCs w:val="24"/>
        </w:rPr>
      </w:pPr>
      <w:r w:rsidRPr="003B47C5">
        <w:rPr>
          <w:sz w:val="24"/>
          <w:szCs w:val="24"/>
        </w:rPr>
        <w:t xml:space="preserve">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2956B0" w:rsidRPr="003B47C5" w:rsidRDefault="002956B0" w:rsidP="00583667">
      <w:pPr>
        <w:pStyle w:val="23"/>
        <w:numPr>
          <w:ilvl w:val="0"/>
          <w:numId w:val="30"/>
        </w:numPr>
        <w:shd w:val="clear" w:color="auto" w:fill="auto"/>
        <w:tabs>
          <w:tab w:val="left" w:pos="284"/>
        </w:tabs>
        <w:spacing w:after="0" w:line="240" w:lineRule="auto"/>
        <w:ind w:left="380" w:hanging="360"/>
        <w:jc w:val="both"/>
        <w:rPr>
          <w:sz w:val="24"/>
          <w:szCs w:val="24"/>
        </w:rPr>
      </w:pPr>
      <w:r w:rsidRPr="003B47C5">
        <w:rPr>
          <w:sz w:val="24"/>
          <w:szCs w:val="24"/>
        </w:rPr>
        <w:t xml:space="preserve"> выражать собственное мнение и аргументировать его;</w:t>
      </w:r>
    </w:p>
    <w:p w:rsidR="002956B0" w:rsidRPr="003B47C5" w:rsidRDefault="002956B0" w:rsidP="00583667">
      <w:pPr>
        <w:pStyle w:val="23"/>
        <w:numPr>
          <w:ilvl w:val="0"/>
          <w:numId w:val="30"/>
        </w:numPr>
        <w:shd w:val="clear" w:color="auto" w:fill="auto"/>
        <w:tabs>
          <w:tab w:val="left" w:pos="284"/>
        </w:tabs>
        <w:spacing w:after="0" w:line="240" w:lineRule="auto"/>
        <w:ind w:left="380" w:hanging="360"/>
        <w:jc w:val="both"/>
        <w:rPr>
          <w:sz w:val="24"/>
          <w:szCs w:val="24"/>
        </w:rPr>
      </w:pPr>
      <w:r w:rsidRPr="003B47C5">
        <w:rPr>
          <w:sz w:val="24"/>
          <w:szCs w:val="24"/>
        </w:rPr>
        <w:t xml:space="preserve"> самостоятельно озаглавливать текст;</w:t>
      </w:r>
    </w:p>
    <w:p w:rsidR="002956B0" w:rsidRPr="003B47C5" w:rsidRDefault="002956B0" w:rsidP="00583667">
      <w:pPr>
        <w:pStyle w:val="23"/>
        <w:numPr>
          <w:ilvl w:val="0"/>
          <w:numId w:val="30"/>
        </w:numPr>
        <w:shd w:val="clear" w:color="auto" w:fill="auto"/>
        <w:tabs>
          <w:tab w:val="left" w:pos="284"/>
        </w:tabs>
        <w:spacing w:after="0" w:line="240" w:lineRule="auto"/>
        <w:ind w:left="380" w:hanging="360"/>
        <w:jc w:val="both"/>
        <w:rPr>
          <w:sz w:val="24"/>
          <w:szCs w:val="24"/>
        </w:rPr>
      </w:pPr>
      <w:r w:rsidRPr="003B47C5">
        <w:rPr>
          <w:sz w:val="24"/>
          <w:szCs w:val="24"/>
        </w:rPr>
        <w:t xml:space="preserve"> составлять план текста;</w:t>
      </w:r>
    </w:p>
    <w:p w:rsidR="002956B0" w:rsidRPr="003B47C5" w:rsidRDefault="0045444F" w:rsidP="0086538A">
      <w:pPr>
        <w:pStyle w:val="23"/>
        <w:shd w:val="clear" w:color="auto" w:fill="auto"/>
        <w:tabs>
          <w:tab w:val="left" w:pos="284"/>
        </w:tabs>
        <w:spacing w:after="0" w:line="240" w:lineRule="auto"/>
        <w:ind w:left="20" w:right="20" w:firstLine="0"/>
        <w:jc w:val="both"/>
        <w:rPr>
          <w:sz w:val="24"/>
          <w:szCs w:val="24"/>
        </w:rPr>
      </w:pPr>
      <w:r>
        <w:rPr>
          <w:sz w:val="24"/>
          <w:szCs w:val="24"/>
        </w:rPr>
        <w:t xml:space="preserve">-   </w:t>
      </w:r>
      <w:r w:rsidR="002956B0" w:rsidRPr="003B47C5">
        <w:rPr>
          <w:sz w:val="24"/>
          <w:szCs w:val="24"/>
        </w:rPr>
        <w:t>сочинять письма, поздравительные открытки, записки и другие небольшие тексты для конкретных ситуаций общения.</w:t>
      </w:r>
    </w:p>
    <w:p w:rsidR="002956B0" w:rsidRPr="003B47C5" w:rsidRDefault="002956B0" w:rsidP="0086538A">
      <w:pPr>
        <w:pStyle w:val="43"/>
        <w:shd w:val="clear" w:color="auto" w:fill="auto"/>
        <w:tabs>
          <w:tab w:val="left" w:pos="284"/>
        </w:tabs>
        <w:spacing w:line="240" w:lineRule="auto"/>
        <w:ind w:left="380"/>
        <w:rPr>
          <w:sz w:val="24"/>
          <w:szCs w:val="24"/>
        </w:rPr>
      </w:pPr>
      <w:r w:rsidRPr="003B47C5">
        <w:rPr>
          <w:sz w:val="24"/>
          <w:szCs w:val="24"/>
        </w:rPr>
        <w:t>Выпускник получит возможность научиться:</w:t>
      </w:r>
    </w:p>
    <w:p w:rsidR="002956B0" w:rsidRPr="003B47C5" w:rsidRDefault="002956B0" w:rsidP="00583667">
      <w:pPr>
        <w:pStyle w:val="51"/>
        <w:numPr>
          <w:ilvl w:val="0"/>
          <w:numId w:val="30"/>
        </w:numPr>
        <w:shd w:val="clear" w:color="auto" w:fill="auto"/>
        <w:tabs>
          <w:tab w:val="left" w:pos="284"/>
        </w:tabs>
        <w:spacing w:line="240" w:lineRule="auto"/>
        <w:ind w:left="20" w:right="20"/>
        <w:rPr>
          <w:b w:val="0"/>
          <w:sz w:val="24"/>
          <w:szCs w:val="24"/>
        </w:rPr>
      </w:pPr>
      <w:r w:rsidRPr="003B47C5">
        <w:rPr>
          <w:b w:val="0"/>
          <w:sz w:val="24"/>
          <w:szCs w:val="24"/>
        </w:rPr>
        <w:t xml:space="preserve"> соблюдать нормы русского литературного языка в собственной речи и оценивать со</w:t>
      </w:r>
      <w:r w:rsidRPr="003B47C5">
        <w:rPr>
          <w:b w:val="0"/>
          <w:sz w:val="24"/>
          <w:szCs w:val="24"/>
        </w:rPr>
        <w:softHyphen/>
        <w:t>блюдение этих норм в речи собеседников (в объёме представленного в учебнике материа</w:t>
      </w:r>
      <w:r w:rsidRPr="003B47C5">
        <w:rPr>
          <w:b w:val="0"/>
          <w:sz w:val="24"/>
          <w:szCs w:val="24"/>
        </w:rPr>
        <w:softHyphen/>
        <w:t>ла);</w:t>
      </w:r>
    </w:p>
    <w:p w:rsidR="002956B0" w:rsidRPr="003B47C5" w:rsidRDefault="002956B0" w:rsidP="00583667">
      <w:pPr>
        <w:pStyle w:val="51"/>
        <w:numPr>
          <w:ilvl w:val="0"/>
          <w:numId w:val="30"/>
        </w:numPr>
        <w:shd w:val="clear" w:color="auto" w:fill="auto"/>
        <w:tabs>
          <w:tab w:val="left" w:pos="284"/>
        </w:tabs>
        <w:spacing w:line="240" w:lineRule="auto"/>
        <w:ind w:left="380" w:hanging="360"/>
        <w:rPr>
          <w:b w:val="0"/>
          <w:sz w:val="24"/>
          <w:szCs w:val="24"/>
        </w:rPr>
      </w:pPr>
      <w:r w:rsidRPr="003B47C5">
        <w:rPr>
          <w:b w:val="0"/>
          <w:sz w:val="24"/>
          <w:szCs w:val="24"/>
        </w:rPr>
        <w:t xml:space="preserve"> создавать тексты по предложенному заголовку;</w:t>
      </w:r>
    </w:p>
    <w:p w:rsidR="002956B0" w:rsidRPr="003B47C5" w:rsidRDefault="002956B0" w:rsidP="00583667">
      <w:pPr>
        <w:pStyle w:val="51"/>
        <w:numPr>
          <w:ilvl w:val="0"/>
          <w:numId w:val="30"/>
        </w:numPr>
        <w:shd w:val="clear" w:color="auto" w:fill="auto"/>
        <w:tabs>
          <w:tab w:val="left" w:pos="284"/>
        </w:tabs>
        <w:spacing w:line="240" w:lineRule="auto"/>
        <w:ind w:left="380" w:hanging="360"/>
        <w:rPr>
          <w:b w:val="0"/>
          <w:sz w:val="24"/>
          <w:szCs w:val="24"/>
        </w:rPr>
      </w:pPr>
      <w:r w:rsidRPr="003B47C5">
        <w:rPr>
          <w:b w:val="0"/>
          <w:sz w:val="24"/>
          <w:szCs w:val="24"/>
        </w:rPr>
        <w:t xml:space="preserve"> подробно или выборочно пересказывать текст;</w:t>
      </w:r>
    </w:p>
    <w:p w:rsidR="002956B0" w:rsidRPr="003B47C5" w:rsidRDefault="002956B0" w:rsidP="00583667">
      <w:pPr>
        <w:pStyle w:val="51"/>
        <w:numPr>
          <w:ilvl w:val="0"/>
          <w:numId w:val="30"/>
        </w:numPr>
        <w:shd w:val="clear" w:color="auto" w:fill="auto"/>
        <w:tabs>
          <w:tab w:val="left" w:pos="284"/>
        </w:tabs>
        <w:spacing w:line="240" w:lineRule="auto"/>
        <w:ind w:left="380" w:hanging="360"/>
        <w:rPr>
          <w:b w:val="0"/>
          <w:sz w:val="24"/>
          <w:szCs w:val="24"/>
        </w:rPr>
      </w:pPr>
      <w:r w:rsidRPr="003B47C5">
        <w:rPr>
          <w:b w:val="0"/>
          <w:sz w:val="24"/>
          <w:szCs w:val="24"/>
        </w:rPr>
        <w:t xml:space="preserve"> пересказывать текст от другого лица;</w:t>
      </w:r>
    </w:p>
    <w:p w:rsidR="002956B0" w:rsidRPr="003B47C5" w:rsidRDefault="002956B0" w:rsidP="00583667">
      <w:pPr>
        <w:pStyle w:val="51"/>
        <w:numPr>
          <w:ilvl w:val="0"/>
          <w:numId w:val="30"/>
        </w:numPr>
        <w:shd w:val="clear" w:color="auto" w:fill="auto"/>
        <w:tabs>
          <w:tab w:val="left" w:pos="284"/>
        </w:tabs>
        <w:spacing w:line="240" w:lineRule="auto"/>
        <w:ind w:left="20" w:right="20"/>
        <w:rPr>
          <w:b w:val="0"/>
          <w:sz w:val="24"/>
          <w:szCs w:val="24"/>
        </w:rPr>
      </w:pPr>
      <w:r w:rsidRPr="003B47C5">
        <w:rPr>
          <w:b w:val="0"/>
          <w:sz w:val="24"/>
          <w:szCs w:val="24"/>
        </w:rPr>
        <w:t>составлять устный рассказ на определённую тему с использованием разных типов речи: описание, повествование, рассуждение;</w:t>
      </w:r>
    </w:p>
    <w:p w:rsidR="002956B0" w:rsidRPr="003B47C5" w:rsidRDefault="002956B0" w:rsidP="00583667">
      <w:pPr>
        <w:pStyle w:val="51"/>
        <w:numPr>
          <w:ilvl w:val="0"/>
          <w:numId w:val="30"/>
        </w:numPr>
        <w:shd w:val="clear" w:color="auto" w:fill="auto"/>
        <w:tabs>
          <w:tab w:val="left" w:pos="284"/>
        </w:tabs>
        <w:spacing w:line="240" w:lineRule="auto"/>
        <w:ind w:left="20" w:right="20"/>
        <w:rPr>
          <w:b w:val="0"/>
          <w:sz w:val="24"/>
          <w:szCs w:val="24"/>
        </w:rPr>
      </w:pPr>
      <w:r w:rsidRPr="003B47C5">
        <w:rPr>
          <w:b w:val="0"/>
          <w:sz w:val="24"/>
          <w:szCs w:val="24"/>
        </w:rPr>
        <w:t>анализировать и корректировать тексты с нарушенным порядком предложений, нахо</w:t>
      </w:r>
      <w:r w:rsidRPr="003B47C5">
        <w:rPr>
          <w:b w:val="0"/>
          <w:sz w:val="24"/>
          <w:szCs w:val="24"/>
        </w:rPr>
        <w:softHyphen/>
        <w:t>дить в тексте смысловые пропуски;</w:t>
      </w:r>
    </w:p>
    <w:p w:rsidR="002956B0" w:rsidRPr="003B47C5" w:rsidRDefault="002956B0" w:rsidP="00583667">
      <w:pPr>
        <w:pStyle w:val="51"/>
        <w:numPr>
          <w:ilvl w:val="0"/>
          <w:numId w:val="30"/>
        </w:numPr>
        <w:shd w:val="clear" w:color="auto" w:fill="auto"/>
        <w:tabs>
          <w:tab w:val="left" w:pos="284"/>
        </w:tabs>
        <w:spacing w:line="240" w:lineRule="auto"/>
        <w:ind w:left="380" w:hanging="360"/>
        <w:rPr>
          <w:b w:val="0"/>
          <w:sz w:val="24"/>
          <w:szCs w:val="24"/>
        </w:rPr>
      </w:pPr>
      <w:r w:rsidRPr="003B47C5">
        <w:rPr>
          <w:b w:val="0"/>
          <w:sz w:val="24"/>
          <w:szCs w:val="24"/>
        </w:rPr>
        <w:t>корректировать тексты, в которых допущены нарушения культуры речи;</w:t>
      </w:r>
    </w:p>
    <w:p w:rsidR="002956B0" w:rsidRPr="003B47C5" w:rsidRDefault="002956B0" w:rsidP="00583667">
      <w:pPr>
        <w:pStyle w:val="51"/>
        <w:numPr>
          <w:ilvl w:val="0"/>
          <w:numId w:val="30"/>
        </w:numPr>
        <w:shd w:val="clear" w:color="auto" w:fill="auto"/>
        <w:tabs>
          <w:tab w:val="left" w:pos="284"/>
        </w:tabs>
        <w:spacing w:line="240" w:lineRule="auto"/>
        <w:ind w:left="20" w:right="20"/>
        <w:rPr>
          <w:b w:val="0"/>
          <w:sz w:val="24"/>
          <w:szCs w:val="24"/>
        </w:rPr>
      </w:pPr>
      <w:r w:rsidRPr="003B47C5">
        <w:rPr>
          <w:b w:val="0"/>
          <w:sz w:val="24"/>
          <w:szCs w:val="24"/>
        </w:rPr>
        <w:t>анализировать последовательность собственных действий при работе над изложения</w:t>
      </w:r>
      <w:r w:rsidRPr="003B47C5">
        <w:rPr>
          <w:b w:val="0"/>
          <w:sz w:val="24"/>
          <w:szCs w:val="24"/>
        </w:rPr>
        <w:softHyphen/>
        <w:t>ми и сочинениями и соотносить их с разработанным алгоритмом; оценивать правиль</w:t>
      </w:r>
      <w:r w:rsidRPr="003B47C5">
        <w:rPr>
          <w:b w:val="0"/>
          <w:sz w:val="24"/>
          <w:szCs w:val="24"/>
        </w:rPr>
        <w:softHyphen/>
        <w:t>ность выполнения учебной задачи: соотносить собственный текст с исходным (для из</w:t>
      </w:r>
      <w:r w:rsidRPr="003B47C5">
        <w:rPr>
          <w:b w:val="0"/>
          <w:sz w:val="24"/>
          <w:szCs w:val="24"/>
        </w:rPr>
        <w:softHyphen/>
        <w:t>ложений) и с назначением, задачами, условиями общения (для самостоятельно создавае</w:t>
      </w:r>
      <w:r w:rsidRPr="003B47C5">
        <w:rPr>
          <w:b w:val="0"/>
          <w:sz w:val="24"/>
          <w:szCs w:val="24"/>
        </w:rPr>
        <w:softHyphen/>
        <w:t>мых текстов);</w:t>
      </w:r>
    </w:p>
    <w:p w:rsidR="002956B0" w:rsidRPr="003B47C5" w:rsidRDefault="002956B0" w:rsidP="00583667">
      <w:pPr>
        <w:pStyle w:val="51"/>
        <w:numPr>
          <w:ilvl w:val="0"/>
          <w:numId w:val="30"/>
        </w:numPr>
        <w:shd w:val="clear" w:color="auto" w:fill="auto"/>
        <w:tabs>
          <w:tab w:val="left" w:pos="284"/>
        </w:tabs>
        <w:spacing w:after="233" w:line="240" w:lineRule="auto"/>
        <w:ind w:left="20" w:right="20"/>
        <w:rPr>
          <w:b w:val="0"/>
          <w:sz w:val="24"/>
          <w:szCs w:val="24"/>
        </w:rPr>
      </w:pPr>
      <w:r w:rsidRPr="003B47C5">
        <w:rPr>
          <w:b w:val="0"/>
          <w:sz w:val="24"/>
          <w:szCs w:val="24"/>
        </w:rPr>
        <w:t xml:space="preserve">соблюдать нормы речевого взаимодействия при интерактивном общении </w:t>
      </w:r>
      <w:r w:rsidRPr="003B47C5">
        <w:rPr>
          <w:b w:val="0"/>
          <w:sz w:val="24"/>
          <w:szCs w:val="24"/>
          <w:lang w:bidi="en-US"/>
        </w:rPr>
        <w:t>(</w:t>
      </w:r>
      <w:r w:rsidRPr="003B47C5">
        <w:rPr>
          <w:b w:val="0"/>
          <w:sz w:val="24"/>
          <w:szCs w:val="24"/>
          <w:lang w:val="en-US" w:bidi="en-US"/>
        </w:rPr>
        <w:t>sms</w:t>
      </w:r>
      <w:r w:rsidRPr="003B47C5">
        <w:rPr>
          <w:b w:val="0"/>
          <w:sz w:val="24"/>
          <w:szCs w:val="24"/>
        </w:rPr>
        <w:t>- сообщения, электронная почта, Интернет и другие виды и способы связи».</w:t>
      </w:r>
    </w:p>
    <w:p w:rsidR="00553820" w:rsidRPr="00D8616F" w:rsidRDefault="00954725" w:rsidP="0086538A">
      <w:pPr>
        <w:pStyle w:val="Zag2"/>
        <w:tabs>
          <w:tab w:val="left" w:pos="284"/>
        </w:tabs>
        <w:spacing w:after="0" w:line="240" w:lineRule="auto"/>
        <w:ind w:firstLine="540"/>
        <w:jc w:val="both"/>
        <w:rPr>
          <w:rFonts w:cs="Times New Roman"/>
          <w:lang w:val="ru-RU"/>
        </w:rPr>
      </w:pPr>
      <w:r>
        <w:rPr>
          <w:rFonts w:cs="Times New Roman"/>
          <w:lang w:val="ru-RU"/>
        </w:rPr>
        <w:t>2.6</w:t>
      </w:r>
      <w:r w:rsidR="00553820" w:rsidRPr="00D8616F">
        <w:rPr>
          <w:rFonts w:cs="Times New Roman"/>
          <w:lang w:val="ru-RU"/>
        </w:rPr>
        <w:t xml:space="preserve">. Литературное чтение. </w:t>
      </w:r>
    </w:p>
    <w:p w:rsidR="00553820" w:rsidRPr="00D8616F" w:rsidRDefault="00553820" w:rsidP="0086538A">
      <w:pPr>
        <w:tabs>
          <w:tab w:val="left" w:pos="284"/>
        </w:tabs>
        <w:jc w:val="both"/>
        <w:rPr>
          <w:rFonts w:cs="Times New Roman"/>
          <w:lang w:val="ru-RU"/>
        </w:rPr>
      </w:pPr>
    </w:p>
    <w:p w:rsidR="00553820" w:rsidRDefault="00553820" w:rsidP="0086538A">
      <w:pPr>
        <w:pStyle w:val="s1"/>
        <w:shd w:val="clear" w:color="auto" w:fill="FFFFFF"/>
        <w:tabs>
          <w:tab w:val="left" w:pos="284"/>
        </w:tabs>
        <w:spacing w:before="0" w:beforeAutospacing="0" w:after="0" w:afterAutospacing="0"/>
        <w:jc w:val="both"/>
        <w:rPr>
          <w:color w:val="000000" w:themeColor="text1"/>
        </w:rPr>
      </w:pPr>
      <w:r w:rsidRPr="00D8616F">
        <w:t xml:space="preserve">Выпускники начальной школы </w:t>
      </w:r>
      <w:r w:rsidRPr="006F7C03">
        <w:rPr>
          <w:color w:val="000000" w:themeColor="text1"/>
        </w:rPr>
        <w:t xml:space="preserve">получат возможность </w:t>
      </w:r>
    </w:p>
    <w:p w:rsidR="00553820" w:rsidRDefault="00553820" w:rsidP="0086538A">
      <w:pPr>
        <w:pStyle w:val="s1"/>
        <w:shd w:val="clear" w:color="auto" w:fill="FFFFFF"/>
        <w:tabs>
          <w:tab w:val="left" w:pos="284"/>
        </w:tabs>
        <w:spacing w:before="0" w:beforeAutospacing="0" w:after="0" w:afterAutospacing="0"/>
        <w:jc w:val="both"/>
        <w:rPr>
          <w:color w:val="000000" w:themeColor="text1"/>
        </w:rPr>
      </w:pPr>
      <w:r>
        <w:rPr>
          <w:color w:val="000000" w:themeColor="text1"/>
        </w:rPr>
        <w:t>-</w:t>
      </w:r>
      <w:r w:rsidR="0045444F">
        <w:rPr>
          <w:color w:val="000000" w:themeColor="text1"/>
        </w:rPr>
        <w:t xml:space="preserve">научиться </w:t>
      </w:r>
      <w:r w:rsidRPr="006F7C03">
        <w:rPr>
          <w:color w:val="000000" w:themeColor="text1"/>
        </w:rPr>
        <w:t>пониманию литературы как явления национальной и мировой культуры, средства сохранения и передачи нравственных ценностей и традиций;</w:t>
      </w:r>
    </w:p>
    <w:p w:rsidR="00553820" w:rsidRDefault="00553820" w:rsidP="0086538A">
      <w:pPr>
        <w:pStyle w:val="s1"/>
        <w:shd w:val="clear" w:color="auto" w:fill="FFFFFF"/>
        <w:tabs>
          <w:tab w:val="left" w:pos="284"/>
        </w:tabs>
        <w:spacing w:before="0" w:beforeAutospacing="0" w:after="0" w:afterAutospacing="0"/>
        <w:jc w:val="both"/>
        <w:rPr>
          <w:color w:val="000000" w:themeColor="text1"/>
        </w:rPr>
      </w:pPr>
      <w:r>
        <w:rPr>
          <w:color w:val="000000" w:themeColor="text1"/>
        </w:rPr>
        <w:t>-</w:t>
      </w:r>
      <w:r w:rsidRPr="006F7C03">
        <w:rPr>
          <w:color w:val="000000" w:themeColor="text1"/>
        </w:rPr>
        <w:t xml:space="preserve"> осознавать значимость чтения для личного развития; сформируют представление о мире, российской истории и культуре, первоначальных этических представлений, понятий о добре и зле, нравственности; </w:t>
      </w:r>
      <w:r w:rsidRPr="006F7C03">
        <w:rPr>
          <w:color w:val="000000" w:themeColor="text1"/>
        </w:rPr>
        <w:lastRenderedPageBreak/>
        <w:t xml:space="preserve">придут к успешности обучения по всем учебным предметам. Сформируется потребность в систематическом чтении; </w:t>
      </w:r>
    </w:p>
    <w:p w:rsidR="00553820" w:rsidRDefault="00553820" w:rsidP="0086538A">
      <w:pPr>
        <w:pStyle w:val="s1"/>
        <w:shd w:val="clear" w:color="auto" w:fill="FFFFFF"/>
        <w:tabs>
          <w:tab w:val="left" w:pos="284"/>
        </w:tabs>
        <w:spacing w:before="0" w:beforeAutospacing="0" w:after="0" w:afterAutospacing="0"/>
        <w:jc w:val="both"/>
        <w:rPr>
          <w:color w:val="000000" w:themeColor="text1"/>
        </w:rPr>
      </w:pPr>
      <w:r>
        <w:rPr>
          <w:color w:val="000000" w:themeColor="text1"/>
        </w:rPr>
        <w:t>-</w:t>
      </w:r>
      <w:r w:rsidRPr="006F7C03">
        <w:rPr>
          <w:color w:val="000000" w:themeColor="text1"/>
        </w:rPr>
        <w:t xml:space="preserve">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553820" w:rsidRDefault="00553820" w:rsidP="0086538A">
      <w:pPr>
        <w:pStyle w:val="s1"/>
        <w:shd w:val="clear" w:color="auto" w:fill="FFFFFF"/>
        <w:tabs>
          <w:tab w:val="left" w:pos="284"/>
        </w:tabs>
        <w:spacing w:before="0" w:beforeAutospacing="0" w:after="0" w:afterAutospacing="0"/>
        <w:jc w:val="both"/>
        <w:rPr>
          <w:color w:val="000000" w:themeColor="text1"/>
        </w:rPr>
      </w:pPr>
      <w:r>
        <w:rPr>
          <w:color w:val="000000" w:themeColor="text1"/>
        </w:rPr>
        <w:t>-о</w:t>
      </w:r>
      <w:r w:rsidRPr="006F7C03">
        <w:rPr>
          <w:color w:val="000000" w:themeColor="text1"/>
        </w:rPr>
        <w:t xml:space="preserve">бучающиеся достигнут необходимого для продолжения образования уровня читательской компетентности, общего речевого развития, то есть овладеют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553820" w:rsidRDefault="00553820" w:rsidP="0086538A">
      <w:pPr>
        <w:pStyle w:val="s1"/>
        <w:shd w:val="clear" w:color="auto" w:fill="FFFFFF"/>
        <w:tabs>
          <w:tab w:val="left" w:pos="284"/>
        </w:tabs>
        <w:spacing w:before="0" w:beforeAutospacing="0" w:after="0" w:afterAutospacing="0"/>
        <w:jc w:val="both"/>
        <w:rPr>
          <w:color w:val="000000" w:themeColor="text1"/>
        </w:rPr>
      </w:pPr>
      <w:r>
        <w:rPr>
          <w:color w:val="000000" w:themeColor="text1"/>
        </w:rPr>
        <w:t>-овладеют</w:t>
      </w:r>
      <w:r w:rsidRPr="006F7C03">
        <w:rPr>
          <w:color w:val="000000" w:themeColor="text1"/>
        </w:rPr>
        <w:t xml:space="preserve"> умением самостоятельно вы</w:t>
      </w:r>
      <w:r>
        <w:rPr>
          <w:color w:val="000000" w:themeColor="text1"/>
        </w:rPr>
        <w:t>бирать интересующую литературу,</w:t>
      </w:r>
      <w:r w:rsidRPr="006F7C03">
        <w:rPr>
          <w:color w:val="000000" w:themeColor="text1"/>
        </w:rPr>
        <w:t xml:space="preserve"> пользоваться справочными источниками для понимания и получения дополнительной информации».</w:t>
      </w:r>
    </w:p>
    <w:p w:rsidR="00553820" w:rsidRDefault="00553820" w:rsidP="0086538A">
      <w:pPr>
        <w:pStyle w:val="s1"/>
        <w:shd w:val="clear" w:color="auto" w:fill="FFFFFF"/>
        <w:tabs>
          <w:tab w:val="left" w:pos="284"/>
        </w:tabs>
        <w:spacing w:before="0" w:beforeAutospacing="0" w:after="0" w:afterAutospacing="0"/>
        <w:jc w:val="both"/>
        <w:rPr>
          <w:rStyle w:val="s10"/>
          <w:rFonts w:eastAsia="Calibri"/>
          <w:bCs/>
          <w:color w:val="000000" w:themeColor="text1"/>
        </w:rPr>
      </w:pPr>
      <w:r w:rsidRPr="006F7C03">
        <w:rPr>
          <w:rStyle w:val="WW8Num1z1"/>
          <w:rFonts w:ascii="Times New Roman" w:hAnsi="Times New Roman" w:cs="Times New Roman"/>
          <w:bCs/>
          <w:color w:val="000000" w:themeColor="text1"/>
        </w:rPr>
        <w:t>В результате освоения предмета «</w:t>
      </w:r>
      <w:r w:rsidRPr="006F7C03">
        <w:rPr>
          <w:rStyle w:val="s10"/>
          <w:rFonts w:eastAsia="Calibri"/>
          <w:bCs/>
          <w:color w:val="000000" w:themeColor="text1"/>
        </w:rPr>
        <w:t xml:space="preserve">Литературное чтение на родном языке» </w:t>
      </w:r>
    </w:p>
    <w:p w:rsidR="00553820" w:rsidRDefault="00553820" w:rsidP="0086538A">
      <w:pPr>
        <w:pStyle w:val="s1"/>
        <w:shd w:val="clear" w:color="auto" w:fill="FFFFFF"/>
        <w:tabs>
          <w:tab w:val="left" w:pos="284"/>
        </w:tabs>
        <w:spacing w:before="0" w:beforeAutospacing="0" w:after="0" w:afterAutospacing="0"/>
        <w:jc w:val="both"/>
        <w:rPr>
          <w:color w:val="000000" w:themeColor="text1"/>
        </w:rPr>
      </w:pPr>
      <w:r>
        <w:rPr>
          <w:rStyle w:val="s10"/>
          <w:rFonts w:eastAsia="Calibri"/>
          <w:bCs/>
          <w:color w:val="000000" w:themeColor="text1"/>
        </w:rPr>
        <w:t>-</w:t>
      </w:r>
      <w:r w:rsidRPr="006F7C03">
        <w:rPr>
          <w:rStyle w:val="s10"/>
          <w:rFonts w:eastAsia="Calibri"/>
          <w:bCs/>
          <w:color w:val="000000" w:themeColor="text1"/>
        </w:rPr>
        <w:t>к обучающимся придет</w:t>
      </w:r>
      <w:r w:rsidRPr="006F7C03">
        <w:rPr>
          <w:color w:val="000000" w:themeColor="text1"/>
        </w:rPr>
        <w:t xml:space="preserve">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w:t>
      </w:r>
    </w:p>
    <w:p w:rsidR="00553820" w:rsidRDefault="00553820" w:rsidP="0086538A">
      <w:pPr>
        <w:pStyle w:val="s1"/>
        <w:shd w:val="clear" w:color="auto" w:fill="FFFFFF"/>
        <w:tabs>
          <w:tab w:val="left" w:pos="284"/>
        </w:tabs>
        <w:spacing w:before="0" w:beforeAutospacing="0" w:after="0" w:afterAutospacing="0"/>
        <w:jc w:val="both"/>
        <w:rPr>
          <w:color w:val="000000" w:themeColor="text1"/>
        </w:rPr>
      </w:pPr>
      <w:r>
        <w:rPr>
          <w:color w:val="000000" w:themeColor="text1"/>
        </w:rPr>
        <w:t>--</w:t>
      </w:r>
      <w:r w:rsidRPr="006F7C03">
        <w:rPr>
          <w:color w:val="000000" w:themeColor="text1"/>
        </w:rPr>
        <w:t xml:space="preserve">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 </w:t>
      </w:r>
    </w:p>
    <w:p w:rsidR="00553820" w:rsidRDefault="00553820" w:rsidP="0086538A">
      <w:pPr>
        <w:pStyle w:val="s1"/>
        <w:shd w:val="clear" w:color="auto" w:fill="FFFFFF"/>
        <w:tabs>
          <w:tab w:val="left" w:pos="284"/>
        </w:tabs>
        <w:spacing w:before="0" w:beforeAutospacing="0" w:after="0" w:afterAutospacing="0"/>
        <w:jc w:val="both"/>
        <w:rPr>
          <w:color w:val="000000" w:themeColor="text1"/>
        </w:rPr>
      </w:pPr>
      <w:r>
        <w:rPr>
          <w:color w:val="000000" w:themeColor="text1"/>
        </w:rPr>
        <w:t>-</w:t>
      </w:r>
      <w:r w:rsidR="0045444F">
        <w:rPr>
          <w:color w:val="000000" w:themeColor="text1"/>
        </w:rPr>
        <w:t xml:space="preserve">умение </w:t>
      </w:r>
      <w:r w:rsidRPr="006F7C03">
        <w:rPr>
          <w:color w:val="000000" w:themeColor="text1"/>
        </w:rPr>
        <w:t xml:space="preserve">использовать разные виды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553820" w:rsidRDefault="00553820" w:rsidP="0086538A">
      <w:pPr>
        <w:pStyle w:val="s1"/>
        <w:shd w:val="clear" w:color="auto" w:fill="FFFFFF"/>
        <w:tabs>
          <w:tab w:val="left" w:pos="284"/>
        </w:tabs>
        <w:spacing w:before="0" w:beforeAutospacing="0" w:after="0" w:afterAutospacing="0"/>
        <w:jc w:val="both"/>
        <w:rPr>
          <w:color w:val="000000" w:themeColor="text1"/>
        </w:rPr>
      </w:pPr>
      <w:r>
        <w:rPr>
          <w:color w:val="000000" w:themeColor="text1"/>
        </w:rPr>
        <w:t>-</w:t>
      </w:r>
      <w:r w:rsidRPr="006F7C03">
        <w:rPr>
          <w:color w:val="000000" w:themeColor="text1"/>
        </w:rPr>
        <w:t xml:space="preserve">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553820" w:rsidRPr="006F7C03" w:rsidRDefault="00553820" w:rsidP="0086538A">
      <w:pPr>
        <w:pStyle w:val="s1"/>
        <w:shd w:val="clear" w:color="auto" w:fill="FFFFFF"/>
        <w:tabs>
          <w:tab w:val="left" w:pos="284"/>
        </w:tabs>
        <w:spacing w:before="0" w:beforeAutospacing="0" w:after="0" w:afterAutospacing="0"/>
        <w:jc w:val="both"/>
        <w:rPr>
          <w:color w:val="000000" w:themeColor="text1"/>
        </w:rPr>
      </w:pPr>
      <w:r>
        <w:rPr>
          <w:color w:val="000000" w:themeColor="text1"/>
        </w:rPr>
        <w:t>-</w:t>
      </w:r>
      <w:r w:rsidRPr="006F7C03">
        <w:rPr>
          <w:color w:val="000000" w:themeColor="text1"/>
        </w:rPr>
        <w:t xml:space="preserve">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553820" w:rsidRDefault="00553820" w:rsidP="0086538A">
      <w:pPr>
        <w:pStyle w:val="41"/>
        <w:tabs>
          <w:tab w:val="left" w:pos="284"/>
        </w:tabs>
        <w:spacing w:before="0" w:after="0" w:line="240" w:lineRule="auto"/>
        <w:ind w:firstLine="454"/>
        <w:jc w:val="both"/>
        <w:rPr>
          <w:rFonts w:ascii="Times New Roman" w:hAnsi="Times New Roman" w:cs="Times New Roman"/>
          <w:b/>
          <w:i w:val="0"/>
          <w:color w:val="auto"/>
          <w:sz w:val="24"/>
          <w:szCs w:val="24"/>
        </w:rPr>
      </w:pPr>
    </w:p>
    <w:p w:rsidR="00553820" w:rsidRPr="00D8616F" w:rsidRDefault="00553820" w:rsidP="0086538A">
      <w:pPr>
        <w:pStyle w:val="41"/>
        <w:tabs>
          <w:tab w:val="left" w:pos="284"/>
        </w:tabs>
        <w:spacing w:before="0" w:after="0" w:line="240" w:lineRule="auto"/>
        <w:ind w:firstLine="454"/>
        <w:jc w:val="both"/>
        <w:rPr>
          <w:rFonts w:ascii="Times New Roman" w:hAnsi="Times New Roman" w:cs="Times New Roman"/>
          <w:b/>
          <w:i w:val="0"/>
          <w:color w:val="auto"/>
          <w:sz w:val="24"/>
          <w:szCs w:val="24"/>
        </w:rPr>
      </w:pPr>
      <w:r w:rsidRPr="00D8616F">
        <w:rPr>
          <w:rFonts w:ascii="Times New Roman" w:hAnsi="Times New Roman" w:cs="Times New Roman"/>
          <w:b/>
          <w:i w:val="0"/>
          <w:color w:val="auto"/>
          <w:sz w:val="24"/>
          <w:szCs w:val="24"/>
        </w:rPr>
        <w:t>Виды речевой и читательской деятельности</w:t>
      </w:r>
    </w:p>
    <w:p w:rsidR="00553820" w:rsidRPr="00D8616F" w:rsidRDefault="00553820" w:rsidP="0086538A">
      <w:pPr>
        <w:pStyle w:val="af9"/>
        <w:tabs>
          <w:tab w:val="left" w:pos="284"/>
        </w:tabs>
        <w:spacing w:line="240" w:lineRule="auto"/>
        <w:ind w:firstLine="454"/>
        <w:rPr>
          <w:rFonts w:ascii="Times New Roman" w:hAnsi="Times New Roman"/>
          <w:b/>
          <w:color w:val="auto"/>
          <w:sz w:val="24"/>
          <w:szCs w:val="24"/>
          <w:lang w:val="ru-RU"/>
        </w:rPr>
      </w:pPr>
      <w:r w:rsidRPr="00D8616F">
        <w:rPr>
          <w:rFonts w:ascii="Times New Roman" w:hAnsi="Times New Roman"/>
          <w:b/>
          <w:color w:val="auto"/>
          <w:sz w:val="24"/>
          <w:szCs w:val="24"/>
          <w:lang w:val="ru-RU"/>
        </w:rPr>
        <w:t>Выпускник научится:</w:t>
      </w:r>
    </w:p>
    <w:p w:rsidR="00553820" w:rsidRPr="00D8616F" w:rsidRDefault="00553820" w:rsidP="0086538A">
      <w:pPr>
        <w:pStyle w:val="21"/>
        <w:tabs>
          <w:tab w:val="left" w:pos="284"/>
        </w:tabs>
        <w:spacing w:line="240" w:lineRule="auto"/>
        <w:rPr>
          <w:rStyle w:val="Zag11"/>
          <w:rFonts w:eastAsia="@Arial Unicode MS"/>
          <w:sz w:val="24"/>
        </w:rPr>
      </w:pPr>
      <w:r w:rsidRPr="00D8616F">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553820" w:rsidRPr="00D8616F" w:rsidRDefault="00553820" w:rsidP="0086538A">
      <w:pPr>
        <w:pStyle w:val="21"/>
        <w:tabs>
          <w:tab w:val="left" w:pos="284"/>
        </w:tabs>
        <w:spacing w:line="240" w:lineRule="auto"/>
        <w:rPr>
          <w:rStyle w:val="Zag11"/>
          <w:b/>
          <w:sz w:val="24"/>
        </w:rPr>
      </w:pPr>
      <w:r w:rsidRPr="00D8616F">
        <w:rPr>
          <w:sz w:val="24"/>
        </w:rPr>
        <w:t>прогнозировать содержание текста художественного произведения по заголовку, автору, жанру и осознавать цель чтения;</w:t>
      </w:r>
    </w:p>
    <w:p w:rsidR="00553820" w:rsidRPr="00D8616F" w:rsidRDefault="00553820" w:rsidP="0086538A">
      <w:pPr>
        <w:pStyle w:val="21"/>
        <w:tabs>
          <w:tab w:val="left" w:pos="284"/>
        </w:tabs>
        <w:spacing w:line="240" w:lineRule="auto"/>
        <w:rPr>
          <w:rStyle w:val="Zag11"/>
          <w:rFonts w:eastAsia="@Arial Unicode MS"/>
          <w:sz w:val="24"/>
        </w:rPr>
      </w:pPr>
      <w:r w:rsidRPr="00D8616F">
        <w:rPr>
          <w:rStyle w:val="Zag11"/>
          <w:rFonts w:eastAsia="@Arial Unicode MS"/>
          <w:sz w:val="24"/>
        </w:rPr>
        <w:t>читать со скоростью, позволяющей понимать смысл прочитанного;</w:t>
      </w:r>
    </w:p>
    <w:p w:rsidR="00553820" w:rsidRPr="00D8616F" w:rsidRDefault="00553820" w:rsidP="0086538A">
      <w:pPr>
        <w:pStyle w:val="21"/>
        <w:tabs>
          <w:tab w:val="left" w:pos="284"/>
        </w:tabs>
        <w:spacing w:line="240" w:lineRule="auto"/>
        <w:rPr>
          <w:rStyle w:val="Zag11"/>
          <w:rFonts w:eastAsia="@Arial Unicode MS"/>
          <w:sz w:val="24"/>
        </w:rPr>
      </w:pPr>
      <w:r w:rsidRPr="00D8616F">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553820" w:rsidRPr="00D8616F" w:rsidRDefault="00553820" w:rsidP="0086538A">
      <w:pPr>
        <w:pStyle w:val="21"/>
        <w:tabs>
          <w:tab w:val="left" w:pos="284"/>
        </w:tabs>
        <w:spacing w:line="240" w:lineRule="auto"/>
        <w:rPr>
          <w:rStyle w:val="Zag11"/>
          <w:rFonts w:eastAsia="@Arial Unicode MS"/>
          <w:sz w:val="24"/>
        </w:rPr>
      </w:pPr>
      <w:r w:rsidRPr="00D8616F">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553820" w:rsidRPr="00D8616F" w:rsidRDefault="00553820" w:rsidP="0086538A">
      <w:pPr>
        <w:pStyle w:val="21"/>
        <w:tabs>
          <w:tab w:val="left" w:pos="284"/>
        </w:tabs>
        <w:spacing w:line="240" w:lineRule="auto"/>
        <w:rPr>
          <w:rStyle w:val="Zag11"/>
          <w:rFonts w:eastAsia="@Arial Unicode MS"/>
          <w:sz w:val="24"/>
        </w:rPr>
      </w:pPr>
      <w:r w:rsidRPr="00D8616F">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553820" w:rsidRPr="00D8616F" w:rsidRDefault="00553820" w:rsidP="0086538A">
      <w:pPr>
        <w:pStyle w:val="21"/>
        <w:tabs>
          <w:tab w:val="left" w:pos="284"/>
        </w:tabs>
        <w:spacing w:line="240" w:lineRule="auto"/>
        <w:rPr>
          <w:rStyle w:val="Zag11"/>
          <w:rFonts w:eastAsia="@Arial Unicode MS"/>
          <w:sz w:val="24"/>
        </w:rPr>
      </w:pPr>
      <w:r w:rsidRPr="00D8616F">
        <w:rPr>
          <w:rStyle w:val="Zag11"/>
          <w:rFonts w:eastAsia="@Arial Unicode MS"/>
          <w:sz w:val="24"/>
        </w:rPr>
        <w:t>ориентироваться в содержании художественного, учебного и научно</w:t>
      </w:r>
      <w:r w:rsidRPr="00D8616F">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553820" w:rsidRPr="00D8616F" w:rsidRDefault="00553820" w:rsidP="0086538A">
      <w:pPr>
        <w:pStyle w:val="21"/>
        <w:tabs>
          <w:tab w:val="left" w:pos="284"/>
        </w:tabs>
        <w:spacing w:line="240" w:lineRule="auto"/>
        <w:rPr>
          <w:sz w:val="24"/>
        </w:rPr>
      </w:pPr>
      <w:r w:rsidRPr="00D8616F">
        <w:rPr>
          <w:iCs/>
          <w:spacing w:val="2"/>
          <w:sz w:val="24"/>
        </w:rPr>
        <w:t xml:space="preserve"> для художественных текстов</w:t>
      </w:r>
      <w:r w:rsidRPr="00D8616F">
        <w:rPr>
          <w:spacing w:val="2"/>
          <w:sz w:val="24"/>
        </w:rPr>
        <w:t xml:space="preserve">: определять главную </w:t>
      </w:r>
      <w:r w:rsidRPr="00D8616F">
        <w:rPr>
          <w:sz w:val="24"/>
        </w:rPr>
        <w:t xml:space="preserve">мысль и героев произведения; воспроизводить в воображении словесные художественные образы и картины жизни, изображенные </w:t>
      </w:r>
      <w:r w:rsidRPr="00D8616F">
        <w:rPr>
          <w:sz w:val="24"/>
        </w:rPr>
        <w:lastRenderedPageBreak/>
        <w:t>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D8616F">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D8616F">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553820" w:rsidRPr="00D8616F" w:rsidRDefault="00553820" w:rsidP="0086538A">
      <w:pPr>
        <w:pStyle w:val="21"/>
        <w:tabs>
          <w:tab w:val="left" w:pos="284"/>
        </w:tabs>
        <w:spacing w:line="240" w:lineRule="auto"/>
        <w:rPr>
          <w:sz w:val="24"/>
        </w:rPr>
      </w:pPr>
      <w:r w:rsidRPr="00D8616F">
        <w:rPr>
          <w:iCs/>
          <w:sz w:val="24"/>
        </w:rPr>
        <w:t>для научно-популярных текстов</w:t>
      </w:r>
      <w:r w:rsidRPr="00D8616F">
        <w:rPr>
          <w:sz w:val="24"/>
        </w:rPr>
        <w:t xml:space="preserve">: определять основное </w:t>
      </w:r>
      <w:r w:rsidRPr="00D8616F">
        <w:rPr>
          <w:spacing w:val="2"/>
          <w:sz w:val="24"/>
        </w:rPr>
        <w:t xml:space="preserve">содержание текста; озаглавливать текст, в краткой форме отражая в названии основное содержание текста; находить </w:t>
      </w:r>
      <w:r w:rsidRPr="00D8616F">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D8616F">
        <w:rPr>
          <w:spacing w:val="2"/>
          <w:sz w:val="24"/>
        </w:rPr>
        <w:t>подтверждая ответ примерами из текста; объяснять значе</w:t>
      </w:r>
      <w:r w:rsidRPr="00D8616F">
        <w:rPr>
          <w:sz w:val="24"/>
        </w:rPr>
        <w:t xml:space="preserve">ние слова с опорой на контекст, с использованием словарей и другой справочной литературы; </w:t>
      </w:r>
    </w:p>
    <w:p w:rsidR="00553820" w:rsidRPr="00D8616F" w:rsidRDefault="00553820" w:rsidP="0086538A">
      <w:pPr>
        <w:pStyle w:val="21"/>
        <w:tabs>
          <w:tab w:val="left" w:pos="284"/>
        </w:tabs>
        <w:spacing w:line="240" w:lineRule="auto"/>
        <w:rPr>
          <w:sz w:val="24"/>
        </w:rPr>
      </w:pPr>
      <w:r w:rsidRPr="00D8616F">
        <w:rPr>
          <w:sz w:val="24"/>
        </w:rPr>
        <w:t>использовать простейшие приемы анализа различных видов текстов:</w:t>
      </w:r>
    </w:p>
    <w:p w:rsidR="00553820" w:rsidRPr="00D8616F" w:rsidRDefault="00553820" w:rsidP="0086538A">
      <w:pPr>
        <w:pStyle w:val="21"/>
        <w:tabs>
          <w:tab w:val="left" w:pos="284"/>
        </w:tabs>
        <w:spacing w:line="240" w:lineRule="auto"/>
        <w:rPr>
          <w:sz w:val="24"/>
        </w:rPr>
      </w:pPr>
      <w:r w:rsidRPr="00D8616F">
        <w:rPr>
          <w:iCs/>
          <w:sz w:val="24"/>
        </w:rPr>
        <w:t>для художественных текстов</w:t>
      </w:r>
      <w:r w:rsidRPr="00D8616F">
        <w:rPr>
          <w:sz w:val="24"/>
        </w:rPr>
        <w:t xml:space="preserve">: </w:t>
      </w:r>
      <w:r w:rsidRPr="00D8616F">
        <w:rPr>
          <w:spacing w:val="2"/>
          <w:sz w:val="24"/>
        </w:rPr>
        <w:t xml:space="preserve">устанавливать </w:t>
      </w:r>
      <w:r w:rsidRPr="00D8616F">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553820" w:rsidRPr="00D8616F" w:rsidRDefault="00553820" w:rsidP="0086538A">
      <w:pPr>
        <w:pStyle w:val="21"/>
        <w:tabs>
          <w:tab w:val="left" w:pos="284"/>
        </w:tabs>
        <w:spacing w:line="240" w:lineRule="auto"/>
        <w:rPr>
          <w:sz w:val="24"/>
        </w:rPr>
      </w:pPr>
      <w:r w:rsidRPr="00D8616F">
        <w:rPr>
          <w:iCs/>
          <w:sz w:val="24"/>
        </w:rPr>
        <w:t>для научно-популярных текстов</w:t>
      </w:r>
      <w:r w:rsidRPr="00D8616F">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553820" w:rsidRPr="00D8616F" w:rsidRDefault="00553820" w:rsidP="0086538A">
      <w:pPr>
        <w:pStyle w:val="21"/>
        <w:tabs>
          <w:tab w:val="left" w:pos="284"/>
        </w:tabs>
        <w:spacing w:line="240" w:lineRule="auto"/>
        <w:rPr>
          <w:sz w:val="24"/>
        </w:rPr>
      </w:pPr>
      <w:r w:rsidRPr="00D8616F">
        <w:rPr>
          <w:sz w:val="24"/>
        </w:rPr>
        <w:t>использовать различные формы интерпретации содержания текстов:</w:t>
      </w:r>
    </w:p>
    <w:p w:rsidR="00553820" w:rsidRPr="00D8616F" w:rsidRDefault="00553820" w:rsidP="0086538A">
      <w:pPr>
        <w:pStyle w:val="21"/>
        <w:tabs>
          <w:tab w:val="left" w:pos="284"/>
        </w:tabs>
        <w:spacing w:line="240" w:lineRule="auto"/>
        <w:rPr>
          <w:sz w:val="24"/>
        </w:rPr>
      </w:pPr>
      <w:r w:rsidRPr="00D8616F">
        <w:rPr>
          <w:iCs/>
          <w:sz w:val="24"/>
        </w:rPr>
        <w:t>для художественных текстов</w:t>
      </w:r>
      <w:r w:rsidRPr="00D8616F">
        <w:rPr>
          <w:sz w:val="24"/>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553820" w:rsidRPr="00D8616F" w:rsidRDefault="00553820" w:rsidP="0086538A">
      <w:pPr>
        <w:pStyle w:val="21"/>
        <w:tabs>
          <w:tab w:val="left" w:pos="284"/>
        </w:tabs>
        <w:spacing w:line="240" w:lineRule="auto"/>
        <w:rPr>
          <w:sz w:val="24"/>
        </w:rPr>
      </w:pPr>
      <w:r w:rsidRPr="00D8616F">
        <w:rPr>
          <w:iCs/>
          <w:sz w:val="24"/>
        </w:rPr>
        <w:t>для научно-популярных текстов</w:t>
      </w:r>
      <w:r w:rsidRPr="00D8616F">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553820" w:rsidRPr="00D8616F" w:rsidRDefault="00553820" w:rsidP="0086538A">
      <w:pPr>
        <w:pStyle w:val="21"/>
        <w:tabs>
          <w:tab w:val="left" w:pos="284"/>
        </w:tabs>
        <w:spacing w:line="240" w:lineRule="auto"/>
        <w:rPr>
          <w:sz w:val="24"/>
        </w:rPr>
      </w:pPr>
      <w:r w:rsidRPr="00D8616F">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D8616F">
        <w:rPr>
          <w:iCs/>
          <w:sz w:val="24"/>
        </w:rPr>
        <w:t>только для художественных текстов</w:t>
      </w:r>
      <w:r w:rsidRPr="00D8616F">
        <w:rPr>
          <w:sz w:val="24"/>
        </w:rPr>
        <w:t>);</w:t>
      </w:r>
    </w:p>
    <w:p w:rsidR="00553820" w:rsidRPr="00D8616F" w:rsidRDefault="00553820" w:rsidP="0086538A">
      <w:pPr>
        <w:pStyle w:val="21"/>
        <w:tabs>
          <w:tab w:val="left" w:pos="284"/>
        </w:tabs>
        <w:spacing w:line="240" w:lineRule="auto"/>
        <w:rPr>
          <w:sz w:val="24"/>
        </w:rPr>
      </w:pPr>
      <w:r w:rsidRPr="00D8616F">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553820" w:rsidRPr="00D8616F" w:rsidRDefault="00553820" w:rsidP="0086538A">
      <w:pPr>
        <w:pStyle w:val="21"/>
        <w:tabs>
          <w:tab w:val="left" w:pos="284"/>
        </w:tabs>
        <w:spacing w:line="240" w:lineRule="auto"/>
        <w:rPr>
          <w:sz w:val="24"/>
        </w:rPr>
      </w:pPr>
      <w:r w:rsidRPr="00D8616F">
        <w:rPr>
          <w:sz w:val="24"/>
        </w:rPr>
        <w:t>передавать содержание прочитанного или прослушанного с учетом специфики текста в виде пересказа (полного или краткого) (</w:t>
      </w:r>
      <w:r w:rsidRPr="00D8616F">
        <w:rPr>
          <w:iCs/>
          <w:sz w:val="24"/>
        </w:rPr>
        <w:t>для всех видов текстов</w:t>
      </w:r>
      <w:r w:rsidRPr="00D8616F">
        <w:rPr>
          <w:sz w:val="24"/>
        </w:rPr>
        <w:t>);</w:t>
      </w:r>
    </w:p>
    <w:p w:rsidR="00553820" w:rsidRPr="00D8616F" w:rsidRDefault="00553820" w:rsidP="0086538A">
      <w:pPr>
        <w:pStyle w:val="21"/>
        <w:tabs>
          <w:tab w:val="left" w:pos="284"/>
        </w:tabs>
        <w:spacing w:line="240" w:lineRule="auto"/>
        <w:rPr>
          <w:rStyle w:val="Zag11"/>
          <w:sz w:val="24"/>
        </w:rPr>
      </w:pPr>
      <w:r w:rsidRPr="00D8616F">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D8616F">
        <w:rPr>
          <w:iCs/>
          <w:sz w:val="24"/>
        </w:rPr>
        <w:t>для всех видов текстов</w:t>
      </w:r>
      <w:r w:rsidRPr="00D8616F">
        <w:rPr>
          <w:sz w:val="24"/>
        </w:rPr>
        <w:t>).</w:t>
      </w:r>
    </w:p>
    <w:p w:rsidR="00553820" w:rsidRPr="00D8616F" w:rsidRDefault="00553820" w:rsidP="0086538A">
      <w:pPr>
        <w:pStyle w:val="af9"/>
        <w:tabs>
          <w:tab w:val="left" w:pos="284"/>
        </w:tabs>
        <w:spacing w:line="240" w:lineRule="auto"/>
        <w:ind w:firstLine="454"/>
        <w:rPr>
          <w:rFonts w:ascii="Times New Roman" w:hAnsi="Times New Roman"/>
          <w:b/>
          <w:color w:val="auto"/>
          <w:sz w:val="24"/>
          <w:szCs w:val="24"/>
        </w:rPr>
      </w:pPr>
      <w:r w:rsidRPr="00D8616F">
        <w:rPr>
          <w:rFonts w:ascii="Times New Roman" w:hAnsi="Times New Roman"/>
          <w:b/>
          <w:color w:val="auto"/>
          <w:sz w:val="24"/>
          <w:szCs w:val="24"/>
        </w:rPr>
        <w:t>Выпускник получит возможность научиться:</w:t>
      </w:r>
    </w:p>
    <w:p w:rsidR="00553820" w:rsidRPr="00D8616F" w:rsidRDefault="00553820" w:rsidP="0086538A">
      <w:pPr>
        <w:pStyle w:val="21"/>
        <w:tabs>
          <w:tab w:val="left" w:pos="284"/>
        </w:tabs>
        <w:spacing w:line="240" w:lineRule="auto"/>
        <w:rPr>
          <w:rStyle w:val="Zag11"/>
          <w:rFonts w:eastAsia="@Arial Unicode MS"/>
          <w:i/>
          <w:iCs/>
          <w:sz w:val="24"/>
        </w:rPr>
      </w:pPr>
      <w:r w:rsidRPr="00D8616F">
        <w:rPr>
          <w:rStyle w:val="Zag11"/>
          <w:rFonts w:eastAsia="@Arial Unicode MS"/>
          <w:i/>
          <w:sz w:val="24"/>
        </w:rPr>
        <w:t>осмысливать эстетические и нравственные ценности художественного текста и высказывать суждение;</w:t>
      </w:r>
    </w:p>
    <w:p w:rsidR="00553820" w:rsidRPr="00D8616F" w:rsidRDefault="00553820" w:rsidP="0086538A">
      <w:pPr>
        <w:pStyle w:val="21"/>
        <w:tabs>
          <w:tab w:val="left" w:pos="284"/>
        </w:tabs>
        <w:spacing w:line="240" w:lineRule="auto"/>
        <w:rPr>
          <w:i/>
          <w:sz w:val="24"/>
        </w:rPr>
      </w:pPr>
      <w:r w:rsidRPr="00D8616F">
        <w:rPr>
          <w:i/>
          <w:sz w:val="24"/>
        </w:rPr>
        <w:t xml:space="preserve">осмысливать эстетические и нравственные ценности </w:t>
      </w:r>
      <w:r w:rsidRPr="00D8616F">
        <w:rPr>
          <w:i/>
          <w:spacing w:val="-2"/>
          <w:sz w:val="24"/>
        </w:rPr>
        <w:t>художественного текста и высказывать собственное суж</w:t>
      </w:r>
      <w:r w:rsidRPr="00D8616F">
        <w:rPr>
          <w:i/>
          <w:sz w:val="24"/>
        </w:rPr>
        <w:t>дение;</w:t>
      </w:r>
    </w:p>
    <w:p w:rsidR="00553820" w:rsidRPr="00D8616F" w:rsidRDefault="00553820" w:rsidP="0086538A">
      <w:pPr>
        <w:pStyle w:val="21"/>
        <w:tabs>
          <w:tab w:val="left" w:pos="284"/>
        </w:tabs>
        <w:spacing w:line="240" w:lineRule="auto"/>
        <w:rPr>
          <w:i/>
          <w:sz w:val="24"/>
        </w:rPr>
      </w:pPr>
      <w:r w:rsidRPr="00D8616F">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553820" w:rsidRPr="00D8616F" w:rsidRDefault="00553820" w:rsidP="0086538A">
      <w:pPr>
        <w:pStyle w:val="21"/>
        <w:tabs>
          <w:tab w:val="left" w:pos="284"/>
        </w:tabs>
        <w:spacing w:line="240" w:lineRule="auto"/>
        <w:rPr>
          <w:i/>
          <w:sz w:val="24"/>
        </w:rPr>
      </w:pPr>
      <w:r w:rsidRPr="00D8616F">
        <w:rPr>
          <w:i/>
          <w:sz w:val="24"/>
        </w:rPr>
        <w:t xml:space="preserve">устанавливать ассоциации с жизненным опытом, с впечатлениями от восприятия других видов искусства; </w:t>
      </w:r>
    </w:p>
    <w:p w:rsidR="00553820" w:rsidRPr="00D8616F" w:rsidRDefault="00553820" w:rsidP="0086538A">
      <w:pPr>
        <w:pStyle w:val="21"/>
        <w:tabs>
          <w:tab w:val="left" w:pos="284"/>
        </w:tabs>
        <w:spacing w:line="240" w:lineRule="auto"/>
        <w:rPr>
          <w:i/>
          <w:sz w:val="24"/>
        </w:rPr>
      </w:pPr>
      <w:r w:rsidRPr="00D8616F">
        <w:rPr>
          <w:i/>
          <w:sz w:val="24"/>
        </w:rPr>
        <w:t>составлять по аналогии устные рассказы (повествование, рассуждение, описание).</w:t>
      </w:r>
    </w:p>
    <w:p w:rsidR="00553820" w:rsidRDefault="00553820" w:rsidP="0086538A">
      <w:pPr>
        <w:pStyle w:val="41"/>
        <w:tabs>
          <w:tab w:val="left" w:pos="284"/>
        </w:tabs>
        <w:spacing w:before="0" w:after="0" w:line="240" w:lineRule="auto"/>
        <w:jc w:val="both"/>
        <w:rPr>
          <w:rFonts w:ascii="Times New Roman" w:hAnsi="Times New Roman" w:cs="Times New Roman"/>
          <w:b/>
          <w:i w:val="0"/>
          <w:iCs w:val="0"/>
          <w:color w:val="auto"/>
          <w:sz w:val="24"/>
          <w:szCs w:val="24"/>
          <w:lang w:eastAsia="ar-SA"/>
        </w:rPr>
      </w:pPr>
    </w:p>
    <w:p w:rsidR="00553820" w:rsidRPr="00D8616F" w:rsidRDefault="00553820" w:rsidP="0086538A">
      <w:pPr>
        <w:pStyle w:val="41"/>
        <w:tabs>
          <w:tab w:val="left" w:pos="284"/>
        </w:tabs>
        <w:spacing w:before="0" w:after="0" w:line="240" w:lineRule="auto"/>
        <w:jc w:val="both"/>
        <w:rPr>
          <w:rFonts w:ascii="Times New Roman" w:hAnsi="Times New Roman" w:cs="Times New Roman"/>
          <w:b/>
          <w:i w:val="0"/>
          <w:color w:val="auto"/>
          <w:sz w:val="24"/>
          <w:szCs w:val="24"/>
        </w:rPr>
      </w:pPr>
      <w:r w:rsidRPr="00D8616F">
        <w:rPr>
          <w:rFonts w:ascii="Times New Roman" w:hAnsi="Times New Roman" w:cs="Times New Roman"/>
          <w:b/>
          <w:i w:val="0"/>
          <w:iCs w:val="0"/>
          <w:color w:val="auto"/>
          <w:sz w:val="24"/>
          <w:szCs w:val="24"/>
          <w:lang w:eastAsia="ar-SA"/>
        </w:rPr>
        <w:t>2.</w:t>
      </w:r>
      <w:r w:rsidR="00954725">
        <w:rPr>
          <w:rFonts w:ascii="Times New Roman" w:hAnsi="Times New Roman" w:cs="Times New Roman"/>
          <w:b/>
          <w:i w:val="0"/>
          <w:iCs w:val="0"/>
          <w:color w:val="auto"/>
          <w:sz w:val="24"/>
          <w:szCs w:val="24"/>
          <w:lang w:eastAsia="ar-SA"/>
        </w:rPr>
        <w:t>6</w:t>
      </w:r>
      <w:r w:rsidRPr="00D8616F">
        <w:rPr>
          <w:rFonts w:ascii="Times New Roman" w:hAnsi="Times New Roman" w:cs="Times New Roman"/>
          <w:b/>
          <w:i w:val="0"/>
          <w:iCs w:val="0"/>
          <w:color w:val="auto"/>
          <w:sz w:val="24"/>
          <w:szCs w:val="24"/>
          <w:lang w:eastAsia="ar-SA"/>
        </w:rPr>
        <w:t>.2.</w:t>
      </w:r>
      <w:r w:rsidRPr="00D8616F">
        <w:rPr>
          <w:rFonts w:ascii="Times New Roman" w:hAnsi="Times New Roman" w:cs="Times New Roman"/>
          <w:b/>
          <w:i w:val="0"/>
          <w:color w:val="auto"/>
          <w:sz w:val="24"/>
          <w:szCs w:val="24"/>
        </w:rPr>
        <w:t>Круг детского чтения (для всех видов текстов)</w:t>
      </w:r>
    </w:p>
    <w:p w:rsidR="00553820" w:rsidRPr="00D8616F" w:rsidRDefault="00553820" w:rsidP="0086538A">
      <w:pPr>
        <w:pStyle w:val="af9"/>
        <w:tabs>
          <w:tab w:val="left" w:pos="284"/>
        </w:tabs>
        <w:spacing w:line="240" w:lineRule="auto"/>
        <w:ind w:firstLine="454"/>
        <w:rPr>
          <w:rFonts w:ascii="Times New Roman" w:hAnsi="Times New Roman"/>
          <w:b/>
          <w:color w:val="auto"/>
          <w:sz w:val="24"/>
          <w:szCs w:val="24"/>
        </w:rPr>
      </w:pPr>
      <w:r w:rsidRPr="00D8616F">
        <w:rPr>
          <w:rFonts w:ascii="Times New Roman" w:hAnsi="Times New Roman"/>
          <w:b/>
          <w:color w:val="auto"/>
          <w:sz w:val="24"/>
          <w:szCs w:val="24"/>
        </w:rPr>
        <w:t>Выпускник научится:</w:t>
      </w:r>
    </w:p>
    <w:p w:rsidR="00553820" w:rsidRPr="00D8616F" w:rsidRDefault="00553820" w:rsidP="0086538A">
      <w:pPr>
        <w:pStyle w:val="21"/>
        <w:tabs>
          <w:tab w:val="left" w:pos="284"/>
        </w:tabs>
        <w:spacing w:line="240" w:lineRule="auto"/>
        <w:rPr>
          <w:sz w:val="24"/>
        </w:rPr>
      </w:pPr>
      <w:r w:rsidRPr="00D8616F">
        <w:rPr>
          <w:sz w:val="24"/>
        </w:rPr>
        <w:t>осуществлять выбор книги в библиотеке (или в контролируемом Интернете) по заданной тематике или по собственному желанию;</w:t>
      </w:r>
    </w:p>
    <w:p w:rsidR="00553820" w:rsidRPr="00D8616F" w:rsidRDefault="00553820" w:rsidP="0086538A">
      <w:pPr>
        <w:pStyle w:val="21"/>
        <w:tabs>
          <w:tab w:val="left" w:pos="284"/>
        </w:tabs>
        <w:spacing w:line="240" w:lineRule="auto"/>
        <w:rPr>
          <w:sz w:val="24"/>
        </w:rPr>
      </w:pPr>
      <w:r w:rsidRPr="00D8616F">
        <w:rPr>
          <w:sz w:val="24"/>
        </w:rPr>
        <w:lastRenderedPageBreak/>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553820" w:rsidRPr="00D8616F" w:rsidRDefault="00553820" w:rsidP="0086538A">
      <w:pPr>
        <w:pStyle w:val="21"/>
        <w:tabs>
          <w:tab w:val="left" w:pos="284"/>
        </w:tabs>
        <w:spacing w:line="240" w:lineRule="auto"/>
        <w:rPr>
          <w:sz w:val="24"/>
        </w:rPr>
      </w:pPr>
      <w:r w:rsidRPr="00D8616F">
        <w:rPr>
          <w:sz w:val="24"/>
        </w:rPr>
        <w:t>составлять аннотацию и краткий отзыв на прочитанное произведение по заданному образцу.</w:t>
      </w:r>
    </w:p>
    <w:p w:rsidR="00553820" w:rsidRPr="00D8616F" w:rsidRDefault="00553820" w:rsidP="0086538A">
      <w:pPr>
        <w:pStyle w:val="aff2"/>
        <w:tabs>
          <w:tab w:val="left" w:pos="284"/>
        </w:tabs>
        <w:spacing w:line="240" w:lineRule="auto"/>
        <w:ind w:firstLine="454"/>
        <w:rPr>
          <w:rFonts w:ascii="Times New Roman" w:hAnsi="Times New Roman"/>
          <w:b/>
          <w:i w:val="0"/>
          <w:color w:val="auto"/>
          <w:sz w:val="24"/>
          <w:szCs w:val="24"/>
        </w:rPr>
      </w:pPr>
      <w:r w:rsidRPr="00D8616F">
        <w:rPr>
          <w:rFonts w:ascii="Times New Roman" w:hAnsi="Times New Roman"/>
          <w:b/>
          <w:i w:val="0"/>
          <w:color w:val="auto"/>
          <w:sz w:val="24"/>
          <w:szCs w:val="24"/>
        </w:rPr>
        <w:t>Выпускник получит возможность научиться:</w:t>
      </w:r>
    </w:p>
    <w:p w:rsidR="00553820" w:rsidRPr="00D8616F" w:rsidRDefault="00553820" w:rsidP="0086538A">
      <w:pPr>
        <w:pStyle w:val="21"/>
        <w:tabs>
          <w:tab w:val="left" w:pos="284"/>
        </w:tabs>
        <w:spacing w:line="240" w:lineRule="auto"/>
        <w:rPr>
          <w:i/>
          <w:sz w:val="24"/>
        </w:rPr>
      </w:pPr>
      <w:r w:rsidRPr="00D8616F">
        <w:rPr>
          <w:i/>
          <w:sz w:val="24"/>
        </w:rPr>
        <w:t>работать с тематическим каталогом;</w:t>
      </w:r>
    </w:p>
    <w:p w:rsidR="00553820" w:rsidRPr="00D8616F" w:rsidRDefault="00553820" w:rsidP="0086538A">
      <w:pPr>
        <w:pStyle w:val="21"/>
        <w:tabs>
          <w:tab w:val="left" w:pos="284"/>
        </w:tabs>
        <w:spacing w:line="240" w:lineRule="auto"/>
        <w:rPr>
          <w:i/>
          <w:sz w:val="24"/>
        </w:rPr>
      </w:pPr>
      <w:r w:rsidRPr="00D8616F">
        <w:rPr>
          <w:i/>
          <w:sz w:val="24"/>
        </w:rPr>
        <w:t>работать с детской периодикой;</w:t>
      </w:r>
    </w:p>
    <w:p w:rsidR="00553820" w:rsidRPr="00D8616F" w:rsidRDefault="00553820" w:rsidP="0086538A">
      <w:pPr>
        <w:pStyle w:val="21"/>
        <w:tabs>
          <w:tab w:val="left" w:pos="284"/>
        </w:tabs>
        <w:spacing w:line="240" w:lineRule="auto"/>
        <w:rPr>
          <w:i/>
          <w:sz w:val="24"/>
        </w:rPr>
      </w:pPr>
      <w:r w:rsidRPr="00D8616F">
        <w:rPr>
          <w:i/>
          <w:sz w:val="24"/>
        </w:rPr>
        <w:t>самостоятельно писать отзыв о прочитанной книге (в свободной форме).</w:t>
      </w:r>
    </w:p>
    <w:p w:rsidR="00553820" w:rsidRPr="00D8616F" w:rsidRDefault="00553820" w:rsidP="0086538A">
      <w:pPr>
        <w:pStyle w:val="41"/>
        <w:tabs>
          <w:tab w:val="left" w:pos="284"/>
        </w:tabs>
        <w:spacing w:before="0" w:after="0" w:line="240" w:lineRule="auto"/>
        <w:ind w:firstLine="454"/>
        <w:jc w:val="both"/>
        <w:rPr>
          <w:rFonts w:ascii="Times New Roman" w:hAnsi="Times New Roman" w:cs="Times New Roman"/>
          <w:b/>
          <w:i w:val="0"/>
          <w:color w:val="auto"/>
          <w:sz w:val="24"/>
          <w:szCs w:val="24"/>
        </w:rPr>
      </w:pPr>
      <w:r w:rsidRPr="00D8616F">
        <w:rPr>
          <w:rFonts w:ascii="Times New Roman" w:hAnsi="Times New Roman" w:cs="Times New Roman"/>
          <w:b/>
          <w:i w:val="0"/>
          <w:color w:val="auto"/>
          <w:sz w:val="24"/>
          <w:szCs w:val="24"/>
        </w:rPr>
        <w:t>Литературоведческая пропедевтика (только для художественных текстов)</w:t>
      </w:r>
    </w:p>
    <w:p w:rsidR="00553820" w:rsidRPr="00D8616F" w:rsidRDefault="00553820" w:rsidP="0086538A">
      <w:pPr>
        <w:pStyle w:val="af9"/>
        <w:tabs>
          <w:tab w:val="left" w:pos="284"/>
        </w:tabs>
        <w:spacing w:line="240" w:lineRule="auto"/>
        <w:ind w:firstLine="454"/>
        <w:rPr>
          <w:rFonts w:ascii="Times New Roman" w:hAnsi="Times New Roman"/>
          <w:b/>
          <w:color w:val="auto"/>
          <w:sz w:val="24"/>
          <w:szCs w:val="24"/>
        </w:rPr>
      </w:pPr>
      <w:r w:rsidRPr="00D8616F">
        <w:rPr>
          <w:rFonts w:ascii="Times New Roman" w:hAnsi="Times New Roman"/>
          <w:b/>
          <w:color w:val="auto"/>
          <w:sz w:val="24"/>
          <w:szCs w:val="24"/>
        </w:rPr>
        <w:t>Выпускник научится:</w:t>
      </w:r>
    </w:p>
    <w:p w:rsidR="00553820" w:rsidRPr="00D8616F" w:rsidRDefault="00553820" w:rsidP="0086538A">
      <w:pPr>
        <w:pStyle w:val="21"/>
        <w:tabs>
          <w:tab w:val="left" w:pos="284"/>
        </w:tabs>
        <w:spacing w:line="240" w:lineRule="auto"/>
        <w:rPr>
          <w:sz w:val="24"/>
        </w:rPr>
      </w:pPr>
      <w:r w:rsidRPr="00D8616F">
        <w:rPr>
          <w:sz w:val="24"/>
        </w:rPr>
        <w:t>распознавать некоторые отличительные особенности ху</w:t>
      </w:r>
      <w:r w:rsidRPr="00D8616F">
        <w:rPr>
          <w:spacing w:val="2"/>
          <w:sz w:val="24"/>
        </w:rPr>
        <w:t xml:space="preserve">дожественных произведений (на примерах художественных </w:t>
      </w:r>
      <w:r w:rsidRPr="00D8616F">
        <w:rPr>
          <w:sz w:val="24"/>
        </w:rPr>
        <w:t>образов и средств художественной выразительности);</w:t>
      </w:r>
    </w:p>
    <w:p w:rsidR="00553820" w:rsidRPr="00D8616F" w:rsidRDefault="00553820" w:rsidP="0086538A">
      <w:pPr>
        <w:pStyle w:val="21"/>
        <w:tabs>
          <w:tab w:val="left" w:pos="284"/>
        </w:tabs>
        <w:spacing w:line="240" w:lineRule="auto"/>
        <w:rPr>
          <w:sz w:val="24"/>
        </w:rPr>
      </w:pPr>
      <w:r w:rsidRPr="00D8616F">
        <w:rPr>
          <w:spacing w:val="2"/>
          <w:sz w:val="24"/>
        </w:rPr>
        <w:t>отличать на практическом уровне прозаический текст</w:t>
      </w:r>
      <w:r w:rsidRPr="00D8616F">
        <w:rPr>
          <w:spacing w:val="2"/>
          <w:sz w:val="24"/>
        </w:rPr>
        <w:br/>
      </w:r>
      <w:r w:rsidRPr="00D8616F">
        <w:rPr>
          <w:sz w:val="24"/>
        </w:rPr>
        <w:t>от стихотворного, приводить примеры прозаических и стихотворных текстов;</w:t>
      </w:r>
    </w:p>
    <w:p w:rsidR="00553820" w:rsidRPr="00D8616F" w:rsidRDefault="00553820" w:rsidP="0086538A">
      <w:pPr>
        <w:pStyle w:val="21"/>
        <w:tabs>
          <w:tab w:val="left" w:pos="284"/>
        </w:tabs>
        <w:spacing w:line="240" w:lineRule="auto"/>
        <w:rPr>
          <w:sz w:val="24"/>
        </w:rPr>
      </w:pPr>
      <w:r w:rsidRPr="00D8616F">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553820" w:rsidRPr="00D8616F" w:rsidRDefault="00553820" w:rsidP="0086538A">
      <w:pPr>
        <w:pStyle w:val="21"/>
        <w:tabs>
          <w:tab w:val="left" w:pos="284"/>
        </w:tabs>
        <w:spacing w:line="240" w:lineRule="auto"/>
        <w:rPr>
          <w:i/>
          <w:iCs/>
          <w:sz w:val="24"/>
        </w:rPr>
      </w:pPr>
      <w:r w:rsidRPr="00D8616F">
        <w:rPr>
          <w:sz w:val="24"/>
        </w:rPr>
        <w:t>находить средства художественной выразительности (метафора, олицетворение, эпитет).</w:t>
      </w:r>
    </w:p>
    <w:p w:rsidR="00553820" w:rsidRPr="00D8616F" w:rsidRDefault="00553820" w:rsidP="0086538A">
      <w:pPr>
        <w:pStyle w:val="af9"/>
        <w:tabs>
          <w:tab w:val="left" w:pos="284"/>
        </w:tabs>
        <w:spacing w:line="240" w:lineRule="auto"/>
        <w:ind w:firstLine="454"/>
        <w:rPr>
          <w:rFonts w:ascii="Times New Roman" w:hAnsi="Times New Roman"/>
          <w:b/>
          <w:color w:val="auto"/>
          <w:sz w:val="24"/>
          <w:szCs w:val="24"/>
        </w:rPr>
      </w:pPr>
      <w:r w:rsidRPr="00D8616F">
        <w:rPr>
          <w:rFonts w:ascii="Times New Roman" w:hAnsi="Times New Roman"/>
          <w:b/>
          <w:color w:val="auto"/>
          <w:sz w:val="24"/>
          <w:szCs w:val="24"/>
        </w:rPr>
        <w:t>Выпускник получит возможность научиться:</w:t>
      </w:r>
    </w:p>
    <w:p w:rsidR="00553820" w:rsidRPr="00D8616F" w:rsidRDefault="00553820" w:rsidP="0086538A">
      <w:pPr>
        <w:pStyle w:val="21"/>
        <w:tabs>
          <w:tab w:val="left" w:pos="284"/>
        </w:tabs>
        <w:spacing w:line="240" w:lineRule="auto"/>
        <w:rPr>
          <w:sz w:val="24"/>
        </w:rPr>
      </w:pPr>
      <w:r w:rsidRPr="00D8616F">
        <w:rPr>
          <w:spacing w:val="2"/>
          <w:sz w:val="24"/>
        </w:rPr>
        <w:t xml:space="preserve">воспринимать художественную литературу как вид </w:t>
      </w:r>
      <w:r w:rsidRPr="00D8616F">
        <w:rPr>
          <w:sz w:val="24"/>
        </w:rPr>
        <w:t>искусства, приводить примеры проявления художественного вымысла в произведениях;</w:t>
      </w:r>
    </w:p>
    <w:p w:rsidR="00553820" w:rsidRPr="00D8616F" w:rsidRDefault="00553820" w:rsidP="0086538A">
      <w:pPr>
        <w:pStyle w:val="21"/>
        <w:tabs>
          <w:tab w:val="left" w:pos="284"/>
        </w:tabs>
        <w:spacing w:line="240" w:lineRule="auto"/>
        <w:rPr>
          <w:sz w:val="24"/>
        </w:rPr>
      </w:pPr>
      <w:r w:rsidRPr="00D8616F">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553820" w:rsidRPr="00D8616F" w:rsidRDefault="00553820" w:rsidP="0086538A">
      <w:pPr>
        <w:pStyle w:val="21"/>
        <w:tabs>
          <w:tab w:val="left" w:pos="284"/>
        </w:tabs>
        <w:spacing w:line="240" w:lineRule="auto"/>
        <w:rPr>
          <w:sz w:val="24"/>
        </w:rPr>
      </w:pPr>
      <w:r w:rsidRPr="00D8616F">
        <w:rPr>
          <w:sz w:val="24"/>
        </w:rPr>
        <w:t>определять позиции героев художественного текста, позицию автора художественного текста</w:t>
      </w:r>
      <w:r w:rsidRPr="00D8616F">
        <w:rPr>
          <w:i/>
          <w:sz w:val="24"/>
        </w:rPr>
        <w:t>.</w:t>
      </w:r>
    </w:p>
    <w:p w:rsidR="00553820" w:rsidRPr="00D8616F" w:rsidRDefault="00553820" w:rsidP="0086538A">
      <w:pPr>
        <w:pStyle w:val="41"/>
        <w:tabs>
          <w:tab w:val="left" w:pos="284"/>
        </w:tabs>
        <w:spacing w:before="0" w:after="0" w:line="240" w:lineRule="auto"/>
        <w:ind w:firstLine="454"/>
        <w:jc w:val="both"/>
        <w:rPr>
          <w:rFonts w:ascii="Times New Roman" w:hAnsi="Times New Roman" w:cs="Times New Roman"/>
          <w:b/>
          <w:bCs/>
          <w:i w:val="0"/>
          <w:iCs w:val="0"/>
          <w:smallCaps/>
          <w:color w:val="auto"/>
          <w:sz w:val="24"/>
          <w:szCs w:val="24"/>
        </w:rPr>
      </w:pPr>
      <w:r w:rsidRPr="00D8616F">
        <w:rPr>
          <w:rFonts w:ascii="Times New Roman" w:hAnsi="Times New Roman" w:cs="Times New Roman"/>
          <w:b/>
          <w:i w:val="0"/>
          <w:color w:val="auto"/>
          <w:sz w:val="24"/>
          <w:szCs w:val="24"/>
        </w:rPr>
        <w:t>Творческая деятельность (только для художественных текстов)</w:t>
      </w:r>
    </w:p>
    <w:p w:rsidR="00553820" w:rsidRPr="00D8616F" w:rsidRDefault="00553820" w:rsidP="0086538A">
      <w:pPr>
        <w:pStyle w:val="21"/>
        <w:numPr>
          <w:ilvl w:val="0"/>
          <w:numId w:val="0"/>
        </w:numPr>
        <w:tabs>
          <w:tab w:val="left" w:pos="284"/>
        </w:tabs>
        <w:spacing w:line="240" w:lineRule="auto"/>
        <w:ind w:left="680"/>
        <w:rPr>
          <w:rStyle w:val="Zag11"/>
          <w:rFonts w:eastAsia="@Arial Unicode MS"/>
          <w:b/>
          <w:sz w:val="24"/>
        </w:rPr>
      </w:pPr>
      <w:r w:rsidRPr="00D8616F">
        <w:rPr>
          <w:rStyle w:val="Zag11"/>
          <w:rFonts w:eastAsia="@Arial Unicode MS"/>
          <w:b/>
          <w:sz w:val="24"/>
        </w:rPr>
        <w:t>Выпускник научится:</w:t>
      </w:r>
    </w:p>
    <w:p w:rsidR="00553820" w:rsidRPr="00D8616F" w:rsidRDefault="00553820" w:rsidP="0086538A">
      <w:pPr>
        <w:pStyle w:val="21"/>
        <w:tabs>
          <w:tab w:val="left" w:pos="284"/>
        </w:tabs>
        <w:spacing w:line="240" w:lineRule="auto"/>
        <w:rPr>
          <w:sz w:val="24"/>
        </w:rPr>
      </w:pPr>
      <w:r w:rsidRPr="00D8616F">
        <w:rPr>
          <w:sz w:val="24"/>
        </w:rPr>
        <w:t>создавать по аналогии собственный текст в жанре сказки и загадки;</w:t>
      </w:r>
    </w:p>
    <w:p w:rsidR="00553820" w:rsidRPr="00D8616F" w:rsidRDefault="00553820" w:rsidP="0086538A">
      <w:pPr>
        <w:pStyle w:val="21"/>
        <w:tabs>
          <w:tab w:val="left" w:pos="284"/>
        </w:tabs>
        <w:spacing w:line="240" w:lineRule="auto"/>
        <w:rPr>
          <w:sz w:val="24"/>
        </w:rPr>
      </w:pPr>
      <w:r w:rsidRPr="00D8616F">
        <w:rPr>
          <w:sz w:val="24"/>
        </w:rPr>
        <w:t>восстанавливать текст, дополняя его начало или окончание, или пополняя его событиями;</w:t>
      </w:r>
    </w:p>
    <w:p w:rsidR="00553820" w:rsidRPr="00D8616F" w:rsidRDefault="00553820" w:rsidP="0086538A">
      <w:pPr>
        <w:pStyle w:val="21"/>
        <w:tabs>
          <w:tab w:val="left" w:pos="284"/>
        </w:tabs>
        <w:spacing w:line="240" w:lineRule="auto"/>
        <w:rPr>
          <w:sz w:val="24"/>
        </w:rPr>
      </w:pPr>
      <w:r w:rsidRPr="00D8616F">
        <w:rPr>
          <w:sz w:val="24"/>
        </w:rPr>
        <w:t>составлять устный рассказ по репродукциям картин художников и/или на основе личного опыта;</w:t>
      </w:r>
    </w:p>
    <w:p w:rsidR="00553820" w:rsidRPr="00D8616F" w:rsidRDefault="00553820" w:rsidP="0086538A">
      <w:pPr>
        <w:pStyle w:val="21"/>
        <w:tabs>
          <w:tab w:val="left" w:pos="284"/>
        </w:tabs>
        <w:spacing w:line="240" w:lineRule="auto"/>
        <w:rPr>
          <w:rStyle w:val="Zag11"/>
          <w:sz w:val="24"/>
        </w:rPr>
      </w:pPr>
      <w:r w:rsidRPr="00D8616F">
        <w:rPr>
          <w:sz w:val="24"/>
        </w:rPr>
        <w:t>составлять устный рассказ на основе прочитанных про</w:t>
      </w:r>
      <w:r w:rsidRPr="00D8616F">
        <w:rPr>
          <w:spacing w:val="2"/>
          <w:sz w:val="24"/>
        </w:rPr>
        <w:t xml:space="preserve">изведений с учетом коммуникативной задачи (для разных </w:t>
      </w:r>
      <w:r w:rsidRPr="00D8616F">
        <w:rPr>
          <w:sz w:val="24"/>
        </w:rPr>
        <w:t>адресатов).</w:t>
      </w:r>
    </w:p>
    <w:p w:rsidR="00553820" w:rsidRPr="00D8616F" w:rsidRDefault="00553820" w:rsidP="0086538A">
      <w:pPr>
        <w:pStyle w:val="21"/>
        <w:numPr>
          <w:ilvl w:val="0"/>
          <w:numId w:val="0"/>
        </w:numPr>
        <w:tabs>
          <w:tab w:val="left" w:pos="284"/>
        </w:tabs>
        <w:spacing w:line="240" w:lineRule="auto"/>
        <w:ind w:left="680"/>
        <w:rPr>
          <w:rStyle w:val="Zag11"/>
          <w:rFonts w:eastAsia="@Arial Unicode MS"/>
          <w:b/>
          <w:iCs/>
          <w:sz w:val="24"/>
        </w:rPr>
      </w:pPr>
      <w:r w:rsidRPr="00D8616F">
        <w:rPr>
          <w:rStyle w:val="Zag11"/>
          <w:rFonts w:eastAsia="@Arial Unicode MS"/>
          <w:b/>
          <w:sz w:val="24"/>
        </w:rPr>
        <w:t>Выпускник получит возможность научиться:</w:t>
      </w:r>
    </w:p>
    <w:p w:rsidR="00553820" w:rsidRPr="00D8616F" w:rsidRDefault="00553820" w:rsidP="0086538A">
      <w:pPr>
        <w:pStyle w:val="21"/>
        <w:tabs>
          <w:tab w:val="left" w:pos="284"/>
        </w:tabs>
        <w:spacing w:line="240" w:lineRule="auto"/>
        <w:rPr>
          <w:sz w:val="24"/>
        </w:rPr>
      </w:pPr>
      <w:r w:rsidRPr="00D8616F">
        <w:rPr>
          <w:sz w:val="24"/>
        </w:rPr>
        <w:t xml:space="preserve">вести рассказ (или повествование) на основе сюжета </w:t>
      </w:r>
      <w:r w:rsidRPr="00D8616F">
        <w:rPr>
          <w:spacing w:val="2"/>
          <w:sz w:val="24"/>
        </w:rPr>
        <w:t xml:space="preserve">известного литературного произведения, дополняя и/или </w:t>
      </w:r>
      <w:r w:rsidRPr="00D8616F">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553820" w:rsidRPr="00D8616F" w:rsidRDefault="00553820" w:rsidP="0086538A">
      <w:pPr>
        <w:pStyle w:val="21"/>
        <w:tabs>
          <w:tab w:val="left" w:pos="284"/>
        </w:tabs>
        <w:spacing w:line="240" w:lineRule="auto"/>
        <w:rPr>
          <w:sz w:val="24"/>
        </w:rPr>
      </w:pPr>
      <w:r w:rsidRPr="00D8616F">
        <w:rPr>
          <w:sz w:val="24"/>
        </w:rPr>
        <w:t>писать сочинения по поводу прочитанного в виде читательских аннотации или отзыва;</w:t>
      </w:r>
    </w:p>
    <w:p w:rsidR="00553820" w:rsidRPr="00D8616F" w:rsidRDefault="00553820" w:rsidP="0086538A">
      <w:pPr>
        <w:pStyle w:val="21"/>
        <w:tabs>
          <w:tab w:val="left" w:pos="284"/>
        </w:tabs>
        <w:spacing w:line="240" w:lineRule="auto"/>
        <w:rPr>
          <w:sz w:val="24"/>
        </w:rPr>
      </w:pPr>
      <w:r w:rsidRPr="00D8616F">
        <w:rPr>
          <w:sz w:val="24"/>
        </w:rPr>
        <w:t>создавать серии иллюстраций с короткими текстами по содержанию прочитанного (прослушанного) произведения;</w:t>
      </w:r>
    </w:p>
    <w:p w:rsidR="00553820" w:rsidRPr="00D8616F" w:rsidRDefault="00553820" w:rsidP="0086538A">
      <w:pPr>
        <w:pStyle w:val="21"/>
        <w:tabs>
          <w:tab w:val="left" w:pos="284"/>
        </w:tabs>
        <w:spacing w:line="240" w:lineRule="auto"/>
        <w:rPr>
          <w:bCs/>
          <w:sz w:val="24"/>
        </w:rPr>
      </w:pPr>
      <w:r w:rsidRPr="00D8616F">
        <w:rPr>
          <w:sz w:val="24"/>
        </w:rPr>
        <w:t xml:space="preserve">создавать проекты в виде книжек-самоделок, презентаций с </w:t>
      </w:r>
      <w:r w:rsidRPr="00D8616F">
        <w:rPr>
          <w:bCs/>
          <w:sz w:val="24"/>
        </w:rPr>
        <w:t>аудиовизуальной поддержкой и пояснениями;</w:t>
      </w:r>
    </w:p>
    <w:p w:rsidR="00553820" w:rsidRDefault="00553820" w:rsidP="0086538A">
      <w:pPr>
        <w:pStyle w:val="21"/>
        <w:tabs>
          <w:tab w:val="left" w:pos="284"/>
        </w:tabs>
        <w:spacing w:line="240" w:lineRule="auto"/>
        <w:rPr>
          <w:sz w:val="24"/>
        </w:rPr>
      </w:pPr>
      <w:r w:rsidRPr="00D8616F">
        <w:rPr>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r>
        <w:rPr>
          <w:sz w:val="24"/>
        </w:rPr>
        <w:t>.</w:t>
      </w:r>
    </w:p>
    <w:p w:rsidR="002956B0" w:rsidRPr="002956B0" w:rsidRDefault="00954725" w:rsidP="0086538A">
      <w:pPr>
        <w:pStyle w:val="ad"/>
        <w:tabs>
          <w:tab w:val="left" w:pos="284"/>
        </w:tabs>
        <w:jc w:val="left"/>
        <w:rPr>
          <w:b/>
          <w:i w:val="0"/>
          <w:sz w:val="24"/>
          <w:lang w:val="ru-RU"/>
        </w:rPr>
      </w:pPr>
      <w:r>
        <w:rPr>
          <w:b/>
          <w:i w:val="0"/>
          <w:sz w:val="24"/>
          <w:lang w:val="ru-RU"/>
        </w:rPr>
        <w:t xml:space="preserve">2.7 </w:t>
      </w:r>
      <w:r w:rsidR="002956B0" w:rsidRPr="002956B0">
        <w:rPr>
          <w:b/>
          <w:i w:val="0"/>
          <w:sz w:val="24"/>
          <w:lang w:val="ru-RU"/>
        </w:rPr>
        <w:t xml:space="preserve"> Учебный предмет «Родная литература (русская)»</w:t>
      </w:r>
    </w:p>
    <w:p w:rsidR="002956B0" w:rsidRPr="003B47C5" w:rsidRDefault="002956B0" w:rsidP="0086538A">
      <w:pPr>
        <w:pStyle w:val="23"/>
        <w:shd w:val="clear" w:color="auto" w:fill="auto"/>
        <w:tabs>
          <w:tab w:val="left" w:pos="284"/>
        </w:tabs>
        <w:spacing w:after="0" w:line="240" w:lineRule="auto"/>
        <w:ind w:left="20" w:right="20" w:firstLine="600"/>
        <w:jc w:val="left"/>
        <w:rPr>
          <w:sz w:val="24"/>
          <w:szCs w:val="24"/>
        </w:rPr>
      </w:pPr>
      <w:r w:rsidRPr="003B47C5">
        <w:rPr>
          <w:sz w:val="24"/>
          <w:szCs w:val="24"/>
        </w:rPr>
        <w:t>«Выпускники начальной школы осознают значимость чтения для дальнейшего успешного обучения. Выпускники овладеют приемами понимания прочитанного и про</w:t>
      </w:r>
      <w:r w:rsidRPr="003B47C5">
        <w:rPr>
          <w:sz w:val="24"/>
          <w:szCs w:val="24"/>
        </w:rPr>
        <w:softHyphen/>
        <w:t>слушанного произведения, познакомятся с русскими писателями и поэтами. Выпускники научатся декламировать стихотворные произведения. 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2956B0" w:rsidRPr="003B47C5" w:rsidRDefault="002956B0" w:rsidP="0086538A">
      <w:pPr>
        <w:pStyle w:val="23"/>
        <w:shd w:val="clear" w:color="auto" w:fill="auto"/>
        <w:tabs>
          <w:tab w:val="left" w:pos="284"/>
        </w:tabs>
        <w:spacing w:after="0" w:line="240" w:lineRule="auto"/>
        <w:ind w:left="380" w:hanging="360"/>
        <w:jc w:val="left"/>
        <w:rPr>
          <w:sz w:val="24"/>
          <w:szCs w:val="24"/>
        </w:rPr>
      </w:pPr>
      <w:r w:rsidRPr="003B47C5">
        <w:rPr>
          <w:sz w:val="24"/>
          <w:szCs w:val="24"/>
        </w:rPr>
        <w:lastRenderedPageBreak/>
        <w:t>Выпускник научится:</w:t>
      </w:r>
    </w:p>
    <w:p w:rsidR="002956B0" w:rsidRPr="003B47C5" w:rsidRDefault="002956B0" w:rsidP="00583667">
      <w:pPr>
        <w:pStyle w:val="23"/>
        <w:numPr>
          <w:ilvl w:val="0"/>
          <w:numId w:val="29"/>
        </w:numPr>
        <w:shd w:val="clear" w:color="auto" w:fill="auto"/>
        <w:tabs>
          <w:tab w:val="left" w:pos="284"/>
        </w:tabs>
        <w:spacing w:after="0" w:line="240" w:lineRule="auto"/>
        <w:ind w:left="380" w:right="20" w:hanging="360"/>
        <w:jc w:val="left"/>
        <w:rPr>
          <w:sz w:val="24"/>
          <w:szCs w:val="24"/>
        </w:rPr>
      </w:pPr>
      <w:r w:rsidRPr="003B47C5">
        <w:rPr>
          <w:sz w:val="24"/>
          <w:szCs w:val="24"/>
        </w:rPr>
        <w:t xml:space="preserve"> понимать литературу как явление национальной и мировой культуры, средство сохра</w:t>
      </w:r>
      <w:r w:rsidRPr="003B47C5">
        <w:rPr>
          <w:sz w:val="24"/>
          <w:szCs w:val="24"/>
        </w:rPr>
        <w:softHyphen/>
        <w:t>нения и передачи нравственных ценностей и традиций;</w:t>
      </w:r>
    </w:p>
    <w:p w:rsidR="002956B0" w:rsidRPr="003B47C5" w:rsidRDefault="002956B0" w:rsidP="00583667">
      <w:pPr>
        <w:pStyle w:val="23"/>
        <w:numPr>
          <w:ilvl w:val="0"/>
          <w:numId w:val="29"/>
        </w:numPr>
        <w:shd w:val="clear" w:color="auto" w:fill="auto"/>
        <w:tabs>
          <w:tab w:val="left" w:pos="284"/>
        </w:tabs>
        <w:spacing w:after="0" w:line="240" w:lineRule="auto"/>
        <w:ind w:left="380" w:right="20" w:hanging="360"/>
        <w:jc w:val="left"/>
        <w:rPr>
          <w:sz w:val="24"/>
          <w:szCs w:val="24"/>
        </w:rPr>
      </w:pPr>
      <w:r w:rsidRPr="003B47C5">
        <w:rPr>
          <w:sz w:val="24"/>
          <w:szCs w:val="24"/>
        </w:rPr>
        <w:t xml:space="preserve"> осознать значимость чтения для личного развития, формирования представлений о ми</w:t>
      </w:r>
      <w:r w:rsidRPr="003B47C5">
        <w:rPr>
          <w:sz w:val="24"/>
          <w:szCs w:val="24"/>
        </w:rPr>
        <w:softHyphen/>
        <w:t>ре, российской истории и культуре, первоначальных этических представлений, понятий о добре и зле, нравственности;</w:t>
      </w:r>
    </w:p>
    <w:p w:rsidR="002956B0" w:rsidRPr="003B47C5" w:rsidRDefault="002956B0" w:rsidP="00583667">
      <w:pPr>
        <w:pStyle w:val="23"/>
        <w:numPr>
          <w:ilvl w:val="0"/>
          <w:numId w:val="29"/>
        </w:numPr>
        <w:shd w:val="clear" w:color="auto" w:fill="auto"/>
        <w:tabs>
          <w:tab w:val="left" w:pos="284"/>
        </w:tabs>
        <w:spacing w:after="0" w:line="240" w:lineRule="auto"/>
        <w:ind w:left="380" w:hanging="360"/>
        <w:jc w:val="left"/>
        <w:rPr>
          <w:sz w:val="24"/>
          <w:szCs w:val="24"/>
        </w:rPr>
      </w:pPr>
      <w:r w:rsidRPr="003B47C5">
        <w:rPr>
          <w:sz w:val="24"/>
          <w:szCs w:val="24"/>
        </w:rPr>
        <w:t xml:space="preserve"> сформировать потребность в систематическом чтении;</w:t>
      </w:r>
    </w:p>
    <w:p w:rsidR="002956B0" w:rsidRPr="003B47C5" w:rsidRDefault="002956B0" w:rsidP="00583667">
      <w:pPr>
        <w:pStyle w:val="23"/>
        <w:numPr>
          <w:ilvl w:val="0"/>
          <w:numId w:val="29"/>
        </w:numPr>
        <w:shd w:val="clear" w:color="auto" w:fill="auto"/>
        <w:tabs>
          <w:tab w:val="left" w:pos="284"/>
        </w:tabs>
        <w:spacing w:after="0" w:line="240" w:lineRule="auto"/>
        <w:ind w:left="740" w:right="20"/>
        <w:jc w:val="left"/>
        <w:rPr>
          <w:sz w:val="24"/>
          <w:szCs w:val="24"/>
        </w:rPr>
      </w:pPr>
      <w:r w:rsidRPr="003B47C5">
        <w:rPr>
          <w:sz w:val="24"/>
          <w:szCs w:val="24"/>
        </w:rPr>
        <w:t xml:space="preserve"> понимать роль чтения, использовать разные виды чтения (ознакомительное, изучаю</w:t>
      </w:r>
      <w:r w:rsidRPr="003B47C5">
        <w:rPr>
          <w:sz w:val="24"/>
          <w:szCs w:val="24"/>
        </w:rPr>
        <w:softHyphen/>
        <w:t>щее, выборочное, поисковое); уметь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2956B0" w:rsidRPr="003B47C5" w:rsidRDefault="002956B0" w:rsidP="00583667">
      <w:pPr>
        <w:pStyle w:val="23"/>
        <w:numPr>
          <w:ilvl w:val="0"/>
          <w:numId w:val="29"/>
        </w:numPr>
        <w:shd w:val="clear" w:color="auto" w:fill="auto"/>
        <w:tabs>
          <w:tab w:val="left" w:pos="284"/>
        </w:tabs>
        <w:spacing w:after="0" w:line="240" w:lineRule="auto"/>
        <w:ind w:left="740" w:right="20"/>
        <w:jc w:val="left"/>
        <w:rPr>
          <w:sz w:val="24"/>
          <w:szCs w:val="24"/>
        </w:rPr>
      </w:pPr>
      <w:r w:rsidRPr="003B47C5">
        <w:rPr>
          <w:sz w:val="24"/>
          <w:szCs w:val="24"/>
        </w:rPr>
        <w:t xml:space="preserve"> достичь необходимого для продолжения образования уровня читательской компетент</w:t>
      </w:r>
      <w:r w:rsidRPr="003B47C5">
        <w:rPr>
          <w:sz w:val="24"/>
          <w:szCs w:val="24"/>
        </w:rPr>
        <w:softHyphen/>
        <w:t>ности, общего речевого развития, т.е. овладеть техникой чтения вслух и про себя, эле</w:t>
      </w:r>
      <w:r w:rsidRPr="003B47C5">
        <w:rPr>
          <w:sz w:val="24"/>
          <w:szCs w:val="24"/>
        </w:rPr>
        <w:softHyphen/>
        <w:t>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w:t>
      </w:r>
      <w:r w:rsidRPr="003B47C5">
        <w:rPr>
          <w:sz w:val="24"/>
          <w:szCs w:val="24"/>
        </w:rPr>
        <w:softHyphen/>
        <w:t>ведческих понятий;</w:t>
      </w:r>
    </w:p>
    <w:p w:rsidR="002956B0" w:rsidRPr="003B47C5" w:rsidRDefault="002956B0" w:rsidP="00583667">
      <w:pPr>
        <w:pStyle w:val="23"/>
        <w:numPr>
          <w:ilvl w:val="0"/>
          <w:numId w:val="29"/>
        </w:numPr>
        <w:shd w:val="clear" w:color="auto" w:fill="auto"/>
        <w:tabs>
          <w:tab w:val="left" w:pos="284"/>
        </w:tabs>
        <w:spacing w:after="0" w:line="240" w:lineRule="auto"/>
        <w:ind w:left="20" w:firstLine="360"/>
        <w:jc w:val="left"/>
        <w:rPr>
          <w:sz w:val="24"/>
          <w:szCs w:val="24"/>
        </w:rPr>
      </w:pPr>
      <w:r w:rsidRPr="003B47C5">
        <w:rPr>
          <w:sz w:val="24"/>
          <w:szCs w:val="24"/>
        </w:rPr>
        <w:t xml:space="preserve"> осуществлять выбор в библиотеке произведений русских писателей и поэтов</w:t>
      </w:r>
    </w:p>
    <w:p w:rsidR="002956B0" w:rsidRPr="003B47C5" w:rsidRDefault="002956B0" w:rsidP="00583667">
      <w:pPr>
        <w:pStyle w:val="23"/>
        <w:numPr>
          <w:ilvl w:val="0"/>
          <w:numId w:val="29"/>
        </w:numPr>
        <w:shd w:val="clear" w:color="auto" w:fill="auto"/>
        <w:tabs>
          <w:tab w:val="left" w:pos="284"/>
        </w:tabs>
        <w:spacing w:after="0" w:line="240" w:lineRule="auto"/>
        <w:ind w:left="740" w:right="20"/>
        <w:jc w:val="left"/>
        <w:rPr>
          <w:sz w:val="24"/>
          <w:szCs w:val="24"/>
        </w:rPr>
      </w:pPr>
      <w:r w:rsidRPr="003B47C5">
        <w:rPr>
          <w:sz w:val="24"/>
          <w:szCs w:val="24"/>
        </w:rPr>
        <w:t xml:space="preserve"> ориентироваться в содержании художественного, учебного и научно-популярного тек</w:t>
      </w:r>
      <w:r w:rsidRPr="003B47C5">
        <w:rPr>
          <w:sz w:val="24"/>
          <w:szCs w:val="24"/>
        </w:rPr>
        <w:softHyphen/>
        <w:t>ста, понимать его смысл (при чтении вслух и про себя, при прослушивании);</w:t>
      </w:r>
    </w:p>
    <w:p w:rsidR="002956B0" w:rsidRPr="003B47C5" w:rsidRDefault="002956B0" w:rsidP="00583667">
      <w:pPr>
        <w:pStyle w:val="23"/>
        <w:numPr>
          <w:ilvl w:val="0"/>
          <w:numId w:val="29"/>
        </w:numPr>
        <w:shd w:val="clear" w:color="auto" w:fill="auto"/>
        <w:tabs>
          <w:tab w:val="left" w:pos="284"/>
        </w:tabs>
        <w:spacing w:after="0" w:line="240" w:lineRule="auto"/>
        <w:ind w:left="20" w:firstLine="360"/>
        <w:jc w:val="left"/>
        <w:rPr>
          <w:sz w:val="24"/>
          <w:szCs w:val="24"/>
        </w:rPr>
      </w:pPr>
      <w:r w:rsidRPr="003B47C5">
        <w:rPr>
          <w:sz w:val="24"/>
          <w:szCs w:val="24"/>
        </w:rPr>
        <w:t xml:space="preserve"> использовать простейшие приемы анализа различных видов текстов;</w:t>
      </w:r>
    </w:p>
    <w:p w:rsidR="002956B0" w:rsidRPr="003B47C5" w:rsidRDefault="002956B0" w:rsidP="00583667">
      <w:pPr>
        <w:pStyle w:val="23"/>
        <w:numPr>
          <w:ilvl w:val="0"/>
          <w:numId w:val="29"/>
        </w:numPr>
        <w:shd w:val="clear" w:color="auto" w:fill="auto"/>
        <w:tabs>
          <w:tab w:val="left" w:pos="284"/>
        </w:tabs>
        <w:spacing w:after="0" w:line="240" w:lineRule="auto"/>
        <w:ind w:left="740" w:right="20"/>
        <w:jc w:val="left"/>
        <w:rPr>
          <w:sz w:val="24"/>
          <w:szCs w:val="24"/>
        </w:rPr>
      </w:pPr>
      <w:r w:rsidRPr="003B47C5">
        <w:rPr>
          <w:sz w:val="24"/>
          <w:szCs w:val="24"/>
        </w:rPr>
        <w:t xml:space="preserve"> ориентироваться в нравственном содержании прочитанного, самостоятельно делать выводы, соотносить поступки героев с нравственными нормами;</w:t>
      </w:r>
    </w:p>
    <w:p w:rsidR="002956B0" w:rsidRPr="003B47C5" w:rsidRDefault="002956B0" w:rsidP="00583667">
      <w:pPr>
        <w:pStyle w:val="23"/>
        <w:numPr>
          <w:ilvl w:val="0"/>
          <w:numId w:val="29"/>
        </w:numPr>
        <w:shd w:val="clear" w:color="auto" w:fill="auto"/>
        <w:tabs>
          <w:tab w:val="left" w:pos="284"/>
        </w:tabs>
        <w:spacing w:after="0" w:line="240" w:lineRule="auto"/>
        <w:ind w:left="740" w:right="20"/>
        <w:jc w:val="left"/>
        <w:rPr>
          <w:sz w:val="24"/>
          <w:szCs w:val="24"/>
        </w:rPr>
      </w:pPr>
      <w:r w:rsidRPr="003B47C5">
        <w:rPr>
          <w:sz w:val="24"/>
          <w:szCs w:val="24"/>
        </w:rPr>
        <w:t xml:space="preserve"> участвовать в обсуждении прослушанного/прочитанного текста (задавать вопросы, вы</w:t>
      </w:r>
      <w:r w:rsidRPr="003B47C5">
        <w:rPr>
          <w:sz w:val="24"/>
          <w:szCs w:val="24"/>
        </w:rPr>
        <w:softHyphen/>
        <w:t>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2956B0" w:rsidRPr="003B47C5" w:rsidRDefault="002956B0" w:rsidP="0086538A">
      <w:pPr>
        <w:pStyle w:val="43"/>
        <w:shd w:val="clear" w:color="auto" w:fill="auto"/>
        <w:tabs>
          <w:tab w:val="left" w:pos="284"/>
        </w:tabs>
        <w:spacing w:line="240" w:lineRule="auto"/>
        <w:ind w:left="20" w:firstLine="360"/>
        <w:jc w:val="left"/>
        <w:rPr>
          <w:sz w:val="24"/>
          <w:szCs w:val="24"/>
        </w:rPr>
      </w:pPr>
      <w:r w:rsidRPr="003B47C5">
        <w:rPr>
          <w:sz w:val="24"/>
          <w:szCs w:val="24"/>
        </w:rPr>
        <w:t>Обучающиеся получат возможность научиться:</w:t>
      </w:r>
    </w:p>
    <w:p w:rsidR="002956B0" w:rsidRPr="003B47C5" w:rsidRDefault="002956B0" w:rsidP="00583667">
      <w:pPr>
        <w:pStyle w:val="51"/>
        <w:numPr>
          <w:ilvl w:val="0"/>
          <w:numId w:val="30"/>
        </w:numPr>
        <w:shd w:val="clear" w:color="auto" w:fill="auto"/>
        <w:tabs>
          <w:tab w:val="left" w:pos="284"/>
        </w:tabs>
        <w:spacing w:line="240" w:lineRule="auto"/>
        <w:ind w:left="360" w:right="20"/>
        <w:jc w:val="left"/>
        <w:rPr>
          <w:b w:val="0"/>
          <w:sz w:val="24"/>
          <w:szCs w:val="24"/>
        </w:rPr>
      </w:pPr>
      <w:r w:rsidRPr="003B47C5">
        <w:rPr>
          <w:b w:val="0"/>
          <w:sz w:val="24"/>
          <w:szCs w:val="24"/>
        </w:rPr>
        <w:t xml:space="preserve"> уместно использовать изученные средства общения в устных высказываниях (жесты, мимика, телодвижения, интонацию);</w:t>
      </w:r>
    </w:p>
    <w:p w:rsidR="002956B0" w:rsidRPr="003B47C5" w:rsidRDefault="002956B0" w:rsidP="00583667">
      <w:pPr>
        <w:pStyle w:val="51"/>
        <w:numPr>
          <w:ilvl w:val="0"/>
          <w:numId w:val="30"/>
        </w:numPr>
        <w:shd w:val="clear" w:color="auto" w:fill="auto"/>
        <w:tabs>
          <w:tab w:val="left" w:pos="284"/>
        </w:tabs>
        <w:spacing w:line="240" w:lineRule="auto"/>
        <w:ind w:left="20" w:firstLine="360"/>
        <w:jc w:val="left"/>
        <w:rPr>
          <w:b w:val="0"/>
          <w:sz w:val="24"/>
          <w:szCs w:val="24"/>
        </w:rPr>
      </w:pPr>
      <w:r w:rsidRPr="003B47C5">
        <w:rPr>
          <w:b w:val="0"/>
          <w:sz w:val="24"/>
          <w:szCs w:val="24"/>
        </w:rPr>
        <w:t xml:space="preserve"> выразительно читать небольшой текст по образцу;</w:t>
      </w:r>
    </w:p>
    <w:p w:rsidR="002956B0" w:rsidRPr="003B47C5" w:rsidRDefault="002956B0" w:rsidP="0086538A">
      <w:pPr>
        <w:pStyle w:val="51"/>
        <w:shd w:val="clear" w:color="auto" w:fill="auto"/>
        <w:tabs>
          <w:tab w:val="left" w:pos="284"/>
        </w:tabs>
        <w:spacing w:line="240" w:lineRule="auto"/>
        <w:ind w:left="20" w:firstLine="360"/>
        <w:jc w:val="left"/>
        <w:rPr>
          <w:b w:val="0"/>
          <w:sz w:val="24"/>
          <w:szCs w:val="24"/>
        </w:rPr>
      </w:pPr>
      <w:r w:rsidRPr="003B47C5">
        <w:rPr>
          <w:b w:val="0"/>
          <w:sz w:val="24"/>
          <w:szCs w:val="24"/>
        </w:rPr>
        <w:t>-определять степень вежливого поведения, учитывать ситуацию общения;</w:t>
      </w:r>
    </w:p>
    <w:p w:rsidR="002956B0" w:rsidRPr="003B47C5" w:rsidRDefault="002956B0" w:rsidP="00583667">
      <w:pPr>
        <w:pStyle w:val="51"/>
        <w:numPr>
          <w:ilvl w:val="0"/>
          <w:numId w:val="30"/>
        </w:numPr>
        <w:shd w:val="clear" w:color="auto" w:fill="auto"/>
        <w:tabs>
          <w:tab w:val="left" w:pos="284"/>
        </w:tabs>
        <w:spacing w:line="240" w:lineRule="auto"/>
        <w:ind w:left="360" w:right="20"/>
        <w:jc w:val="left"/>
        <w:rPr>
          <w:b w:val="0"/>
          <w:sz w:val="24"/>
          <w:szCs w:val="24"/>
        </w:rPr>
      </w:pPr>
      <w:r w:rsidRPr="003B47C5">
        <w:rPr>
          <w:b w:val="0"/>
          <w:sz w:val="24"/>
          <w:szCs w:val="24"/>
        </w:rPr>
        <w:t xml:space="preserve"> вступать в контакт и поддерживать его, умение благодарить, приветствовать, про</w:t>
      </w:r>
      <w:r w:rsidRPr="003B47C5">
        <w:rPr>
          <w:b w:val="0"/>
          <w:sz w:val="24"/>
          <w:szCs w:val="24"/>
        </w:rPr>
        <w:softHyphen/>
        <w:t>щаться, используя соответствующие этикетные формы;</w:t>
      </w:r>
    </w:p>
    <w:p w:rsidR="002956B0" w:rsidRPr="003B47C5" w:rsidRDefault="002956B0" w:rsidP="0086538A">
      <w:pPr>
        <w:pStyle w:val="51"/>
        <w:shd w:val="clear" w:color="auto" w:fill="auto"/>
        <w:tabs>
          <w:tab w:val="left" w:pos="284"/>
        </w:tabs>
        <w:spacing w:line="240" w:lineRule="auto"/>
        <w:ind w:left="20" w:firstLine="360"/>
        <w:jc w:val="left"/>
        <w:rPr>
          <w:b w:val="0"/>
          <w:sz w:val="24"/>
          <w:szCs w:val="24"/>
        </w:rPr>
      </w:pPr>
      <w:r w:rsidRPr="003B47C5">
        <w:rPr>
          <w:b w:val="0"/>
          <w:sz w:val="24"/>
          <w:szCs w:val="24"/>
        </w:rPr>
        <w:t>-быть хорошим слушателем;</w:t>
      </w:r>
    </w:p>
    <w:p w:rsidR="002956B0" w:rsidRPr="003B47C5" w:rsidRDefault="002956B0" w:rsidP="00583667">
      <w:pPr>
        <w:pStyle w:val="51"/>
        <w:numPr>
          <w:ilvl w:val="0"/>
          <w:numId w:val="30"/>
        </w:numPr>
        <w:shd w:val="clear" w:color="auto" w:fill="auto"/>
        <w:tabs>
          <w:tab w:val="left" w:pos="284"/>
        </w:tabs>
        <w:spacing w:line="240" w:lineRule="auto"/>
        <w:ind w:left="20" w:firstLine="360"/>
        <w:jc w:val="left"/>
        <w:rPr>
          <w:b w:val="0"/>
          <w:sz w:val="24"/>
          <w:szCs w:val="24"/>
        </w:rPr>
      </w:pPr>
      <w:r w:rsidRPr="003B47C5">
        <w:rPr>
          <w:b w:val="0"/>
          <w:sz w:val="24"/>
          <w:szCs w:val="24"/>
        </w:rPr>
        <w:t xml:space="preserve"> определять лексическое значение слова;</w:t>
      </w:r>
    </w:p>
    <w:p w:rsidR="002956B0" w:rsidRPr="003B47C5" w:rsidRDefault="002956B0" w:rsidP="00583667">
      <w:pPr>
        <w:pStyle w:val="51"/>
        <w:numPr>
          <w:ilvl w:val="0"/>
          <w:numId w:val="30"/>
        </w:numPr>
        <w:shd w:val="clear" w:color="auto" w:fill="auto"/>
        <w:tabs>
          <w:tab w:val="left" w:pos="284"/>
        </w:tabs>
        <w:spacing w:line="240" w:lineRule="auto"/>
        <w:ind w:left="20" w:firstLine="360"/>
        <w:jc w:val="left"/>
        <w:rPr>
          <w:b w:val="0"/>
          <w:sz w:val="24"/>
          <w:szCs w:val="24"/>
        </w:rPr>
      </w:pPr>
      <w:r w:rsidRPr="003B47C5">
        <w:rPr>
          <w:b w:val="0"/>
          <w:sz w:val="24"/>
          <w:szCs w:val="24"/>
        </w:rPr>
        <w:t xml:space="preserve"> отличать текст как тематическое и смысловое единство от набора предложений;</w:t>
      </w:r>
    </w:p>
    <w:p w:rsidR="002956B0" w:rsidRPr="003B47C5" w:rsidRDefault="002956B0" w:rsidP="00583667">
      <w:pPr>
        <w:pStyle w:val="51"/>
        <w:numPr>
          <w:ilvl w:val="0"/>
          <w:numId w:val="30"/>
        </w:numPr>
        <w:shd w:val="clear" w:color="auto" w:fill="auto"/>
        <w:tabs>
          <w:tab w:val="left" w:pos="284"/>
        </w:tabs>
        <w:spacing w:line="240" w:lineRule="auto"/>
        <w:ind w:left="20" w:firstLine="360"/>
        <w:jc w:val="left"/>
        <w:rPr>
          <w:b w:val="0"/>
          <w:sz w:val="24"/>
          <w:szCs w:val="24"/>
        </w:rPr>
      </w:pPr>
      <w:r w:rsidRPr="003B47C5">
        <w:rPr>
          <w:b w:val="0"/>
          <w:sz w:val="24"/>
          <w:szCs w:val="24"/>
        </w:rPr>
        <w:t xml:space="preserve"> редактировать предложения;</w:t>
      </w:r>
    </w:p>
    <w:p w:rsidR="002956B0" w:rsidRPr="003B47C5" w:rsidRDefault="002956B0" w:rsidP="00583667">
      <w:pPr>
        <w:pStyle w:val="51"/>
        <w:numPr>
          <w:ilvl w:val="0"/>
          <w:numId w:val="30"/>
        </w:numPr>
        <w:shd w:val="clear" w:color="auto" w:fill="auto"/>
        <w:tabs>
          <w:tab w:val="left" w:pos="284"/>
        </w:tabs>
        <w:spacing w:line="240" w:lineRule="auto"/>
        <w:ind w:left="20" w:firstLine="360"/>
        <w:jc w:val="left"/>
        <w:rPr>
          <w:b w:val="0"/>
          <w:sz w:val="24"/>
          <w:szCs w:val="24"/>
        </w:rPr>
      </w:pPr>
      <w:r w:rsidRPr="003B47C5">
        <w:rPr>
          <w:b w:val="0"/>
          <w:sz w:val="24"/>
          <w:szCs w:val="24"/>
        </w:rPr>
        <w:t xml:space="preserve"> определять по заголовку, о чем говорится в тексте, выделять в тексте опорные слова;</w:t>
      </w:r>
    </w:p>
    <w:p w:rsidR="002956B0" w:rsidRPr="003B47C5" w:rsidRDefault="002956B0" w:rsidP="00583667">
      <w:pPr>
        <w:pStyle w:val="51"/>
        <w:numPr>
          <w:ilvl w:val="0"/>
          <w:numId w:val="30"/>
        </w:numPr>
        <w:shd w:val="clear" w:color="auto" w:fill="auto"/>
        <w:tabs>
          <w:tab w:val="left" w:pos="284"/>
        </w:tabs>
        <w:spacing w:line="240" w:lineRule="auto"/>
        <w:ind w:left="20" w:firstLine="360"/>
        <w:jc w:val="left"/>
        <w:rPr>
          <w:b w:val="0"/>
          <w:sz w:val="24"/>
          <w:szCs w:val="24"/>
        </w:rPr>
      </w:pPr>
      <w:r w:rsidRPr="003B47C5">
        <w:rPr>
          <w:b w:val="0"/>
          <w:sz w:val="24"/>
          <w:szCs w:val="24"/>
        </w:rPr>
        <w:t xml:space="preserve"> сочинять на основе данного сюжета, используя средства выразительности.</w:t>
      </w:r>
    </w:p>
    <w:p w:rsidR="002956B0" w:rsidRPr="003B47C5" w:rsidRDefault="002956B0" w:rsidP="00583667">
      <w:pPr>
        <w:pStyle w:val="51"/>
        <w:numPr>
          <w:ilvl w:val="0"/>
          <w:numId w:val="30"/>
        </w:numPr>
        <w:shd w:val="clear" w:color="auto" w:fill="auto"/>
        <w:tabs>
          <w:tab w:val="left" w:pos="284"/>
        </w:tabs>
        <w:spacing w:line="240" w:lineRule="auto"/>
        <w:ind w:left="20" w:firstLine="360"/>
        <w:jc w:val="left"/>
        <w:rPr>
          <w:b w:val="0"/>
          <w:sz w:val="24"/>
          <w:szCs w:val="24"/>
        </w:rPr>
      </w:pPr>
      <w:r w:rsidRPr="003B47C5">
        <w:rPr>
          <w:b w:val="0"/>
          <w:sz w:val="24"/>
          <w:szCs w:val="24"/>
        </w:rPr>
        <w:t xml:space="preserve"> распознавать типы текстов;</w:t>
      </w:r>
    </w:p>
    <w:p w:rsidR="002956B0" w:rsidRPr="003B47C5" w:rsidRDefault="002956B0" w:rsidP="00583667">
      <w:pPr>
        <w:pStyle w:val="51"/>
        <w:numPr>
          <w:ilvl w:val="0"/>
          <w:numId w:val="30"/>
        </w:numPr>
        <w:shd w:val="clear" w:color="auto" w:fill="auto"/>
        <w:tabs>
          <w:tab w:val="left" w:pos="284"/>
        </w:tabs>
        <w:spacing w:line="240" w:lineRule="auto"/>
        <w:ind w:left="20" w:firstLine="360"/>
        <w:jc w:val="left"/>
        <w:rPr>
          <w:b w:val="0"/>
          <w:sz w:val="24"/>
          <w:szCs w:val="24"/>
        </w:rPr>
      </w:pPr>
      <w:r w:rsidRPr="003B47C5">
        <w:rPr>
          <w:b w:val="0"/>
          <w:sz w:val="24"/>
          <w:szCs w:val="24"/>
        </w:rPr>
        <w:t xml:space="preserve"> устанавливать связь предложений в тексте;</w:t>
      </w:r>
    </w:p>
    <w:p w:rsidR="002956B0" w:rsidRPr="00DB1703" w:rsidRDefault="002956B0" w:rsidP="0086538A">
      <w:pPr>
        <w:pStyle w:val="21"/>
        <w:numPr>
          <w:ilvl w:val="0"/>
          <w:numId w:val="0"/>
        </w:numPr>
        <w:tabs>
          <w:tab w:val="left" w:pos="284"/>
        </w:tabs>
        <w:spacing w:line="240" w:lineRule="auto"/>
        <w:ind w:left="680"/>
        <w:rPr>
          <w:sz w:val="24"/>
        </w:rPr>
      </w:pPr>
    </w:p>
    <w:p w:rsidR="00553820" w:rsidRDefault="00553820" w:rsidP="0086538A">
      <w:pPr>
        <w:pStyle w:val="Zag2"/>
        <w:tabs>
          <w:tab w:val="left" w:pos="284"/>
        </w:tabs>
        <w:spacing w:after="0" w:line="240" w:lineRule="auto"/>
        <w:ind w:firstLine="540"/>
        <w:jc w:val="both"/>
        <w:rPr>
          <w:rFonts w:cs="Times New Roman"/>
          <w:lang w:val="ru-RU"/>
        </w:rPr>
      </w:pPr>
    </w:p>
    <w:p w:rsidR="00553820" w:rsidRPr="00D8616F" w:rsidRDefault="00954725" w:rsidP="0086538A">
      <w:pPr>
        <w:pStyle w:val="Zag2"/>
        <w:tabs>
          <w:tab w:val="left" w:pos="284"/>
        </w:tabs>
        <w:spacing w:after="0" w:line="240" w:lineRule="auto"/>
        <w:ind w:firstLine="540"/>
        <w:jc w:val="both"/>
        <w:rPr>
          <w:rFonts w:cs="Times New Roman"/>
          <w:b w:val="0"/>
          <w:lang w:val="ru-RU"/>
        </w:rPr>
      </w:pPr>
      <w:r>
        <w:rPr>
          <w:rFonts w:cs="Times New Roman"/>
          <w:lang w:val="ru-RU"/>
        </w:rPr>
        <w:t>2.8</w:t>
      </w:r>
      <w:r w:rsidR="00553820" w:rsidRPr="00D8616F">
        <w:rPr>
          <w:rFonts w:cs="Times New Roman"/>
          <w:lang w:val="ru-RU"/>
        </w:rPr>
        <w:t>. Иностранный язык (английский)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 результате изучения иностранного языка на уровне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w:t>
      </w:r>
      <w:r w:rsidRPr="00D8616F">
        <w:rPr>
          <w:rFonts w:cs="Times New Roman"/>
          <w:lang w:val="ru-RU"/>
        </w:rPr>
        <w:lastRenderedPageBreak/>
        <w:t>сверстниками, в том числе с использованием средств телекоммуникации.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Процесс овладения иностранным языком на уровне начального общего образования внесёт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553820" w:rsidRDefault="00553820" w:rsidP="0086538A">
      <w:pPr>
        <w:tabs>
          <w:tab w:val="left" w:pos="284"/>
        </w:tabs>
        <w:ind w:firstLine="540"/>
        <w:jc w:val="both"/>
        <w:rPr>
          <w:rFonts w:cs="Times New Roman"/>
          <w:lang w:val="ru-RU"/>
        </w:rPr>
      </w:pPr>
      <w:r w:rsidRPr="00D8616F">
        <w:rPr>
          <w:rFonts w:cs="Times New Roman"/>
          <w:lang w:val="ru-RU"/>
        </w:rPr>
        <w:t>В результате изучения иностранного языка на уровне начального общего образования у обучающихся:</w:t>
      </w:r>
    </w:p>
    <w:p w:rsidR="00553820" w:rsidRPr="005E50ED" w:rsidRDefault="00553820" w:rsidP="0086538A">
      <w:pPr>
        <w:pStyle w:val="s1"/>
        <w:shd w:val="clear" w:color="auto" w:fill="FFFFFF"/>
        <w:tabs>
          <w:tab w:val="left" w:pos="284"/>
        </w:tabs>
        <w:spacing w:before="0" w:beforeAutospacing="0" w:after="300" w:afterAutospacing="0"/>
        <w:jc w:val="both"/>
        <w:rPr>
          <w:color w:val="000000" w:themeColor="text1"/>
        </w:rPr>
      </w:pPr>
      <w:r w:rsidRPr="005E50ED">
        <w:rPr>
          <w:color w:val="000000" w:themeColor="text1"/>
        </w:rPr>
        <w:t>-сформируется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553820" w:rsidRPr="005E50ED" w:rsidRDefault="00553820" w:rsidP="0086538A">
      <w:pPr>
        <w:pStyle w:val="s1"/>
        <w:shd w:val="clear" w:color="auto" w:fill="FFFFFF"/>
        <w:tabs>
          <w:tab w:val="left" w:pos="284"/>
        </w:tabs>
        <w:spacing w:before="0" w:beforeAutospacing="0" w:after="300" w:afterAutospacing="0"/>
        <w:jc w:val="both"/>
        <w:rPr>
          <w:color w:val="000000" w:themeColor="text1"/>
        </w:rPr>
      </w:pPr>
      <w:r w:rsidRPr="005E50ED">
        <w:rPr>
          <w:color w:val="000000" w:themeColor="text1"/>
        </w:rPr>
        <w:t>-произойдет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553820" w:rsidRPr="005E50ED" w:rsidRDefault="00553820" w:rsidP="0086538A">
      <w:pPr>
        <w:pStyle w:val="s1"/>
        <w:shd w:val="clear" w:color="auto" w:fill="FFFFFF"/>
        <w:tabs>
          <w:tab w:val="left" w:pos="284"/>
        </w:tabs>
        <w:spacing w:before="0" w:beforeAutospacing="0" w:after="300" w:afterAutospacing="0"/>
        <w:jc w:val="both"/>
        <w:rPr>
          <w:color w:val="000000" w:themeColor="text1"/>
        </w:rPr>
      </w:pPr>
      <w:r w:rsidRPr="005E50ED">
        <w:rPr>
          <w:color w:val="000000" w:themeColor="text1"/>
        </w:rPr>
        <w:t>-сформируется дружелюбное отношение и толерантность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553820" w:rsidRPr="00D8616F" w:rsidRDefault="00954725" w:rsidP="0086538A">
      <w:pPr>
        <w:pStyle w:val="Zag3"/>
        <w:tabs>
          <w:tab w:val="left" w:pos="284"/>
        </w:tabs>
        <w:spacing w:after="0" w:line="240" w:lineRule="auto"/>
        <w:ind w:firstLine="540"/>
        <w:jc w:val="both"/>
        <w:rPr>
          <w:rFonts w:cs="Times New Roman"/>
          <w:b/>
          <w:bCs/>
          <w:i w:val="0"/>
          <w:lang w:val="ru-RU"/>
        </w:rPr>
      </w:pPr>
      <w:r>
        <w:rPr>
          <w:rFonts w:cs="Times New Roman"/>
          <w:b/>
          <w:bCs/>
          <w:i w:val="0"/>
          <w:lang w:val="ru-RU"/>
        </w:rPr>
        <w:t>2.8</w:t>
      </w:r>
      <w:r w:rsidR="00553820" w:rsidRPr="00D8616F">
        <w:rPr>
          <w:rFonts w:cs="Times New Roman"/>
          <w:b/>
          <w:bCs/>
          <w:i w:val="0"/>
          <w:lang w:val="ru-RU"/>
        </w:rPr>
        <w:t>.1. Коммуникативные умения</w:t>
      </w:r>
    </w:p>
    <w:p w:rsidR="00553820" w:rsidRPr="00D8616F" w:rsidRDefault="00553820" w:rsidP="0086538A">
      <w:pPr>
        <w:pStyle w:val="Zag3"/>
        <w:tabs>
          <w:tab w:val="left" w:pos="284"/>
        </w:tabs>
        <w:spacing w:after="0" w:line="240" w:lineRule="auto"/>
        <w:jc w:val="both"/>
        <w:rPr>
          <w:rFonts w:cs="Times New Roman"/>
          <w:b/>
          <w:bCs/>
          <w:i w:val="0"/>
          <w:lang w:val="ru-RU"/>
        </w:rPr>
      </w:pPr>
      <w:r w:rsidRPr="00D8616F">
        <w:rPr>
          <w:rFonts w:cs="Times New Roman"/>
          <w:b/>
          <w:lang w:val="ru-RU"/>
        </w:rPr>
        <w:t>Говорение</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·составлять небольшое описание предмета, картинки, персонажа;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·рассказывать о себе, своей семье, друге.</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·воспроизводить наизусть небольшие произведения детского фольклора;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·составлять краткую характеристику персонажа;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·кратко излагать содержание прочитанного текста.</w:t>
      </w:r>
    </w:p>
    <w:p w:rsidR="00553820" w:rsidRPr="00D8616F" w:rsidRDefault="00553820" w:rsidP="0086538A">
      <w:pPr>
        <w:tabs>
          <w:tab w:val="left" w:pos="284"/>
        </w:tabs>
        <w:jc w:val="both"/>
        <w:rPr>
          <w:rFonts w:cs="Times New Roman"/>
          <w:b/>
          <w:i/>
          <w:lang w:val="ru-RU"/>
        </w:rPr>
      </w:pPr>
      <w:r w:rsidRPr="00D8616F">
        <w:rPr>
          <w:rFonts w:cs="Times New Roman"/>
          <w:b/>
          <w:i/>
          <w:lang w:val="ru-RU"/>
        </w:rPr>
        <w:t>Аудирование</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·понимать на слух речь учителя и одноклассников при непосредственном общении и вербально/невербально реагировать на услышанное;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·воспринимать на слух аудиотекст и полностью понимать содержащуюся в нём информацию;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контекстуальную или языковую догадку при восприятии на слух текстов, содержащих некоторые незнакомые слова.</w:t>
      </w:r>
    </w:p>
    <w:p w:rsidR="00553820" w:rsidRPr="00D8616F" w:rsidRDefault="00553820" w:rsidP="0086538A">
      <w:pPr>
        <w:tabs>
          <w:tab w:val="left" w:pos="284"/>
        </w:tabs>
        <w:jc w:val="both"/>
        <w:rPr>
          <w:rFonts w:cs="Times New Roman"/>
          <w:b/>
          <w:i/>
          <w:lang w:val="ru-RU"/>
        </w:rPr>
      </w:pPr>
      <w:r w:rsidRPr="00D8616F">
        <w:rPr>
          <w:rFonts w:cs="Times New Roman"/>
          <w:b/>
          <w:i/>
          <w:lang w:val="ru-RU"/>
        </w:rPr>
        <w:t>Чтение</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·соотносить графический образ английского слова с его звуковым образом;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·читать вслух небольшой текст, построенный на изученном языковом материале, соблюдая правила произношения и соответствующую интонацию;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·читать про себя и понимать содержание небольшого текста, построенного в основном на изученном языковом материале;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·читать про себя и находить необходимую информацию.</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·догадываться о значении незнакомых слов по контексту;</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·не обращать внимания на незнакомые слова, не мешающие понимать основное содержание текста.</w:t>
      </w:r>
    </w:p>
    <w:p w:rsidR="00553820" w:rsidRPr="00D8616F" w:rsidRDefault="00553820" w:rsidP="0086538A">
      <w:pPr>
        <w:tabs>
          <w:tab w:val="left" w:pos="284"/>
        </w:tabs>
        <w:jc w:val="both"/>
        <w:rPr>
          <w:rFonts w:cs="Times New Roman"/>
          <w:b/>
          <w:i/>
          <w:lang w:val="ru-RU"/>
        </w:rPr>
      </w:pPr>
      <w:r w:rsidRPr="00D8616F">
        <w:rPr>
          <w:rFonts w:cs="Times New Roman"/>
          <w:b/>
          <w:i/>
          <w:lang w:val="ru-RU"/>
        </w:rPr>
        <w:t>Письмо</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·выписывать из текста слова, словосочетания и предложения;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·писать поздравительную открытку к Новому году, Рождеству, дню рождения (с опорой на образец);</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·писать по образцу краткое письмо зарубежному другу (с опорой на образец).</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 письменной форме кратко отвечать на вопросы к тексту;</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·составлять рассказ в письменной форме по плану/ключевым словам;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·заполнять простую анкету;</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·правильно оформлять конверт, сервисные поля в системе электронной почты (адрес, тема сообщения).</w:t>
      </w:r>
    </w:p>
    <w:p w:rsidR="00553820" w:rsidRPr="00D8616F" w:rsidRDefault="00553820" w:rsidP="0086538A">
      <w:pPr>
        <w:tabs>
          <w:tab w:val="left" w:pos="284"/>
        </w:tabs>
        <w:jc w:val="both"/>
        <w:rPr>
          <w:rFonts w:cs="Times New Roman"/>
          <w:lang w:val="ru-RU"/>
        </w:rPr>
      </w:pPr>
    </w:p>
    <w:p w:rsidR="00553820" w:rsidRPr="00D8616F" w:rsidRDefault="00954725" w:rsidP="0086538A">
      <w:pPr>
        <w:pStyle w:val="Zag3"/>
        <w:tabs>
          <w:tab w:val="left" w:pos="284"/>
        </w:tabs>
        <w:spacing w:after="0" w:line="240" w:lineRule="auto"/>
        <w:ind w:firstLine="540"/>
        <w:jc w:val="both"/>
        <w:rPr>
          <w:rFonts w:cs="Times New Roman"/>
          <w:b/>
          <w:bCs/>
          <w:i w:val="0"/>
          <w:lang w:val="ru-RU"/>
        </w:rPr>
      </w:pPr>
      <w:r>
        <w:rPr>
          <w:rFonts w:cs="Times New Roman"/>
          <w:b/>
          <w:bCs/>
          <w:i w:val="0"/>
          <w:lang w:val="ru-RU"/>
        </w:rPr>
        <w:t>2.8</w:t>
      </w:r>
      <w:r w:rsidR="00553820" w:rsidRPr="00D8616F">
        <w:rPr>
          <w:rFonts w:cs="Times New Roman"/>
          <w:b/>
          <w:bCs/>
          <w:i w:val="0"/>
          <w:lang w:val="ru-RU"/>
        </w:rPr>
        <w:t>2. Языковые средства и навыки оперирования ими</w:t>
      </w:r>
    </w:p>
    <w:p w:rsidR="00553820" w:rsidRPr="00D8616F" w:rsidRDefault="00553820" w:rsidP="0086538A">
      <w:pPr>
        <w:tabs>
          <w:tab w:val="left" w:pos="284"/>
        </w:tabs>
        <w:jc w:val="both"/>
        <w:rPr>
          <w:rFonts w:cs="Times New Roman"/>
          <w:b/>
          <w:i/>
          <w:lang w:val="ru-RU"/>
        </w:rPr>
      </w:pPr>
      <w:r w:rsidRPr="00D8616F">
        <w:rPr>
          <w:rFonts w:cs="Times New Roman"/>
          <w:b/>
          <w:i/>
          <w:lang w:val="ru-RU"/>
        </w:rPr>
        <w:t>Графика, каллиграфия, орфография</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·воспроизводить графически и каллиграфически корректно все буквы английского алфавита (полупечатное написание букв, буквосочетаний, слов);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·пользоваться английским алфавитом, знать последовательность букв в нём;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·списывать текст;</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·восстанавливать слово в соответствии с решаемой учебной задачей;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·отличать буквы от знаков транскрипции.</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·сравнивать и анализировать буквосочетания английского языка и их транскрипцию;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·группировать слова в соответствии с изученными правилами чтения;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·уточнять написание слова по словарю;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экранный перевод отдельных слов (с русского языка на иностранный язык и обратно).</w:t>
      </w:r>
    </w:p>
    <w:p w:rsidR="00553820" w:rsidRPr="00D8616F" w:rsidRDefault="00553820" w:rsidP="0086538A">
      <w:pPr>
        <w:tabs>
          <w:tab w:val="left" w:pos="284"/>
        </w:tabs>
        <w:jc w:val="both"/>
        <w:rPr>
          <w:rFonts w:cs="Times New Roman"/>
          <w:b/>
          <w:i/>
          <w:lang w:val="ru-RU"/>
        </w:rPr>
      </w:pPr>
      <w:r w:rsidRPr="00D8616F">
        <w:rPr>
          <w:rFonts w:cs="Times New Roman"/>
          <w:b/>
          <w:i/>
          <w:lang w:val="ru-RU"/>
        </w:rPr>
        <w:t>Фонетическая сторона речи</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·различать на слух и адекватно произносить все звуки английского языка, соблюдая нормы произношения звуков;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·соблюдать правильное ударение в изолированном слове, фразе;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·различать коммуникативные типы предложений по интонации;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·корректно произносить предложения с точки зрения их ритмико</w:t>
      </w:r>
      <w:r w:rsidRPr="00D8616F">
        <w:rPr>
          <w:rFonts w:cs="Times New Roman"/>
          <w:lang w:val="ru-RU"/>
        </w:rPr>
        <w:noBreakHyphen/>
        <w:t>интонационных особенностей.</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·распознавать связующее </w:t>
      </w:r>
      <w:r w:rsidRPr="00D8616F">
        <w:rPr>
          <w:rFonts w:cs="Times New Roman"/>
        </w:rPr>
        <w:t>r</w:t>
      </w:r>
      <w:r w:rsidRPr="00D8616F">
        <w:rPr>
          <w:rFonts w:cs="Times New Roman"/>
          <w:lang w:val="ru-RU"/>
        </w:rPr>
        <w:t xml:space="preserve"> в речи и уметь его использовать;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·соблюдать интонацию перечисления;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·соблюдать правило отсутствия ударения на служебных словах (артиклях, союзах, предлогах);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·читать изучаемые слова по транскрипции.</w:t>
      </w:r>
    </w:p>
    <w:p w:rsidR="00553820" w:rsidRPr="00D8616F" w:rsidRDefault="00553820" w:rsidP="0086538A">
      <w:pPr>
        <w:tabs>
          <w:tab w:val="left" w:pos="284"/>
        </w:tabs>
        <w:jc w:val="both"/>
        <w:rPr>
          <w:rFonts w:cs="Times New Roman"/>
          <w:b/>
          <w:i/>
          <w:lang w:val="ru-RU"/>
        </w:rPr>
      </w:pPr>
      <w:r w:rsidRPr="00D8616F">
        <w:rPr>
          <w:rFonts w:cs="Times New Roman"/>
          <w:b/>
          <w:i/>
          <w:lang w:val="ru-RU"/>
        </w:rPr>
        <w:t>Лексическая сторона речи</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·употреблять в процессе общения активную лексику в соответствии с коммуникативной задачей;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·восстанавливать текст в соответствии с решаемой учебной задачей.</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·узнавать простые словообразовательные элементы;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·опираться на языковую догадку в процессе чтения и аудирования (интернациональные и сложные слова).</w:t>
      </w:r>
    </w:p>
    <w:p w:rsidR="00553820" w:rsidRPr="00D8616F" w:rsidRDefault="00553820" w:rsidP="0086538A">
      <w:pPr>
        <w:tabs>
          <w:tab w:val="left" w:pos="284"/>
        </w:tabs>
        <w:jc w:val="both"/>
        <w:rPr>
          <w:rFonts w:cs="Times New Roman"/>
          <w:b/>
          <w:i/>
          <w:lang w:val="ru-RU"/>
        </w:rPr>
      </w:pPr>
      <w:r w:rsidRPr="00D8616F">
        <w:rPr>
          <w:rFonts w:cs="Times New Roman"/>
          <w:b/>
          <w:i/>
          <w:lang w:val="ru-RU"/>
        </w:rPr>
        <w:lastRenderedPageBreak/>
        <w:t>Грамматическая сторона речи</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·распознавать и употреблять в речи основные коммуникативные типы предложений;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r w:rsidRPr="00D8616F">
        <w:rPr>
          <w:rFonts w:cs="Times New Roman"/>
        </w:rPr>
        <w:t>tobe</w:t>
      </w:r>
      <w:r w:rsidRPr="00D8616F">
        <w:rPr>
          <w:rFonts w:cs="Times New Roman"/>
          <w:lang w:val="ru-RU"/>
        </w:rPr>
        <w:t xml:space="preserve">; глаголы в </w:t>
      </w:r>
      <w:r w:rsidRPr="00D8616F">
        <w:rPr>
          <w:rFonts w:cs="Times New Roman"/>
        </w:rPr>
        <w:t>Present</w:t>
      </w:r>
      <w:r w:rsidRPr="00D8616F">
        <w:rPr>
          <w:rFonts w:cs="Times New Roman"/>
          <w:lang w:val="ru-RU"/>
        </w:rPr>
        <w:t xml:space="preserve">, </w:t>
      </w:r>
      <w:r w:rsidRPr="00D8616F">
        <w:rPr>
          <w:rFonts w:cs="Times New Roman"/>
        </w:rPr>
        <w:t>Past</w:t>
      </w:r>
      <w:r w:rsidRPr="00D8616F">
        <w:rPr>
          <w:rFonts w:cs="Times New Roman"/>
          <w:lang w:val="ru-RU"/>
        </w:rPr>
        <w:t xml:space="preserve">, </w:t>
      </w:r>
      <w:r w:rsidRPr="00D8616F">
        <w:rPr>
          <w:rFonts w:cs="Times New Roman"/>
        </w:rPr>
        <w:t>FutureSimple</w:t>
      </w:r>
      <w:r w:rsidRPr="00D8616F">
        <w:rPr>
          <w:rFonts w:cs="Times New Roman"/>
          <w:lang w:val="ru-RU"/>
        </w:rPr>
        <w:t xml:space="preserve">; модальные глаголы </w:t>
      </w:r>
      <w:r w:rsidRPr="00D8616F">
        <w:rPr>
          <w:rFonts w:cs="Times New Roman"/>
        </w:rPr>
        <w:t>can</w:t>
      </w:r>
      <w:r w:rsidRPr="00D8616F">
        <w:rPr>
          <w:rFonts w:cs="Times New Roman"/>
          <w:lang w:val="ru-RU"/>
        </w:rPr>
        <w:t xml:space="preserve">, </w:t>
      </w:r>
      <w:r w:rsidRPr="00D8616F">
        <w:rPr>
          <w:rFonts w:cs="Times New Roman"/>
        </w:rPr>
        <w:t>may</w:t>
      </w:r>
      <w:r w:rsidRPr="00D8616F">
        <w:rPr>
          <w:rFonts w:cs="Times New Roman"/>
          <w:lang w:val="ru-RU"/>
        </w:rPr>
        <w:t xml:space="preserve">, </w:t>
      </w:r>
      <w:r w:rsidRPr="00D8616F">
        <w:rPr>
          <w:rFonts w:cs="Times New Roman"/>
        </w:rPr>
        <w:t>must</w:t>
      </w:r>
      <w:r w:rsidRPr="00D8616F">
        <w:rPr>
          <w:rFonts w:cs="Times New Roman"/>
          <w:lang w:val="ru-RU"/>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временны2х и пространственных отношений.</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·узнавать сложносочинённые предложения с союзами </w:t>
      </w:r>
      <w:r w:rsidRPr="00D8616F">
        <w:rPr>
          <w:rFonts w:cs="Times New Roman"/>
        </w:rPr>
        <w:t>and</w:t>
      </w:r>
      <w:r w:rsidRPr="00D8616F">
        <w:rPr>
          <w:rFonts w:cs="Times New Roman"/>
          <w:lang w:val="ru-RU"/>
        </w:rPr>
        <w:t xml:space="preserve"> и </w:t>
      </w:r>
      <w:r w:rsidRPr="00D8616F">
        <w:rPr>
          <w:rFonts w:cs="Times New Roman"/>
        </w:rPr>
        <w:t>but</w:t>
      </w:r>
      <w:r w:rsidRPr="00D8616F">
        <w:rPr>
          <w:rFonts w:cs="Times New Roman"/>
          <w:lang w:val="ru-RU"/>
        </w:rPr>
        <w:t>;</w:t>
      </w:r>
    </w:p>
    <w:p w:rsidR="00553820" w:rsidRPr="00D8616F" w:rsidRDefault="00553820" w:rsidP="0086538A">
      <w:pPr>
        <w:tabs>
          <w:tab w:val="left" w:pos="284"/>
        </w:tabs>
        <w:ind w:firstLine="540"/>
        <w:jc w:val="both"/>
        <w:rPr>
          <w:rFonts w:cs="Times New Roman"/>
        </w:rPr>
      </w:pPr>
      <w:r w:rsidRPr="00D8616F">
        <w:rPr>
          <w:rFonts w:cs="Times New Roman"/>
          <w:lang w:val="ru-RU"/>
        </w:rPr>
        <w:t>·использовать в речи безличные предложения (</w:t>
      </w:r>
      <w:r w:rsidRPr="00D8616F">
        <w:rPr>
          <w:rFonts w:cs="Times New Roman"/>
        </w:rPr>
        <w:t>It</w:t>
      </w:r>
      <w:r w:rsidRPr="00D8616F">
        <w:rPr>
          <w:rFonts w:cs="Times New Roman"/>
          <w:lang w:val="ru-RU"/>
        </w:rPr>
        <w:t>’</w:t>
      </w:r>
      <w:r w:rsidRPr="00D8616F">
        <w:rPr>
          <w:rFonts w:cs="Times New Roman"/>
        </w:rPr>
        <w:t>scold</w:t>
      </w:r>
      <w:r w:rsidRPr="00D8616F">
        <w:rPr>
          <w:rFonts w:cs="Times New Roman"/>
          <w:lang w:val="ru-RU"/>
        </w:rPr>
        <w:t xml:space="preserve">. </w:t>
      </w:r>
      <w:r w:rsidRPr="00D8616F">
        <w:rPr>
          <w:rFonts w:cs="Times New Roman"/>
        </w:rPr>
        <w:t>It’s 5 o’clock. It’s interesting), предложения с конструкцией there is/there are;</w:t>
      </w:r>
    </w:p>
    <w:p w:rsidR="00553820" w:rsidRPr="00D8616F" w:rsidRDefault="00553820" w:rsidP="0086538A">
      <w:pPr>
        <w:tabs>
          <w:tab w:val="left" w:pos="284"/>
        </w:tabs>
        <w:ind w:firstLine="540"/>
        <w:jc w:val="both"/>
        <w:rPr>
          <w:rFonts w:cs="Times New Roman"/>
        </w:rPr>
      </w:pPr>
      <w:r w:rsidRPr="00D8616F">
        <w:rPr>
          <w:rFonts w:cs="Times New Roman"/>
          <w:lang w:val="ru-RU"/>
        </w:rPr>
        <w:t xml:space="preserve">·оперировать в речи неопределёнными местоимениями </w:t>
      </w:r>
      <w:r w:rsidRPr="00D8616F">
        <w:rPr>
          <w:rFonts w:cs="Times New Roman"/>
        </w:rPr>
        <w:t>some</w:t>
      </w:r>
      <w:r w:rsidRPr="00D8616F">
        <w:rPr>
          <w:rFonts w:cs="Times New Roman"/>
          <w:lang w:val="ru-RU"/>
        </w:rPr>
        <w:t xml:space="preserve">, </w:t>
      </w:r>
      <w:r w:rsidRPr="00D8616F">
        <w:rPr>
          <w:rFonts w:cs="Times New Roman"/>
        </w:rPr>
        <w:t>any</w:t>
      </w:r>
      <w:r w:rsidRPr="00D8616F">
        <w:rPr>
          <w:rFonts w:cs="Times New Roman"/>
          <w:lang w:val="ru-RU"/>
        </w:rPr>
        <w:t xml:space="preserve"> (некоторые случаи употребления: </w:t>
      </w:r>
      <w:r w:rsidRPr="00D8616F">
        <w:rPr>
          <w:rFonts w:cs="Times New Roman"/>
        </w:rPr>
        <w:t>CanIhavesometea</w:t>
      </w:r>
      <w:r w:rsidRPr="00D8616F">
        <w:rPr>
          <w:rFonts w:cs="Times New Roman"/>
          <w:lang w:val="ru-RU"/>
        </w:rPr>
        <w:t xml:space="preserve">? </w:t>
      </w:r>
      <w:r w:rsidRPr="00D8616F">
        <w:rPr>
          <w:rFonts w:cs="Times New Roman"/>
        </w:rPr>
        <w:t>Is there any milk in the fridge? — No, there isn’t any);</w:t>
      </w:r>
    </w:p>
    <w:p w:rsidR="00553820" w:rsidRPr="00D8616F" w:rsidRDefault="00553820" w:rsidP="0086538A">
      <w:pPr>
        <w:tabs>
          <w:tab w:val="left" w:pos="284"/>
        </w:tabs>
        <w:ind w:firstLine="540"/>
        <w:jc w:val="both"/>
        <w:rPr>
          <w:rFonts w:cs="Times New Roman"/>
        </w:rPr>
      </w:pPr>
      <w:r w:rsidRPr="00D8616F">
        <w:rPr>
          <w:rFonts w:cs="Times New Roman"/>
        </w:rPr>
        <w:t>·оперировать в речи наречиями времени (yesterday, tomorrow, never, usually, often, sometimes); наречиями степени (much, little, very);</w:t>
      </w:r>
    </w:p>
    <w:p w:rsidR="00553820" w:rsidRPr="00D8616F" w:rsidRDefault="00553820" w:rsidP="0086538A">
      <w:pPr>
        <w:pStyle w:val="Zag2"/>
        <w:tabs>
          <w:tab w:val="left" w:pos="284"/>
        </w:tabs>
        <w:spacing w:after="0" w:line="240" w:lineRule="auto"/>
        <w:ind w:firstLine="540"/>
        <w:jc w:val="both"/>
        <w:rPr>
          <w:rFonts w:cs="Times New Roman"/>
          <w:lang w:val="ru-RU"/>
        </w:rPr>
      </w:pPr>
      <w:r w:rsidRPr="00D8616F">
        <w:rPr>
          <w:rFonts w:cs="Times New Roman"/>
          <w:b w:val="0"/>
          <w:lang w:val="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553820" w:rsidRPr="00D8616F" w:rsidRDefault="00553820" w:rsidP="0086538A">
      <w:pPr>
        <w:tabs>
          <w:tab w:val="left" w:pos="284"/>
        </w:tabs>
        <w:jc w:val="both"/>
        <w:rPr>
          <w:rFonts w:cs="Times New Roman"/>
          <w:lang w:val="ru-RU"/>
        </w:rPr>
      </w:pPr>
    </w:p>
    <w:p w:rsidR="00553820" w:rsidRPr="00D8616F" w:rsidRDefault="00954725" w:rsidP="0086538A">
      <w:pPr>
        <w:pStyle w:val="Zag2"/>
        <w:tabs>
          <w:tab w:val="left" w:pos="284"/>
        </w:tabs>
        <w:spacing w:after="0" w:line="240" w:lineRule="auto"/>
        <w:ind w:firstLine="540"/>
        <w:jc w:val="both"/>
        <w:rPr>
          <w:rFonts w:cs="Times New Roman"/>
          <w:b w:val="0"/>
          <w:lang w:val="ru-RU"/>
        </w:rPr>
      </w:pPr>
      <w:r>
        <w:rPr>
          <w:rFonts w:cs="Times New Roman"/>
          <w:lang w:val="ru-RU"/>
        </w:rPr>
        <w:t>2.9</w:t>
      </w:r>
      <w:r w:rsidR="00553820" w:rsidRPr="00D8616F">
        <w:rPr>
          <w:rFonts w:cs="Times New Roman"/>
          <w:lang w:val="ru-RU"/>
        </w:rPr>
        <w:t>. Математика</w:t>
      </w:r>
    </w:p>
    <w:p w:rsidR="00553820" w:rsidRDefault="00553820" w:rsidP="0086538A">
      <w:pPr>
        <w:tabs>
          <w:tab w:val="left" w:pos="284"/>
        </w:tabs>
        <w:ind w:firstLine="540"/>
        <w:jc w:val="both"/>
        <w:rPr>
          <w:rFonts w:cs="Times New Roman"/>
          <w:lang w:val="ru-RU"/>
        </w:rPr>
      </w:pPr>
      <w:r w:rsidRPr="00D8616F">
        <w:rPr>
          <w:rFonts w:cs="Times New Roman"/>
          <w:lang w:val="ru-RU"/>
        </w:rPr>
        <w:t>В результате</w:t>
      </w:r>
      <w:r w:rsidR="0045444F">
        <w:rPr>
          <w:rFonts w:cs="Times New Roman"/>
          <w:lang w:val="ru-RU"/>
        </w:rPr>
        <w:t xml:space="preserve"> изучения курса </w:t>
      </w:r>
      <w:r w:rsidR="0045444F" w:rsidRPr="00D8616F">
        <w:rPr>
          <w:rFonts w:cs="Times New Roman"/>
          <w:lang w:val="ru-RU"/>
        </w:rPr>
        <w:t>математики,</w:t>
      </w:r>
      <w:r w:rsidRPr="00D8616F">
        <w:rPr>
          <w:rFonts w:cs="Times New Roman"/>
          <w:lang w:val="ru-RU"/>
        </w:rPr>
        <w:t xml:space="preserve"> обучающиеся на ступени начального общего образования:</w:t>
      </w:r>
    </w:p>
    <w:p w:rsidR="00553820" w:rsidRPr="005E50ED" w:rsidRDefault="0045444F" w:rsidP="0086538A">
      <w:pPr>
        <w:pStyle w:val="s1"/>
        <w:shd w:val="clear" w:color="auto" w:fill="FFFFFF"/>
        <w:tabs>
          <w:tab w:val="left" w:pos="284"/>
        </w:tabs>
        <w:spacing w:before="0" w:beforeAutospacing="0" w:after="300" w:afterAutospacing="0"/>
        <w:jc w:val="both"/>
        <w:rPr>
          <w:color w:val="000000" w:themeColor="text1"/>
        </w:rPr>
      </w:pPr>
      <w:r>
        <w:rPr>
          <w:color w:val="000000" w:themeColor="text1"/>
        </w:rPr>
        <w:t xml:space="preserve">-научаться </w:t>
      </w:r>
      <w:r w:rsidR="00553820" w:rsidRPr="005E50ED">
        <w:rPr>
          <w:color w:val="000000" w:themeColor="text1"/>
        </w:rPr>
        <w:t>использовать начальные математические знания для описания и объяснения окружающих предметов, процессов, явлений, а также оценки их количественных и пространственных отношений;</w:t>
      </w:r>
    </w:p>
    <w:p w:rsidR="00553820" w:rsidRPr="005E50ED" w:rsidRDefault="00553820" w:rsidP="0086538A">
      <w:pPr>
        <w:pStyle w:val="s1"/>
        <w:shd w:val="clear" w:color="auto" w:fill="FFFFFF"/>
        <w:tabs>
          <w:tab w:val="left" w:pos="284"/>
        </w:tabs>
        <w:spacing w:before="0" w:beforeAutospacing="0" w:after="300" w:afterAutospacing="0"/>
        <w:jc w:val="both"/>
        <w:rPr>
          <w:color w:val="000000" w:themeColor="text1"/>
        </w:rPr>
      </w:pPr>
      <w:r w:rsidRPr="005E50ED">
        <w:rPr>
          <w:color w:val="000000" w:themeColor="text1"/>
        </w:rPr>
        <w:t>-овладеют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553820" w:rsidRPr="005E50ED" w:rsidRDefault="00553820" w:rsidP="0086538A">
      <w:pPr>
        <w:pStyle w:val="s1"/>
        <w:shd w:val="clear" w:color="auto" w:fill="FFFFFF"/>
        <w:tabs>
          <w:tab w:val="left" w:pos="284"/>
        </w:tabs>
        <w:spacing w:before="0" w:beforeAutospacing="0" w:after="300" w:afterAutospacing="0"/>
        <w:jc w:val="both"/>
        <w:rPr>
          <w:color w:val="000000" w:themeColor="text1"/>
        </w:rPr>
      </w:pPr>
      <w:r w:rsidRPr="005E50ED">
        <w:rPr>
          <w:color w:val="000000" w:themeColor="text1"/>
        </w:rPr>
        <w:t>- приобретут начальный опыт применения математических знаний для решения учебно-познавательных и учебно-практических задач;</w:t>
      </w:r>
    </w:p>
    <w:p w:rsidR="00553820" w:rsidRPr="005E50ED" w:rsidRDefault="00553820" w:rsidP="0086538A">
      <w:pPr>
        <w:pStyle w:val="s1"/>
        <w:shd w:val="clear" w:color="auto" w:fill="FFFFFF"/>
        <w:tabs>
          <w:tab w:val="left" w:pos="284"/>
        </w:tabs>
        <w:spacing w:before="0" w:beforeAutospacing="0" w:after="300" w:afterAutospacing="0"/>
        <w:jc w:val="both"/>
        <w:rPr>
          <w:color w:val="000000" w:themeColor="text1"/>
        </w:rPr>
      </w:pPr>
      <w:r w:rsidRPr="005E50ED">
        <w:rPr>
          <w:color w:val="000000" w:themeColor="text1"/>
        </w:rPr>
        <w:t>-приобретут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553820" w:rsidRPr="005E50ED" w:rsidRDefault="00553820" w:rsidP="0086538A">
      <w:pPr>
        <w:pStyle w:val="s1"/>
        <w:shd w:val="clear" w:color="auto" w:fill="FFFFFF"/>
        <w:tabs>
          <w:tab w:val="left" w:pos="284"/>
        </w:tabs>
        <w:spacing w:before="0" w:beforeAutospacing="0" w:after="300" w:afterAutospacing="0"/>
        <w:jc w:val="both"/>
        <w:rPr>
          <w:color w:val="000000" w:themeColor="text1"/>
        </w:rPr>
      </w:pPr>
      <w:r w:rsidRPr="005E50ED">
        <w:rPr>
          <w:color w:val="000000" w:themeColor="text1"/>
        </w:rPr>
        <w:t>- приобретут первоначальные представления о компьютерной грамотности.</w:t>
      </w:r>
    </w:p>
    <w:p w:rsidR="00553820" w:rsidRPr="00D8616F" w:rsidRDefault="00954725" w:rsidP="0086538A">
      <w:pPr>
        <w:pStyle w:val="Zag3"/>
        <w:tabs>
          <w:tab w:val="left" w:pos="284"/>
        </w:tabs>
        <w:spacing w:after="0" w:line="240" w:lineRule="auto"/>
        <w:ind w:firstLine="540"/>
        <w:jc w:val="both"/>
        <w:rPr>
          <w:rFonts w:cs="Times New Roman"/>
          <w:i w:val="0"/>
          <w:lang w:val="ru-RU"/>
        </w:rPr>
      </w:pPr>
      <w:r>
        <w:rPr>
          <w:rFonts w:cs="Times New Roman"/>
          <w:b/>
          <w:bCs/>
          <w:i w:val="0"/>
          <w:lang w:val="ru-RU"/>
        </w:rPr>
        <w:t>2.9</w:t>
      </w:r>
      <w:r w:rsidR="00553820" w:rsidRPr="00D8616F">
        <w:rPr>
          <w:rFonts w:cs="Times New Roman"/>
          <w:b/>
          <w:bCs/>
          <w:i w:val="0"/>
          <w:lang w:val="ru-RU"/>
        </w:rPr>
        <w:t>.1. Числа и величины</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читать, записывать, сравнивать, упорядочивать числа от нуля до миллиона;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группировать числа по заданному или самостоятельно установленному признаку;</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 классифицировать числа по одному или нескольким основаниям, объяснять свои действия;</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 выбирать единицу для измерения данной величины (длины, массы, площади, времени), объяснять свои действия.</w:t>
      </w:r>
    </w:p>
    <w:p w:rsidR="00553820" w:rsidRPr="00D8616F" w:rsidRDefault="00553820" w:rsidP="0086538A">
      <w:pPr>
        <w:tabs>
          <w:tab w:val="left" w:pos="284"/>
        </w:tabs>
        <w:jc w:val="both"/>
        <w:rPr>
          <w:rFonts w:cs="Times New Roman"/>
          <w:lang w:val="ru-RU"/>
        </w:rPr>
      </w:pPr>
    </w:p>
    <w:p w:rsidR="00553820" w:rsidRPr="00D8616F" w:rsidRDefault="00954725" w:rsidP="0086538A">
      <w:pPr>
        <w:pStyle w:val="Zag3"/>
        <w:tabs>
          <w:tab w:val="left" w:pos="284"/>
        </w:tabs>
        <w:spacing w:after="0" w:line="240" w:lineRule="auto"/>
        <w:ind w:firstLine="540"/>
        <w:jc w:val="both"/>
        <w:rPr>
          <w:rFonts w:cs="Times New Roman"/>
          <w:i w:val="0"/>
          <w:lang w:val="ru-RU"/>
        </w:rPr>
      </w:pPr>
      <w:r>
        <w:rPr>
          <w:rFonts w:cs="Times New Roman"/>
          <w:b/>
          <w:bCs/>
          <w:i w:val="0"/>
          <w:lang w:val="ru-RU"/>
        </w:rPr>
        <w:t>2.9</w:t>
      </w:r>
      <w:r w:rsidR="00553820" w:rsidRPr="00D8616F">
        <w:rPr>
          <w:rFonts w:cs="Times New Roman"/>
          <w:b/>
          <w:bCs/>
          <w:i w:val="0"/>
          <w:lang w:val="ru-RU"/>
        </w:rPr>
        <w:t>.2. Арифметические действия</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·выделять неизвестный компонент арифметического действия и находить его значение;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·вычислять значение числового выражения (содержащего 2—3 арифметических действия, со скобками и без скобок).</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·выполнять действия с величинами;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свойства арифметических действий для удобства вычислений;</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·проводить проверку правильности вычислений (с помощью обратного действия, прикидки и оценки результата действия и др.).</w:t>
      </w:r>
    </w:p>
    <w:p w:rsidR="00553820" w:rsidRPr="00D8616F" w:rsidRDefault="00553820" w:rsidP="0086538A">
      <w:pPr>
        <w:pStyle w:val="Zag3"/>
        <w:tabs>
          <w:tab w:val="left" w:pos="284"/>
        </w:tabs>
        <w:spacing w:after="0" w:line="240" w:lineRule="auto"/>
        <w:ind w:firstLine="540"/>
        <w:jc w:val="both"/>
        <w:rPr>
          <w:rFonts w:cs="Times New Roman"/>
          <w:b/>
          <w:bCs/>
          <w:i w:val="0"/>
          <w:lang w:val="ru-RU"/>
        </w:rPr>
      </w:pPr>
    </w:p>
    <w:p w:rsidR="00553820" w:rsidRPr="00D8616F" w:rsidRDefault="00954725" w:rsidP="0086538A">
      <w:pPr>
        <w:pStyle w:val="Zag3"/>
        <w:tabs>
          <w:tab w:val="left" w:pos="284"/>
        </w:tabs>
        <w:spacing w:after="0" w:line="240" w:lineRule="auto"/>
        <w:ind w:firstLine="540"/>
        <w:jc w:val="both"/>
        <w:rPr>
          <w:rFonts w:cs="Times New Roman"/>
          <w:i w:val="0"/>
          <w:lang w:val="ru-RU"/>
        </w:rPr>
      </w:pPr>
      <w:r>
        <w:rPr>
          <w:rFonts w:cs="Times New Roman"/>
          <w:b/>
          <w:bCs/>
          <w:i w:val="0"/>
          <w:lang w:val="ru-RU"/>
        </w:rPr>
        <w:t>2.9</w:t>
      </w:r>
      <w:r w:rsidR="00553820" w:rsidRPr="00D8616F">
        <w:rPr>
          <w:rFonts w:cs="Times New Roman"/>
          <w:b/>
          <w:bCs/>
          <w:i w:val="0"/>
          <w:lang w:val="ru-RU"/>
        </w:rPr>
        <w:t>.3. Работа с текстовыми задачами</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·решать учебные задачи и задачи, связанные с повседневной жизнью, арифметическим способом (в 1—2 действия);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·оценивать правильность хода решения и реальность ответа на вопрос задачи.</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·решать задачи на нахождение доли величины и величины по значению её доли (половина, треть, четверть, пятая, десятая часть);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·решать задачи в 3—4 действия;</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·находить разные способы решения задачи.</w:t>
      </w:r>
    </w:p>
    <w:p w:rsidR="00553820" w:rsidRPr="00D8616F" w:rsidRDefault="00553820" w:rsidP="0086538A">
      <w:pPr>
        <w:tabs>
          <w:tab w:val="left" w:pos="284"/>
        </w:tabs>
        <w:jc w:val="both"/>
        <w:rPr>
          <w:rFonts w:cs="Times New Roman"/>
          <w:lang w:val="ru-RU"/>
        </w:rPr>
      </w:pPr>
    </w:p>
    <w:p w:rsidR="00553820" w:rsidRPr="00D8616F" w:rsidRDefault="00954725" w:rsidP="0086538A">
      <w:pPr>
        <w:pStyle w:val="Zag3"/>
        <w:tabs>
          <w:tab w:val="left" w:pos="284"/>
        </w:tabs>
        <w:spacing w:after="0" w:line="240" w:lineRule="auto"/>
        <w:ind w:firstLine="540"/>
        <w:jc w:val="both"/>
        <w:rPr>
          <w:rFonts w:cs="Times New Roman"/>
          <w:i w:val="0"/>
          <w:lang w:val="ru-RU"/>
        </w:rPr>
      </w:pPr>
      <w:r>
        <w:rPr>
          <w:rFonts w:cs="Times New Roman"/>
          <w:b/>
          <w:bCs/>
          <w:i w:val="0"/>
          <w:lang w:val="ru-RU"/>
        </w:rPr>
        <w:t>2.9</w:t>
      </w:r>
      <w:r w:rsidR="00553820" w:rsidRPr="00D8616F">
        <w:rPr>
          <w:rFonts w:cs="Times New Roman"/>
          <w:b/>
          <w:bCs/>
          <w:i w:val="0"/>
          <w:lang w:val="ru-RU"/>
        </w:rPr>
        <w:t>.4. Пространственные отношения. Геометрические фигуры</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·описывать взаимное расположение предметов в пространстве и на плоскости;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·выполнять построение геометрических фигур с заданными измерениями (отрезок, квадрат, прямоугольник) с помощью линейки, угольника;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свойства прямоугольника и квадрата для решения задач;</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·распознавать и называть геометрические тела (куб, шар);</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·соотносить реальные объекты с моделями геометрических фигур.</w:t>
      </w:r>
    </w:p>
    <w:p w:rsidR="00553820" w:rsidRPr="00D8616F" w:rsidRDefault="00553820" w:rsidP="0086538A">
      <w:pPr>
        <w:pStyle w:val="Zag3"/>
        <w:tabs>
          <w:tab w:val="left" w:pos="284"/>
        </w:tabs>
        <w:spacing w:after="0" w:line="240" w:lineRule="auto"/>
        <w:jc w:val="both"/>
        <w:rPr>
          <w:rFonts w:cs="Times New Roman"/>
          <w:i w:val="0"/>
          <w:lang w:val="ru-RU"/>
        </w:rPr>
      </w:pPr>
      <w:r w:rsidRPr="00D8616F">
        <w:rPr>
          <w:rFonts w:cs="Times New Roman"/>
          <w:lang w:val="ru-RU"/>
        </w:rPr>
        <w:t>Выпускник получит возможность научиться:</w:t>
      </w:r>
    </w:p>
    <w:p w:rsidR="00553820" w:rsidRPr="00D8616F" w:rsidRDefault="00553820" w:rsidP="0086538A">
      <w:pPr>
        <w:pStyle w:val="Zag3"/>
        <w:tabs>
          <w:tab w:val="left" w:pos="284"/>
        </w:tabs>
        <w:spacing w:after="0" w:line="240" w:lineRule="auto"/>
        <w:jc w:val="both"/>
        <w:rPr>
          <w:rFonts w:cs="Times New Roman"/>
          <w:lang w:val="ru-RU"/>
        </w:rPr>
      </w:pPr>
      <w:r w:rsidRPr="00D8616F">
        <w:rPr>
          <w:rFonts w:cs="Times New Roman"/>
          <w:i w:val="0"/>
          <w:lang w:val="ru-RU"/>
        </w:rPr>
        <w:t xml:space="preserve">        распознавать, различать и называть геометрические тела: параллелепипед, пирамиду, цилиндр, конус.</w:t>
      </w:r>
    </w:p>
    <w:p w:rsidR="00553820" w:rsidRPr="00D8616F" w:rsidRDefault="00553820" w:rsidP="0086538A">
      <w:pPr>
        <w:tabs>
          <w:tab w:val="left" w:pos="284"/>
        </w:tabs>
        <w:jc w:val="both"/>
        <w:rPr>
          <w:rFonts w:cs="Times New Roman"/>
          <w:lang w:val="ru-RU"/>
        </w:rPr>
      </w:pPr>
    </w:p>
    <w:p w:rsidR="00553820" w:rsidRPr="00D8616F" w:rsidRDefault="00954725" w:rsidP="0086538A">
      <w:pPr>
        <w:pStyle w:val="Zag3"/>
        <w:tabs>
          <w:tab w:val="left" w:pos="284"/>
        </w:tabs>
        <w:spacing w:after="0" w:line="240" w:lineRule="auto"/>
        <w:ind w:firstLine="540"/>
        <w:jc w:val="both"/>
        <w:rPr>
          <w:rFonts w:cs="Times New Roman"/>
          <w:i w:val="0"/>
          <w:lang w:val="ru-RU"/>
        </w:rPr>
      </w:pPr>
      <w:r>
        <w:rPr>
          <w:rFonts w:cs="Times New Roman"/>
          <w:b/>
          <w:bCs/>
          <w:i w:val="0"/>
          <w:lang w:val="ru-RU"/>
        </w:rPr>
        <w:t>2.9</w:t>
      </w:r>
      <w:r w:rsidR="00553820" w:rsidRPr="00D8616F">
        <w:rPr>
          <w:rFonts w:cs="Times New Roman"/>
          <w:b/>
          <w:bCs/>
          <w:i w:val="0"/>
          <w:lang w:val="ru-RU"/>
        </w:rPr>
        <w:t>.5. Геометрические величины</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·измерять длину отрезка;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·вычислять периметр треугольника, прямоугольника и квадрата, площадь прямоугольника и </w:t>
      </w:r>
      <w:r w:rsidRPr="00D8616F">
        <w:rPr>
          <w:rFonts w:cs="Times New Roman"/>
          <w:lang w:val="ru-RU"/>
        </w:rPr>
        <w:lastRenderedPageBreak/>
        <w:t>квадрата;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·оценивать размеры геометрических объектов, расстояния приближённо (на глаз).</w:t>
      </w:r>
    </w:p>
    <w:p w:rsidR="00553820" w:rsidRPr="00D8616F" w:rsidRDefault="00553820" w:rsidP="0086538A">
      <w:pPr>
        <w:pStyle w:val="Zag3"/>
        <w:tabs>
          <w:tab w:val="left" w:pos="284"/>
        </w:tabs>
        <w:spacing w:after="0" w:line="240" w:lineRule="auto"/>
        <w:jc w:val="both"/>
        <w:rPr>
          <w:rFonts w:cs="Times New Roman"/>
          <w:lang w:val="ru-RU"/>
        </w:rPr>
      </w:pPr>
      <w:r w:rsidRPr="00D8616F">
        <w:rPr>
          <w:rFonts w:cs="Times New Roman"/>
          <w:lang w:val="ru-RU"/>
        </w:rPr>
        <w:t>Выпускник получит возможность научиться</w:t>
      </w:r>
      <w:r w:rsidRPr="00D8616F">
        <w:rPr>
          <w:rFonts w:cs="Times New Roman"/>
          <w:i w:val="0"/>
          <w:lang w:val="ru-RU"/>
        </w:rPr>
        <w:t xml:space="preserve"> вычислять периметр многоугольника, площадь фигуры, составленной из прямоугольников.</w:t>
      </w:r>
    </w:p>
    <w:p w:rsidR="00553820" w:rsidRPr="00D8616F" w:rsidRDefault="00553820" w:rsidP="0086538A">
      <w:pPr>
        <w:tabs>
          <w:tab w:val="left" w:pos="284"/>
        </w:tabs>
        <w:jc w:val="both"/>
        <w:rPr>
          <w:rFonts w:cs="Times New Roman"/>
          <w:lang w:val="ru-RU"/>
        </w:rPr>
      </w:pPr>
    </w:p>
    <w:p w:rsidR="00553820" w:rsidRPr="00D8616F" w:rsidRDefault="00954725" w:rsidP="0086538A">
      <w:pPr>
        <w:pStyle w:val="Zag3"/>
        <w:tabs>
          <w:tab w:val="left" w:pos="284"/>
        </w:tabs>
        <w:spacing w:after="0" w:line="240" w:lineRule="auto"/>
        <w:ind w:firstLine="540"/>
        <w:jc w:val="both"/>
        <w:rPr>
          <w:rFonts w:cs="Times New Roman"/>
          <w:i w:val="0"/>
          <w:lang w:val="ru-RU"/>
        </w:rPr>
      </w:pPr>
      <w:r>
        <w:rPr>
          <w:rFonts w:cs="Times New Roman"/>
          <w:b/>
          <w:bCs/>
          <w:i w:val="0"/>
          <w:lang w:val="ru-RU"/>
        </w:rPr>
        <w:t>2.9</w:t>
      </w:r>
      <w:r w:rsidR="00553820" w:rsidRPr="00D8616F">
        <w:rPr>
          <w:rFonts w:cs="Times New Roman"/>
          <w:b/>
          <w:bCs/>
          <w:i w:val="0"/>
          <w:lang w:val="ru-RU"/>
        </w:rPr>
        <w:t>.6. Работа с информацией</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·устанавливать истинность (верно, неверно) </w:t>
      </w:r>
      <w:r w:rsidR="0045444F" w:rsidRPr="00D8616F">
        <w:rPr>
          <w:rFonts w:cs="Times New Roman"/>
          <w:lang w:val="ru-RU"/>
        </w:rPr>
        <w:t>утверждений о</w:t>
      </w:r>
      <w:r w:rsidRPr="00D8616F">
        <w:rPr>
          <w:rFonts w:cs="Times New Roman"/>
          <w:lang w:val="ru-RU"/>
        </w:rPr>
        <w:t xml:space="preserve"> числах, величинах, геометрических фигурах;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·читать несложные готовые таблицы;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·заполнять несложные готовые таблицы;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·читать несложные готовые столбчатые диаграммы.</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·читать несложные готовые круговые диаграммы;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·достраивать несложную готовую столбчатую диаграмму;</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·сравнивать и обобщать информацию, представленную в строках и столбцах несложных таблиц и диаграмм;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·понимать простейшие выражения, содержащие логические связки и слова («</w:t>
      </w:r>
      <w:r w:rsidRPr="00D8616F">
        <w:rPr>
          <w:rFonts w:cs="Times New Roman"/>
        </w:rPr>
        <w:t></w:t>
      </w:r>
      <w:r w:rsidRPr="00D8616F">
        <w:rPr>
          <w:rFonts w:cs="Times New Roman"/>
          <w:lang w:val="ru-RU"/>
        </w:rPr>
        <w:t>и</w:t>
      </w:r>
      <w:r w:rsidRPr="00D8616F">
        <w:rPr>
          <w:rFonts w:cs="Times New Roman"/>
        </w:rPr>
        <w:t></w:t>
      </w:r>
      <w:r w:rsidRPr="00D8616F">
        <w:rPr>
          <w:rFonts w:cs="Times New Roman"/>
          <w:lang w:val="ru-RU"/>
        </w:rPr>
        <w:t>», «если</w:t>
      </w:r>
      <w:r w:rsidRPr="00D8616F">
        <w:rPr>
          <w:rFonts w:cs="Times New Roman"/>
        </w:rPr>
        <w:t></w:t>
      </w:r>
      <w:r w:rsidRPr="00D8616F">
        <w:rPr>
          <w:rFonts w:cs="Times New Roman"/>
          <w:lang w:val="ru-RU"/>
        </w:rPr>
        <w:t xml:space="preserve"> то</w:t>
      </w:r>
      <w:r w:rsidRPr="00D8616F">
        <w:rPr>
          <w:rFonts w:cs="Times New Roman"/>
        </w:rPr>
        <w:t></w:t>
      </w:r>
      <w:r w:rsidRPr="00D8616F">
        <w:rPr>
          <w:rFonts w:cs="Times New Roman"/>
          <w:lang w:val="ru-RU"/>
        </w:rPr>
        <w:t>», «верно/неверно, что</w:t>
      </w:r>
      <w:r w:rsidRPr="00D8616F">
        <w:rPr>
          <w:rFonts w:cs="Times New Roman"/>
        </w:rPr>
        <w:t></w:t>
      </w:r>
      <w:r w:rsidRPr="00D8616F">
        <w:rPr>
          <w:rFonts w:cs="Times New Roman"/>
          <w:lang w:val="ru-RU"/>
        </w:rPr>
        <w:t>», «каждый», «все», «некоторые», «не»);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·составлять, записывать и выполнять инструкцию (простой алгоритм), план поиска информации;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·распознавать одну и ту же информацию, представленную в разной форме (таблицы и диаграммы);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·планировать несложные исследования, собирать и представлять полученную информацию с помощью таблиц и диаграмм;</w:t>
      </w:r>
    </w:p>
    <w:p w:rsidR="00553820" w:rsidRPr="00D8616F" w:rsidRDefault="00553820" w:rsidP="0086538A">
      <w:pPr>
        <w:pStyle w:val="Zag2"/>
        <w:tabs>
          <w:tab w:val="left" w:pos="284"/>
        </w:tabs>
        <w:spacing w:after="0" w:line="240" w:lineRule="auto"/>
        <w:ind w:firstLine="540"/>
        <w:jc w:val="both"/>
        <w:rPr>
          <w:rFonts w:cs="Times New Roman"/>
          <w:lang w:val="ru-RU"/>
        </w:rPr>
      </w:pPr>
      <w:r w:rsidRPr="00D8616F">
        <w:rPr>
          <w:rFonts w:cs="Times New Roman"/>
          <w:b w:val="0"/>
          <w:lang w:val="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lang w:val="ru-RU"/>
        </w:rPr>
        <w:t>2.8. Окружающий мир</w:t>
      </w:r>
    </w:p>
    <w:p w:rsidR="00553820" w:rsidRDefault="00553820" w:rsidP="0086538A">
      <w:pPr>
        <w:tabs>
          <w:tab w:val="left" w:pos="284"/>
        </w:tabs>
        <w:ind w:firstLine="540"/>
        <w:jc w:val="both"/>
        <w:rPr>
          <w:rFonts w:cs="Times New Roman"/>
          <w:lang w:val="ru-RU"/>
        </w:rPr>
      </w:pPr>
      <w:r w:rsidRPr="00D8616F">
        <w:rPr>
          <w:rFonts w:cs="Times New Roman"/>
          <w:lang w:val="ru-RU"/>
        </w:rPr>
        <w:t>В результате изучения курса «Окружающий мир» обучающиеся на уровне начального общего образования:</w:t>
      </w:r>
    </w:p>
    <w:p w:rsidR="00553820" w:rsidRPr="00E71DED" w:rsidRDefault="00553820" w:rsidP="0086538A">
      <w:pPr>
        <w:pStyle w:val="s1"/>
        <w:shd w:val="clear" w:color="auto" w:fill="FFFFFF"/>
        <w:tabs>
          <w:tab w:val="left" w:pos="284"/>
        </w:tabs>
        <w:spacing w:before="0" w:beforeAutospacing="0" w:after="300" w:afterAutospacing="0"/>
        <w:jc w:val="both"/>
        <w:rPr>
          <w:color w:val="000000" w:themeColor="text1"/>
        </w:rPr>
      </w:pPr>
      <w:r w:rsidRPr="00E71DED">
        <w:rPr>
          <w:color w:val="000000" w:themeColor="text1"/>
        </w:rPr>
        <w:t>-</w:t>
      </w:r>
      <w:r w:rsidR="0045444F" w:rsidRPr="00E71DED">
        <w:rPr>
          <w:color w:val="000000" w:themeColor="text1"/>
        </w:rPr>
        <w:t>приобретут понимание</w:t>
      </w:r>
      <w:r w:rsidRPr="00E71DED">
        <w:rPr>
          <w:color w:val="000000" w:themeColor="text1"/>
        </w:rPr>
        <w:t xml:space="preserve"> особой роли России в мировой истории, воспитание чувства гордости за национальные свершения, открытия, победы;</w:t>
      </w:r>
    </w:p>
    <w:p w:rsidR="00553820" w:rsidRPr="00E71DED" w:rsidRDefault="00553820" w:rsidP="0086538A">
      <w:pPr>
        <w:pStyle w:val="s1"/>
        <w:shd w:val="clear" w:color="auto" w:fill="FFFFFF"/>
        <w:tabs>
          <w:tab w:val="left" w:pos="284"/>
        </w:tabs>
        <w:spacing w:before="0" w:beforeAutospacing="0" w:after="300" w:afterAutospacing="0"/>
        <w:jc w:val="both"/>
        <w:rPr>
          <w:color w:val="000000" w:themeColor="text1"/>
        </w:rPr>
      </w:pPr>
      <w:r w:rsidRPr="00E71DED">
        <w:rPr>
          <w:color w:val="000000" w:themeColor="text1"/>
        </w:rPr>
        <w:t>- сформируется уважительного отношения к России, родному краю, своей семье, истории, культуре, природе нашей страны, её современной жизни;</w:t>
      </w:r>
    </w:p>
    <w:p w:rsidR="00553820" w:rsidRPr="00E71DED" w:rsidRDefault="00553820" w:rsidP="0086538A">
      <w:pPr>
        <w:pStyle w:val="s1"/>
        <w:shd w:val="clear" w:color="auto" w:fill="FFFFFF"/>
        <w:tabs>
          <w:tab w:val="left" w:pos="284"/>
        </w:tabs>
        <w:spacing w:before="0" w:beforeAutospacing="0" w:after="300" w:afterAutospacing="0"/>
        <w:jc w:val="both"/>
        <w:rPr>
          <w:color w:val="000000" w:themeColor="text1"/>
        </w:rPr>
      </w:pPr>
      <w:r w:rsidRPr="00E71DED">
        <w:rPr>
          <w:color w:val="000000" w:themeColor="text1"/>
        </w:rPr>
        <w:t>-</w:t>
      </w:r>
      <w:r w:rsidR="0045444F" w:rsidRPr="00E71DED">
        <w:rPr>
          <w:color w:val="000000" w:themeColor="text1"/>
        </w:rPr>
        <w:t>придет осознание</w:t>
      </w:r>
      <w:r w:rsidRPr="00E71DED">
        <w:rPr>
          <w:color w:val="000000" w:themeColor="text1"/>
        </w:rPr>
        <w:t xml:space="preserve">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553820" w:rsidRPr="00E71DED" w:rsidRDefault="00553820" w:rsidP="0086538A">
      <w:pPr>
        <w:pStyle w:val="s1"/>
        <w:shd w:val="clear" w:color="auto" w:fill="FFFFFF"/>
        <w:tabs>
          <w:tab w:val="left" w:pos="284"/>
        </w:tabs>
        <w:spacing w:before="0" w:beforeAutospacing="0" w:after="300" w:afterAutospacing="0"/>
        <w:jc w:val="both"/>
        <w:rPr>
          <w:color w:val="000000" w:themeColor="text1"/>
        </w:rPr>
      </w:pPr>
      <w:r w:rsidRPr="00E71DED">
        <w:rPr>
          <w:color w:val="000000" w:themeColor="text1"/>
        </w:rPr>
        <w:t>- освоят доступные способы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553820" w:rsidRPr="00E71DED" w:rsidRDefault="00553820" w:rsidP="0086538A">
      <w:pPr>
        <w:pStyle w:val="s1"/>
        <w:shd w:val="clear" w:color="auto" w:fill="FFFFFF"/>
        <w:tabs>
          <w:tab w:val="left" w:pos="284"/>
        </w:tabs>
        <w:spacing w:before="0" w:beforeAutospacing="0" w:after="300" w:afterAutospacing="0"/>
        <w:jc w:val="both"/>
        <w:rPr>
          <w:color w:val="000000" w:themeColor="text1"/>
        </w:rPr>
      </w:pPr>
      <w:r w:rsidRPr="00E71DED">
        <w:rPr>
          <w:color w:val="000000" w:themeColor="text1"/>
        </w:rPr>
        <w:t xml:space="preserve">- </w:t>
      </w:r>
      <w:r w:rsidR="0045444F" w:rsidRPr="00E71DED">
        <w:rPr>
          <w:color w:val="000000" w:themeColor="text1"/>
        </w:rPr>
        <w:t>разовьются навыки</w:t>
      </w:r>
      <w:r w:rsidRPr="00E71DED">
        <w:rPr>
          <w:color w:val="000000" w:themeColor="text1"/>
        </w:rPr>
        <w:t xml:space="preserve"> установления и выявления причинно-следственные связей в окружающем мире.</w:t>
      </w: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b/>
          <w:bCs/>
          <w:i w:val="0"/>
          <w:lang w:val="ru-RU"/>
        </w:rPr>
        <w:t>2.8.1. Человек и природа</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·узнавать изученные объекты и явления живой и неживой природы;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·описывать на основе предложенного плана изученные объекты и явления живой и неживой природы, выделять </w:t>
      </w:r>
      <w:r w:rsidR="0045444F" w:rsidRPr="00D8616F">
        <w:rPr>
          <w:rFonts w:cs="Times New Roman"/>
          <w:lang w:val="ru-RU"/>
        </w:rPr>
        <w:t>их существенные</w:t>
      </w:r>
      <w:r w:rsidRPr="00D8616F">
        <w:rPr>
          <w:rFonts w:cs="Times New Roman"/>
          <w:lang w:val="ru-RU"/>
        </w:rPr>
        <w:t xml:space="preserve"> признаки;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готовые модели (глобус, карта, план) для объяснения явлений или описания свойств объектов;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при проведении практических работ инструменты ИКТ (фото</w:t>
      </w:r>
      <w:r w:rsidRPr="00D8616F">
        <w:rPr>
          <w:rFonts w:cs="Times New Roman"/>
          <w:lang w:val="ru-RU"/>
        </w:rPr>
        <w:noBreakHyphen/>
        <w:t xml:space="preserve"> и видеокамеру, микрофон </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 др.) для записи и обработки информации, готовить небольшие презентации по результатам наблюдений и опытов;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·выполнять правила безопасного поведения в доме, на улице, природной среде, оказывать первую помощь при несложных несчастных случаях;</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553820" w:rsidRDefault="00553820" w:rsidP="0086538A">
      <w:pPr>
        <w:pStyle w:val="Zag3"/>
        <w:tabs>
          <w:tab w:val="left" w:pos="284"/>
        </w:tabs>
        <w:spacing w:after="0" w:line="240" w:lineRule="auto"/>
        <w:ind w:firstLine="540"/>
        <w:jc w:val="both"/>
        <w:rPr>
          <w:rFonts w:cs="Times New Roman"/>
          <w:b/>
          <w:bCs/>
          <w:i w:val="0"/>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b/>
          <w:bCs/>
          <w:i w:val="0"/>
          <w:lang w:val="ru-RU"/>
        </w:rPr>
        <w:t>2.8.2. Человек и общество</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553820" w:rsidRPr="00D8616F" w:rsidRDefault="00553820" w:rsidP="0086538A">
      <w:pPr>
        <w:tabs>
          <w:tab w:val="left" w:pos="284"/>
        </w:tabs>
        <w:jc w:val="both"/>
        <w:rPr>
          <w:rFonts w:cs="Times New Roman"/>
          <w:i/>
          <w:lang w:val="ru-RU"/>
        </w:rPr>
      </w:pPr>
      <w:r w:rsidRPr="00D8616F">
        <w:rPr>
          <w:rFonts w:cs="Times New Roman"/>
          <w:i/>
          <w:lang w:val="ru-RU"/>
        </w:rPr>
        <w:lastRenderedPageBreak/>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·осознавать свою неразрывную связь с разнообразными окружающими социальными группами;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553820" w:rsidRPr="00D8616F" w:rsidRDefault="00553820" w:rsidP="0086538A">
      <w:pPr>
        <w:pStyle w:val="Zag2"/>
        <w:tabs>
          <w:tab w:val="left" w:pos="284"/>
        </w:tabs>
        <w:spacing w:after="0" w:line="240" w:lineRule="auto"/>
        <w:ind w:firstLine="540"/>
        <w:jc w:val="both"/>
        <w:rPr>
          <w:rFonts w:cs="Times New Roman"/>
          <w:lang w:val="ru-RU"/>
        </w:rPr>
      </w:pPr>
      <w:r w:rsidRPr="00D8616F">
        <w:rPr>
          <w:rFonts w:cs="Times New Roman"/>
          <w:b w:val="0"/>
          <w:lang w:val="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lang w:val="ru-RU"/>
        </w:rPr>
        <w:t>2.9. Музыка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 результате изучения музыки на уровне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w:t>
      </w:r>
      <w:r w:rsidRPr="00D8616F">
        <w:rPr>
          <w:rFonts w:cs="Times New Roman"/>
          <w:lang w:val="ru-RU"/>
        </w:rPr>
        <w:noBreakHyphen/>
        <w:t>хоровых произведений, игре на элементарных детских музыкальных инструментах.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b/>
          <w:bCs/>
          <w:i w:val="0"/>
          <w:lang w:val="ru-RU"/>
        </w:rPr>
        <w:t>2.9.1. Музыка в жизни человека</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553820" w:rsidRPr="00D8616F" w:rsidRDefault="00553820" w:rsidP="0086538A">
      <w:pPr>
        <w:tabs>
          <w:tab w:val="left" w:pos="284"/>
        </w:tabs>
        <w:jc w:val="both"/>
        <w:rPr>
          <w:rFonts w:cs="Times New Roman"/>
          <w:i/>
          <w:lang w:val="ru-RU"/>
        </w:rPr>
      </w:pPr>
      <w:r w:rsidRPr="00D8616F">
        <w:rPr>
          <w:rFonts w:cs="Times New Roman"/>
          <w:i/>
          <w:lang w:val="ru-RU"/>
        </w:rPr>
        <w:lastRenderedPageBreak/>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реализовывать творческий потенциал, осуществляя собственные музыкально-исполнительские замыслы в различных видах деятельности;</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 организовывать культурный досуг, самостоятельную музыкально-творческую деятельность, музицировать.</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b/>
          <w:bCs/>
          <w:i w:val="0"/>
          <w:lang w:val="ru-RU"/>
        </w:rPr>
        <w:t>2.9.2. Основные закономерности музыкального искусства</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систему графических знаков для ориентации в нотном письме при пении простейших мелодий;</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b/>
          <w:bCs/>
          <w:i w:val="0"/>
          <w:lang w:val="ru-RU"/>
        </w:rPr>
        <w:t>2.9.3. Музыкальная картина мира</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оценивать и соотносить музыкальный язык народного и профессионального музыкального творчества разных стран мира.</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53820" w:rsidRPr="00D8616F" w:rsidRDefault="00553820" w:rsidP="0086538A">
      <w:pPr>
        <w:pStyle w:val="Zag2"/>
        <w:tabs>
          <w:tab w:val="left" w:pos="284"/>
        </w:tabs>
        <w:spacing w:after="0" w:line="240" w:lineRule="auto"/>
        <w:ind w:firstLine="540"/>
        <w:jc w:val="both"/>
        <w:rPr>
          <w:rFonts w:cs="Times New Roman"/>
          <w:lang w:val="ru-RU"/>
        </w:rPr>
      </w:pPr>
      <w:r w:rsidRPr="00D8616F">
        <w:rPr>
          <w:rFonts w:cs="Times New Roman"/>
          <w:b w:val="0"/>
          <w:lang w:val="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lang w:val="ru-RU"/>
        </w:rPr>
        <w:t>2.10. Изобразительное искусство</w:t>
      </w:r>
    </w:p>
    <w:p w:rsidR="00553820" w:rsidRDefault="00553820" w:rsidP="0086538A">
      <w:pPr>
        <w:tabs>
          <w:tab w:val="left" w:pos="284"/>
        </w:tabs>
        <w:ind w:firstLine="540"/>
        <w:jc w:val="both"/>
        <w:rPr>
          <w:rFonts w:cs="Times New Roman"/>
          <w:lang w:val="ru-RU"/>
        </w:rPr>
      </w:pPr>
      <w:r w:rsidRPr="00D8616F">
        <w:rPr>
          <w:rFonts w:cs="Times New Roman"/>
          <w:lang w:val="ru-RU"/>
        </w:rPr>
        <w:t>В результате изучения изобразительного искусства на уровне начального общего образования у обучающихся:</w:t>
      </w:r>
    </w:p>
    <w:p w:rsidR="00553820" w:rsidRPr="00F14969" w:rsidRDefault="00553820" w:rsidP="0086538A">
      <w:pPr>
        <w:pStyle w:val="s1"/>
        <w:shd w:val="clear" w:color="auto" w:fill="FFFFFF"/>
        <w:tabs>
          <w:tab w:val="left" w:pos="284"/>
        </w:tabs>
        <w:spacing w:before="0" w:beforeAutospacing="0" w:after="300" w:afterAutospacing="0"/>
        <w:jc w:val="both"/>
        <w:rPr>
          <w:color w:val="000000" w:themeColor="text1"/>
        </w:rPr>
      </w:pPr>
      <w:r w:rsidRPr="00F14969">
        <w:rPr>
          <w:color w:val="000000" w:themeColor="text1"/>
        </w:rPr>
        <w:t>-</w:t>
      </w:r>
      <w:r w:rsidR="0045444F" w:rsidRPr="00F14969">
        <w:rPr>
          <w:color w:val="000000" w:themeColor="text1"/>
        </w:rPr>
        <w:t>будут сформированы первоначальные</w:t>
      </w:r>
      <w:r w:rsidRPr="00F14969">
        <w:rPr>
          <w:color w:val="000000" w:themeColor="text1"/>
        </w:rPr>
        <w:t xml:space="preserve"> представления о роли изобразительного искусства в жизни человека, его роли в духовно-нравственном развитии человека;</w:t>
      </w:r>
    </w:p>
    <w:p w:rsidR="00553820" w:rsidRPr="00F14969" w:rsidRDefault="00553820" w:rsidP="0086538A">
      <w:pPr>
        <w:pStyle w:val="s1"/>
        <w:shd w:val="clear" w:color="auto" w:fill="FFFFFF"/>
        <w:tabs>
          <w:tab w:val="left" w:pos="284"/>
        </w:tabs>
        <w:spacing w:before="0" w:beforeAutospacing="0" w:after="300" w:afterAutospacing="0"/>
        <w:jc w:val="both"/>
        <w:rPr>
          <w:color w:val="000000" w:themeColor="text1"/>
        </w:rPr>
      </w:pPr>
      <w:r w:rsidRPr="00F14969">
        <w:rPr>
          <w:color w:val="000000" w:themeColor="text1"/>
        </w:rPr>
        <w:t>-будут сформированы представления об основах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553820" w:rsidRPr="00F14969" w:rsidRDefault="00553820" w:rsidP="0086538A">
      <w:pPr>
        <w:pStyle w:val="s1"/>
        <w:shd w:val="clear" w:color="auto" w:fill="FFFFFF"/>
        <w:tabs>
          <w:tab w:val="left" w:pos="284"/>
        </w:tabs>
        <w:spacing w:before="0" w:beforeAutospacing="0" w:after="300" w:afterAutospacing="0"/>
        <w:jc w:val="both"/>
        <w:rPr>
          <w:color w:val="000000" w:themeColor="text1"/>
        </w:rPr>
      </w:pPr>
      <w:r w:rsidRPr="00F14969">
        <w:rPr>
          <w:color w:val="000000" w:themeColor="text1"/>
        </w:rPr>
        <w:t>-произойдет овладение практическими умениями и навыками в восприятии, анализе и оценке произведений искусства;</w:t>
      </w:r>
    </w:p>
    <w:p w:rsidR="00553820" w:rsidRPr="00F14969" w:rsidRDefault="00553820" w:rsidP="0086538A">
      <w:pPr>
        <w:pStyle w:val="s1"/>
        <w:shd w:val="clear" w:color="auto" w:fill="FFFFFF"/>
        <w:tabs>
          <w:tab w:val="left" w:pos="284"/>
        </w:tabs>
        <w:spacing w:before="0" w:beforeAutospacing="0" w:after="300" w:afterAutospacing="0"/>
        <w:jc w:val="both"/>
        <w:rPr>
          <w:color w:val="000000" w:themeColor="text1"/>
        </w:rPr>
      </w:pPr>
      <w:r w:rsidRPr="00F14969">
        <w:rPr>
          <w:color w:val="000000" w:themeColor="text1"/>
        </w:rPr>
        <w:lastRenderedPageBreak/>
        <w:t>- произойдет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553820" w:rsidRPr="00D8616F" w:rsidRDefault="00553820" w:rsidP="0086538A">
      <w:pPr>
        <w:tabs>
          <w:tab w:val="left" w:pos="284"/>
        </w:tabs>
        <w:ind w:firstLine="540"/>
        <w:jc w:val="both"/>
        <w:rPr>
          <w:rFonts w:cs="Times New Roman"/>
          <w:lang w:val="ru-RU"/>
        </w:rPr>
      </w:pP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b/>
          <w:bCs/>
          <w:i w:val="0"/>
          <w:lang w:val="ru-RU"/>
        </w:rPr>
        <w:t>2.10.1. Восприятие искусства и виды художественной деятельности</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·различать основные виды и жанры пластических искусств, понимать их специфику;</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·видеть проявления прекрасного в произведениях искусства (картины, архитектура, скульптура и т.д. в природе, на улице, в быту);</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553820" w:rsidRPr="00D8616F" w:rsidRDefault="00553820" w:rsidP="0086538A">
      <w:pPr>
        <w:pStyle w:val="Zag3"/>
        <w:tabs>
          <w:tab w:val="left" w:pos="284"/>
        </w:tabs>
        <w:spacing w:after="0" w:line="240" w:lineRule="auto"/>
        <w:jc w:val="both"/>
        <w:rPr>
          <w:rFonts w:cs="Times New Roman"/>
          <w:i w:val="0"/>
          <w:iCs w:val="0"/>
          <w:color w:val="auto"/>
          <w:lang w:val="ru-RU"/>
        </w:rPr>
      </w:pPr>
    </w:p>
    <w:p w:rsidR="00553820" w:rsidRPr="00D8616F" w:rsidRDefault="00553820" w:rsidP="0086538A">
      <w:pPr>
        <w:pStyle w:val="Zag3"/>
        <w:tabs>
          <w:tab w:val="left" w:pos="284"/>
        </w:tabs>
        <w:spacing w:after="0" w:line="240" w:lineRule="auto"/>
        <w:ind w:firstLine="567"/>
        <w:jc w:val="both"/>
        <w:rPr>
          <w:rFonts w:cs="Times New Roman"/>
          <w:i w:val="0"/>
          <w:lang w:val="ru-RU"/>
        </w:rPr>
      </w:pPr>
      <w:r w:rsidRPr="00D8616F">
        <w:rPr>
          <w:rFonts w:cs="Times New Roman"/>
          <w:b/>
          <w:bCs/>
          <w:i w:val="0"/>
          <w:lang w:val="ru-RU"/>
        </w:rPr>
        <w:t>2.10.2. Азбука искусства. Как говорит искусство?</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·создавать простые композиции на заданную тему на плоскости и в пространстве;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w:t>
      </w:r>
      <w:r w:rsidRPr="00D8616F">
        <w:rPr>
          <w:rFonts w:cs="Times New Roman"/>
          <w:lang w:val="ru-RU"/>
        </w:rPr>
        <w:lastRenderedPageBreak/>
        <w:t>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 xml:space="preserve">·выполнять простые рисунки и орнаментальные композиции, используя язык компьютерной графики в программе </w:t>
      </w:r>
      <w:r w:rsidRPr="00D8616F">
        <w:rPr>
          <w:rFonts w:cs="Times New Roman"/>
          <w:i w:val="0"/>
        </w:rPr>
        <w:t>Paint</w:t>
      </w:r>
      <w:r w:rsidRPr="00D8616F">
        <w:rPr>
          <w:rFonts w:cs="Times New Roman"/>
          <w:i w:val="0"/>
          <w:lang w:val="ru-RU"/>
        </w:rPr>
        <w:t>.</w:t>
      </w:r>
    </w:p>
    <w:p w:rsidR="00553820" w:rsidRPr="00D8616F" w:rsidRDefault="00553820" w:rsidP="0086538A">
      <w:pPr>
        <w:pStyle w:val="Zag3"/>
        <w:tabs>
          <w:tab w:val="left" w:pos="284"/>
        </w:tabs>
        <w:spacing w:after="0" w:line="240" w:lineRule="auto"/>
        <w:jc w:val="both"/>
        <w:rPr>
          <w:rFonts w:cs="Times New Roman"/>
          <w:i w:val="0"/>
          <w:iCs w:val="0"/>
          <w:color w:val="auto"/>
          <w:lang w:val="ru-RU"/>
        </w:rPr>
      </w:pPr>
    </w:p>
    <w:p w:rsidR="00553820" w:rsidRPr="00D8616F" w:rsidRDefault="00553820" w:rsidP="0086538A">
      <w:pPr>
        <w:pStyle w:val="Zag3"/>
        <w:tabs>
          <w:tab w:val="left" w:pos="284"/>
        </w:tabs>
        <w:spacing w:after="0" w:line="240" w:lineRule="auto"/>
        <w:ind w:firstLine="567"/>
        <w:jc w:val="both"/>
        <w:rPr>
          <w:rFonts w:cs="Times New Roman"/>
          <w:lang w:val="ru-RU"/>
        </w:rPr>
      </w:pPr>
      <w:r w:rsidRPr="00D8616F">
        <w:rPr>
          <w:rFonts w:cs="Times New Roman"/>
          <w:b/>
          <w:bCs/>
          <w:i w:val="0"/>
          <w:lang w:val="ru-RU"/>
        </w:rPr>
        <w:t xml:space="preserve">2.10.3. Значимые </w:t>
      </w:r>
      <w:r w:rsidRPr="00D8616F">
        <w:rPr>
          <w:rFonts w:cs="Times New Roman"/>
          <w:b/>
          <w:bCs/>
          <w:lang w:val="ru-RU"/>
        </w:rPr>
        <w:t>темы искусства. О чём говорит искусство?</w:t>
      </w:r>
    </w:p>
    <w:p w:rsidR="00553820" w:rsidRPr="00D8616F" w:rsidRDefault="00553820" w:rsidP="0086538A">
      <w:pPr>
        <w:tabs>
          <w:tab w:val="left" w:pos="284"/>
        </w:tabs>
        <w:jc w:val="both"/>
        <w:rPr>
          <w:rFonts w:cs="Times New Roman"/>
          <w:lang w:val="ru-RU"/>
        </w:rPr>
      </w:pPr>
      <w:r w:rsidRPr="00D8616F">
        <w:rPr>
          <w:rFonts w:cs="Times New Roman"/>
          <w:i/>
          <w:lang w:val="ru-RU"/>
        </w:rPr>
        <w:t>Выпускник</w:t>
      </w:r>
      <w:r w:rsidRPr="00D8616F">
        <w:rPr>
          <w:rFonts w:cs="Times New Roman"/>
          <w:lang w:val="ru-RU"/>
        </w:rPr>
        <w:t xml:space="preserve">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·осознавать значимые темы искусства и отражать их в собственной художественно-творческой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·видеть, чувствовать и изображать красоту и разнообразие природы, человека, зданий, предметов;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·изображать пейзажи, натюрморты, портреты, выражая к ним своё отношение;</w:t>
      </w:r>
    </w:p>
    <w:p w:rsidR="00553820" w:rsidRPr="00D8616F" w:rsidRDefault="00553820" w:rsidP="0086538A">
      <w:pPr>
        <w:pStyle w:val="Zag2"/>
        <w:tabs>
          <w:tab w:val="left" w:pos="284"/>
        </w:tabs>
        <w:spacing w:after="0" w:line="240" w:lineRule="auto"/>
        <w:ind w:firstLine="540"/>
        <w:jc w:val="both"/>
        <w:rPr>
          <w:rFonts w:cs="Times New Roman"/>
          <w:lang w:val="ru-RU"/>
        </w:rPr>
      </w:pPr>
      <w:r w:rsidRPr="00D8616F">
        <w:rPr>
          <w:rFonts w:cs="Times New Roman"/>
          <w:b w:val="0"/>
          <w:lang w:val="ru-RU"/>
        </w:rPr>
        <w:t>·изображать многофигурные композиции на значимые жизненные темы и участвовать в коллективных работах на эти темы.</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lang w:val="ru-RU"/>
        </w:rPr>
        <w:t>2.11. Технология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В результате изучения курса </w:t>
      </w:r>
      <w:r w:rsidR="0045444F">
        <w:rPr>
          <w:rFonts w:cs="Times New Roman"/>
          <w:lang w:val="ru-RU"/>
        </w:rPr>
        <w:t>«Технология</w:t>
      </w:r>
      <w:r w:rsidR="0045444F" w:rsidRPr="00D8616F">
        <w:rPr>
          <w:rFonts w:cs="Times New Roman"/>
          <w:lang w:val="ru-RU"/>
        </w:rPr>
        <w:t>»,</w:t>
      </w:r>
      <w:r w:rsidRPr="00D8616F">
        <w:rPr>
          <w:rFonts w:cs="Times New Roman"/>
          <w:lang w:val="ru-RU"/>
        </w:rPr>
        <w:t xml:space="preserve"> обучающиеся на уровне начального общего образования: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·получат общее представление о мире профессий, их социальном значении, истории возникновения и развития;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Обучающиеся: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D8616F">
        <w:rPr>
          <w:rFonts w:cs="Times New Roman"/>
          <w:lang w:val="ru-RU"/>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b/>
          <w:bCs/>
          <w:i w:val="0"/>
          <w:lang w:val="ru-RU"/>
        </w:rPr>
        <w:t>2.11.1. Общекультурные и общетрудовые компетенции. Основы культуры труда, самообслуживание</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·выполнять доступные действия по самообслуживанию и доступные виды домашнего труда.</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·уважительно относиться к труду людей;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553820" w:rsidRPr="00D8616F" w:rsidRDefault="00553820" w:rsidP="0086538A">
      <w:pPr>
        <w:pStyle w:val="Zag3"/>
        <w:tabs>
          <w:tab w:val="left" w:pos="284"/>
        </w:tabs>
        <w:spacing w:after="0" w:line="240" w:lineRule="auto"/>
        <w:jc w:val="both"/>
        <w:rPr>
          <w:rFonts w:cs="Times New Roman"/>
          <w:i w:val="0"/>
          <w:iCs w:val="0"/>
          <w:color w:val="auto"/>
          <w:lang w:val="ru-RU"/>
        </w:rPr>
      </w:pPr>
    </w:p>
    <w:p w:rsidR="00553820" w:rsidRPr="00D8616F" w:rsidRDefault="00553820" w:rsidP="0086538A">
      <w:pPr>
        <w:pStyle w:val="Zag3"/>
        <w:tabs>
          <w:tab w:val="left" w:pos="284"/>
        </w:tabs>
        <w:spacing w:after="0" w:line="240" w:lineRule="auto"/>
        <w:ind w:firstLine="567"/>
        <w:jc w:val="both"/>
        <w:rPr>
          <w:rFonts w:cs="Times New Roman"/>
          <w:i w:val="0"/>
          <w:lang w:val="ru-RU"/>
        </w:rPr>
      </w:pPr>
      <w:r w:rsidRPr="00D8616F">
        <w:rPr>
          <w:rFonts w:cs="Times New Roman"/>
          <w:b/>
          <w:bCs/>
          <w:i w:val="0"/>
          <w:lang w:val="ru-RU"/>
        </w:rPr>
        <w:t>2.11.2. Технология ручной обработки материалов. Элементы графической грамоты</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·выполнять символические действия моделирования и преобразования модели и работать с </w:t>
      </w:r>
      <w:r w:rsidRPr="00D8616F">
        <w:rPr>
          <w:rFonts w:cs="Times New Roman"/>
          <w:lang w:val="ru-RU"/>
        </w:rPr>
        <w:lastRenderedPageBreak/>
        <w:t>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·отбирать и выстраивать оптимальную технологическую последовательность реализации собственного или предложенного учителем замысла;</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b/>
          <w:bCs/>
          <w:i w:val="0"/>
          <w:lang w:val="ru-RU"/>
        </w:rPr>
        <w:t>2.11.3. Конструирование и моделирование</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·анализировать устройство изделия: выделять детали, их форму, определять взаимное расположение, виды соединения деталей;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·изготавливать несложные конструкции изделий по рисунку, простейшему чертежу или эскизу, образцу и доступным заданным условиям.</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·соотносить объёмную конструкцию, основанную на правильных геометрических формах, с изображениями их развёрток;</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b/>
          <w:bCs/>
          <w:i w:val="0"/>
          <w:lang w:val="ru-RU"/>
        </w:rPr>
        <w:t>2.11.4. Практика работы на компьютере</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·использовать простейшие приёмы работы с готовыми электронными ресурсами: активировать, читать информацию, выполнять задания;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·создавать небольшие тексты, иллюстрации к устному рассказу, используя редакторы текстов и презентаций.</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B1703"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b w:val="0"/>
          <w:lang w:val="ru-RU"/>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553820" w:rsidRDefault="00553820" w:rsidP="0086538A">
      <w:pPr>
        <w:pStyle w:val="Zag2"/>
        <w:tabs>
          <w:tab w:val="left" w:pos="284"/>
        </w:tabs>
        <w:spacing w:after="0" w:line="240" w:lineRule="auto"/>
        <w:ind w:firstLine="540"/>
        <w:jc w:val="both"/>
        <w:rPr>
          <w:rFonts w:cs="Times New Roman"/>
          <w:lang w:val="ru-RU"/>
        </w:rPr>
      </w:pP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lang w:val="ru-RU"/>
        </w:rPr>
        <w:t>2.12. Физическая культура</w:t>
      </w: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i w:val="0"/>
          <w:lang w:val="ru-RU"/>
        </w:rPr>
        <w:t>(для обучающихся, не имеющих противопоказаний для занятий физической культурой или существенных ограничений по нагрузке)</w:t>
      </w:r>
    </w:p>
    <w:p w:rsidR="00553820" w:rsidRPr="00D8616F" w:rsidRDefault="00553820" w:rsidP="0086538A">
      <w:pPr>
        <w:tabs>
          <w:tab w:val="left" w:pos="284"/>
        </w:tabs>
        <w:jc w:val="both"/>
        <w:rPr>
          <w:rFonts w:cs="Times New Roman"/>
          <w:lang w:val="ru-RU"/>
        </w:rPr>
      </w:pPr>
      <w:r w:rsidRPr="00D8616F">
        <w:rPr>
          <w:rFonts w:cs="Times New Roman"/>
          <w:lang w:val="ru-RU"/>
        </w:rPr>
        <w:t xml:space="preserve">В результате </w:t>
      </w:r>
      <w:r w:rsidR="00725EE6">
        <w:rPr>
          <w:rFonts w:cs="Times New Roman"/>
          <w:lang w:val="ru-RU"/>
        </w:rPr>
        <w:t>обучения</w:t>
      </w:r>
      <w:r w:rsidRPr="00D8616F">
        <w:rPr>
          <w:rFonts w:cs="Times New Roman"/>
          <w:lang w:val="ru-RU"/>
        </w:rPr>
        <w:t xml:space="preserve"> обучающиеся на уровне начального общего образования: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Обучающиеся: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·освоят первичные навыки и умения по организации и проведению утренней зарядки, физкультурно-</w:t>
      </w:r>
      <w:r w:rsidRPr="00D8616F">
        <w:rPr>
          <w:rFonts w:cs="Times New Roman"/>
          <w:lang w:val="ru-RU"/>
        </w:rPr>
        <w:lastRenderedPageBreak/>
        <w:t>оздоровительных мероприятий в течение учебного дня, во время подвижных игр в помещении и на открытом воздухе;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·научатся составлять комплексы оздоровительных и общеразвивающих упражнений, использовать простейший спортивный инвентарь и оборудование;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b/>
          <w:bCs/>
          <w:i w:val="0"/>
          <w:lang w:val="ru-RU"/>
        </w:rPr>
        <w:t>2.12.1. Знания о физической культуре</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·выявлять связь занятий физической культурой с трудовой и оборонной деятельностью;</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b/>
          <w:bCs/>
          <w:i w:val="0"/>
          <w:lang w:val="ru-RU"/>
        </w:rPr>
        <w:t>2.12.2. Способы физкультурной деятельности</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·отбирать и выполнять комплексы упражнений для утренней зарядки и физкультминуток в соответствии с изученными правилами;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·вести тетрадь по физической культуре с записями режима дня, комплексов утренней гимнастики, </w:t>
      </w:r>
      <w:r w:rsidRPr="00D8616F">
        <w:rPr>
          <w:rFonts w:cs="Times New Roman"/>
          <w:lang w:val="ru-RU"/>
        </w:rPr>
        <w:lastRenderedPageBreak/>
        <w:t>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·целенаправленно отбирать физические упражнения для индивидуальных занятий по развитию физических качеств;</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·выполнять простейшие приёмы оказания доврачебной помощи при травмах и ушибах.</w:t>
      </w:r>
    </w:p>
    <w:p w:rsidR="00553820" w:rsidRDefault="00553820" w:rsidP="0086538A">
      <w:pPr>
        <w:tabs>
          <w:tab w:val="left" w:pos="284"/>
        </w:tabs>
        <w:jc w:val="both"/>
        <w:rPr>
          <w:rFonts w:cs="Times New Roman"/>
          <w:lang w:val="ru-RU"/>
        </w:rPr>
      </w:pP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b/>
          <w:bCs/>
          <w:i w:val="0"/>
          <w:lang w:val="ru-RU"/>
        </w:rPr>
        <w:t>2.12.3. Физическое совершенствование</w:t>
      </w:r>
    </w:p>
    <w:p w:rsidR="00553820" w:rsidRPr="00D8616F" w:rsidRDefault="00553820" w:rsidP="0086538A">
      <w:pPr>
        <w:tabs>
          <w:tab w:val="left" w:pos="284"/>
        </w:tabs>
        <w:ind w:firstLine="540"/>
        <w:jc w:val="both"/>
        <w:rPr>
          <w:rFonts w:cs="Times New Roman"/>
          <w:i/>
          <w:lang w:val="ru-RU"/>
        </w:rPr>
      </w:pPr>
      <w:r w:rsidRPr="00D8616F">
        <w:rPr>
          <w:rFonts w:cs="Times New Roman"/>
          <w:i/>
          <w:lang w:val="ru-RU"/>
        </w:rPr>
        <w:t>Выпускник научится: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·выполнять тестовые упражнения на оценку динамики индивидуального развития основных физических качеств;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·выполнять организующие строевые команды и приёмы;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·выполнять акробатические упражнения (кувырки, стойки, перекаты);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·выполнять гимнастические упражнения на спортивных снарядах (низкие перекладина и брусья, напольное гимнастическое бревно);</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·выполнять легкоатлетические упражнения (бег, прыжки, метания и броски мяча разного веса и объёма);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·выполнять игровые действия и упражнения из подвижных игр разной функциональной направленности.</w:t>
      </w:r>
    </w:p>
    <w:p w:rsidR="00553820" w:rsidRPr="00D8616F" w:rsidRDefault="00553820" w:rsidP="0086538A">
      <w:pPr>
        <w:tabs>
          <w:tab w:val="left" w:pos="284"/>
        </w:tabs>
        <w:jc w:val="both"/>
        <w:rPr>
          <w:rFonts w:cs="Times New Roman"/>
          <w:i/>
          <w:lang w:val="ru-RU"/>
        </w:rPr>
      </w:pPr>
      <w:r w:rsidRPr="00D8616F">
        <w:rPr>
          <w:rFonts w:cs="Times New Roman"/>
          <w:i/>
          <w:lang w:val="ru-RU"/>
        </w:rPr>
        <w:t>Выпускник получит возможность научиться: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·сохранять правильную осанку, оптимальное телосложение;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·выполнять эстетически красиво гимнастические и акробатические комбинации;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·играть в баскетбол, футбол и волейбол по упрощённым правилам;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·выполнять тестовые нормативы по физической подготовке;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·плавать, в том числе спортивными способами;</w:t>
      </w:r>
    </w:p>
    <w:p w:rsidR="00553820" w:rsidRPr="0088182B" w:rsidRDefault="00553820" w:rsidP="0086538A">
      <w:pPr>
        <w:tabs>
          <w:tab w:val="left" w:pos="284"/>
        </w:tabs>
        <w:ind w:firstLine="540"/>
        <w:jc w:val="both"/>
        <w:rPr>
          <w:rFonts w:cs="Times New Roman"/>
          <w:lang w:val="ru-RU"/>
        </w:rPr>
      </w:pPr>
      <w:r w:rsidRPr="00D8616F">
        <w:rPr>
          <w:rFonts w:cs="Times New Roman"/>
          <w:lang w:val="ru-RU"/>
        </w:rPr>
        <w:t>·выполнять передвижения на лыжах (для снежных регионов России).</w:t>
      </w:r>
    </w:p>
    <w:p w:rsidR="00553820" w:rsidRDefault="00553820" w:rsidP="0086538A">
      <w:pPr>
        <w:pStyle w:val="s1"/>
        <w:shd w:val="clear" w:color="auto" w:fill="FFFFFF"/>
        <w:tabs>
          <w:tab w:val="left" w:pos="284"/>
        </w:tabs>
        <w:spacing w:before="0" w:beforeAutospacing="0" w:after="0" w:afterAutospacing="0"/>
        <w:rPr>
          <w:b/>
          <w:color w:val="464C55"/>
        </w:rPr>
      </w:pPr>
      <w:r w:rsidRPr="00BC383F">
        <w:rPr>
          <w:b/>
          <w:color w:val="464C55"/>
        </w:rPr>
        <w:t>2.13.Основы религиозных культур и светской этики</w:t>
      </w:r>
    </w:p>
    <w:p w:rsidR="002956B0" w:rsidRPr="008D2CF1" w:rsidRDefault="002956B0" w:rsidP="0086538A">
      <w:pPr>
        <w:pStyle w:val="Zag2"/>
        <w:tabs>
          <w:tab w:val="left" w:pos="142"/>
          <w:tab w:val="left" w:pos="284"/>
          <w:tab w:val="left" w:leader="dot" w:pos="624"/>
        </w:tabs>
        <w:spacing w:after="0" w:line="240" w:lineRule="auto"/>
        <w:jc w:val="both"/>
        <w:rPr>
          <w:rStyle w:val="Zag11"/>
          <w:rFonts w:eastAsia="@Arial Unicode MS"/>
          <w:b w:val="0"/>
          <w:bCs w:val="0"/>
          <w:color w:val="auto"/>
          <w:lang w:val="ru-RU"/>
        </w:rPr>
      </w:pPr>
      <w:r w:rsidRPr="008D2CF1">
        <w:rPr>
          <w:rStyle w:val="Zag11"/>
          <w:rFonts w:eastAsia="@Arial Unicode MS"/>
          <w:b w:val="0"/>
          <w:color w:val="auto"/>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2956B0" w:rsidRPr="002956B0" w:rsidRDefault="002956B0" w:rsidP="0086538A">
      <w:pPr>
        <w:tabs>
          <w:tab w:val="left" w:pos="142"/>
          <w:tab w:val="left" w:pos="284"/>
          <w:tab w:val="left" w:leader="dot" w:pos="624"/>
        </w:tabs>
        <w:ind w:firstLine="709"/>
        <w:jc w:val="both"/>
        <w:rPr>
          <w:rFonts w:cs="Times New Roman"/>
          <w:lang w:val="ru-RU"/>
        </w:rPr>
      </w:pPr>
      <w:r w:rsidRPr="002956B0">
        <w:rPr>
          <w:rFonts w:cs="Times New Roman"/>
          <w:lang w:val="ru-RU"/>
        </w:rPr>
        <w:t xml:space="preserve">Общие планируемые результаты. </w:t>
      </w:r>
    </w:p>
    <w:p w:rsidR="002956B0" w:rsidRPr="002956B0" w:rsidRDefault="002956B0" w:rsidP="0086538A">
      <w:pPr>
        <w:tabs>
          <w:tab w:val="left" w:pos="142"/>
          <w:tab w:val="left" w:pos="284"/>
          <w:tab w:val="left" w:leader="dot" w:pos="624"/>
        </w:tabs>
        <w:ind w:firstLine="709"/>
        <w:jc w:val="both"/>
        <w:rPr>
          <w:rFonts w:eastAsia="@Arial Unicode MS" w:cs="Times New Roman"/>
          <w:lang w:val="ru-RU"/>
        </w:rPr>
      </w:pPr>
      <w:r w:rsidRPr="002956B0">
        <w:rPr>
          <w:rStyle w:val="Zag11"/>
          <w:rFonts w:eastAsia="@Arial Unicode MS" w:cs="Times New Roman"/>
          <w:lang w:val="ru-RU"/>
        </w:rPr>
        <w:t>В результате освоения каждого модуля курса выпускник научится:</w:t>
      </w:r>
    </w:p>
    <w:p w:rsidR="002956B0" w:rsidRPr="002956B0" w:rsidRDefault="002956B0" w:rsidP="0086538A">
      <w:pPr>
        <w:tabs>
          <w:tab w:val="left" w:pos="284"/>
          <w:tab w:val="left" w:pos="1080"/>
        </w:tabs>
        <w:ind w:firstLine="709"/>
        <w:jc w:val="both"/>
        <w:rPr>
          <w:rFonts w:cs="Times New Roman"/>
          <w:lang w:val="ru-RU"/>
        </w:rPr>
      </w:pPr>
      <w:r w:rsidRPr="002956B0">
        <w:rPr>
          <w:rFonts w:cs="Times New Roman"/>
          <w:lang w:val="ru-RU"/>
        </w:rPr>
        <w:t>– понимать значение нравственных норм и ценностей для достойной жизни личности, семьи, общества;</w:t>
      </w:r>
    </w:p>
    <w:p w:rsidR="002956B0" w:rsidRPr="002956B0" w:rsidRDefault="002956B0" w:rsidP="0086538A">
      <w:pPr>
        <w:tabs>
          <w:tab w:val="left" w:pos="284"/>
          <w:tab w:val="left" w:pos="1080"/>
        </w:tabs>
        <w:ind w:firstLine="709"/>
        <w:jc w:val="both"/>
        <w:rPr>
          <w:rFonts w:cs="Times New Roman"/>
          <w:lang w:val="ru-RU"/>
        </w:rPr>
      </w:pPr>
      <w:r w:rsidRPr="002956B0">
        <w:rPr>
          <w:rFonts w:cs="Times New Roman"/>
          <w:lang w:val="ru-RU"/>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2956B0" w:rsidRPr="002956B0" w:rsidRDefault="002956B0" w:rsidP="0086538A">
      <w:pPr>
        <w:tabs>
          <w:tab w:val="left" w:pos="284"/>
          <w:tab w:val="left" w:pos="1080"/>
        </w:tabs>
        <w:ind w:firstLine="709"/>
        <w:jc w:val="both"/>
        <w:rPr>
          <w:rFonts w:cs="Times New Roman"/>
          <w:lang w:val="ru-RU"/>
        </w:rPr>
      </w:pPr>
      <w:r w:rsidRPr="002956B0">
        <w:rPr>
          <w:rFonts w:cs="Times New Roman"/>
          <w:lang w:val="ru-RU"/>
        </w:rPr>
        <w:t>– осознавать ценность человеческой жизни, необходимость стремления к нравственному совершенствованию и духовному развитию;</w:t>
      </w:r>
    </w:p>
    <w:p w:rsidR="002956B0" w:rsidRPr="002956B0" w:rsidRDefault="002956B0" w:rsidP="0086538A">
      <w:pPr>
        <w:tabs>
          <w:tab w:val="left" w:pos="284"/>
          <w:tab w:val="left" w:pos="1080"/>
        </w:tabs>
        <w:ind w:firstLine="709"/>
        <w:jc w:val="both"/>
        <w:rPr>
          <w:rFonts w:cs="Times New Roman"/>
          <w:lang w:val="ru-RU"/>
        </w:rPr>
      </w:pPr>
      <w:r w:rsidRPr="002956B0">
        <w:rPr>
          <w:rFonts w:cs="Times New Roman"/>
          <w:lang w:val="ru-RU"/>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2956B0" w:rsidRPr="002956B0" w:rsidRDefault="002956B0" w:rsidP="0086538A">
      <w:pPr>
        <w:tabs>
          <w:tab w:val="left" w:pos="284"/>
          <w:tab w:val="left" w:pos="1080"/>
        </w:tabs>
        <w:ind w:firstLine="709"/>
        <w:jc w:val="both"/>
        <w:rPr>
          <w:rFonts w:cs="Times New Roman"/>
          <w:lang w:val="ru-RU"/>
        </w:rPr>
      </w:pPr>
      <w:r w:rsidRPr="002956B0">
        <w:rPr>
          <w:rFonts w:cs="Times New Roman"/>
          <w:lang w:val="ru-RU"/>
        </w:rPr>
        <w:t>– ориентироваться в вопросах нравственного выбора на внутреннюю установку личности поступать согласно своей совести;</w:t>
      </w:r>
    </w:p>
    <w:p w:rsidR="002956B0" w:rsidRPr="002956B0" w:rsidRDefault="002956B0" w:rsidP="0086538A">
      <w:pPr>
        <w:tabs>
          <w:tab w:val="left" w:pos="284"/>
        </w:tabs>
        <w:ind w:firstLine="709"/>
        <w:jc w:val="both"/>
        <w:rPr>
          <w:rFonts w:cs="Times New Roman"/>
          <w:lang w:val="ru-RU"/>
        </w:rPr>
      </w:pPr>
      <w:r w:rsidRPr="002956B0">
        <w:rPr>
          <w:rFonts w:cs="Times New Roman"/>
          <w:lang w:val="ru-RU"/>
        </w:rPr>
        <w:t>Планируемые результаты по учебным модулям.</w:t>
      </w:r>
    </w:p>
    <w:p w:rsidR="002956B0" w:rsidRPr="002956B0" w:rsidRDefault="002956B0" w:rsidP="0086538A">
      <w:pPr>
        <w:tabs>
          <w:tab w:val="left" w:pos="284"/>
        </w:tabs>
        <w:ind w:firstLine="709"/>
        <w:jc w:val="both"/>
        <w:rPr>
          <w:rFonts w:cs="Times New Roman"/>
          <w:lang w:val="ru-RU"/>
        </w:rPr>
      </w:pPr>
      <w:r w:rsidRPr="002956B0">
        <w:rPr>
          <w:rFonts w:cs="Times New Roman"/>
          <w:lang w:val="ru-RU"/>
        </w:rPr>
        <w:t>Основы православной культуры</w:t>
      </w:r>
    </w:p>
    <w:p w:rsidR="002956B0" w:rsidRPr="002956B0" w:rsidRDefault="002956B0" w:rsidP="0086538A">
      <w:pPr>
        <w:tabs>
          <w:tab w:val="left" w:pos="142"/>
          <w:tab w:val="left" w:pos="284"/>
          <w:tab w:val="left" w:leader="dot" w:pos="624"/>
        </w:tabs>
        <w:ind w:firstLine="709"/>
        <w:jc w:val="both"/>
        <w:rPr>
          <w:rStyle w:val="Zag11"/>
          <w:rFonts w:eastAsia="@Arial Unicode MS" w:cs="Times New Roman"/>
          <w:lang w:val="ru-RU"/>
        </w:rPr>
      </w:pPr>
      <w:r w:rsidRPr="002956B0">
        <w:rPr>
          <w:rStyle w:val="Zag11"/>
          <w:rFonts w:eastAsia="@Arial Unicode MS" w:cs="Times New Roman"/>
          <w:lang w:val="ru-RU"/>
        </w:rPr>
        <w:lastRenderedPageBreak/>
        <w:t>Выпускник научится:</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w:t>
      </w:r>
      <w:r w:rsidRPr="002956B0">
        <w:rPr>
          <w:rFonts w:cs="Times New Roman"/>
          <w:lang w:val="ru-RU"/>
        </w:rPr>
        <w:tab/>
        <w:t xml:space="preserve">ориентироваться в истории возникновения православной христианской религиозной традиции, истории ее формирования в России;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w:t>
      </w:r>
      <w:r w:rsidRPr="002956B0">
        <w:rPr>
          <w:rFonts w:cs="Times New Roman"/>
          <w:lang w:val="ru-RU"/>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w:t>
      </w:r>
      <w:r w:rsidRPr="002956B0">
        <w:rPr>
          <w:rFonts w:cs="Times New Roman"/>
          <w:lang w:val="ru-RU"/>
        </w:rPr>
        <w:tab/>
        <w:t>излагать свое мнение по поводу значения религии, религиозной культуры в жизни людей и общества;</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w:t>
      </w:r>
      <w:r w:rsidRPr="002956B0">
        <w:rPr>
          <w:rFonts w:cs="Times New Roman"/>
          <w:lang w:val="ru-RU"/>
        </w:rPr>
        <w:tab/>
        <w:t xml:space="preserve">соотносить нравственные формы поведения с нормами православной христианской религиозной морали;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w:t>
      </w:r>
      <w:r w:rsidRPr="002956B0">
        <w:rPr>
          <w:rFonts w:cs="Times New Roman"/>
          <w:lang w:val="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956B0" w:rsidRPr="002956B0" w:rsidRDefault="002956B0" w:rsidP="0086538A">
      <w:pPr>
        <w:tabs>
          <w:tab w:val="left" w:pos="142"/>
          <w:tab w:val="left" w:pos="284"/>
          <w:tab w:val="left" w:leader="dot" w:pos="624"/>
        </w:tabs>
        <w:ind w:firstLine="709"/>
        <w:jc w:val="both"/>
        <w:rPr>
          <w:rStyle w:val="Zag11"/>
          <w:rFonts w:eastAsia="@Arial Unicode MS" w:cs="Times New Roman"/>
          <w:iCs/>
          <w:lang w:val="ru-RU"/>
        </w:rPr>
      </w:pPr>
      <w:r w:rsidRPr="002956B0">
        <w:rPr>
          <w:rStyle w:val="Zag11"/>
          <w:rFonts w:eastAsia="@Arial Unicode MS" w:cs="Times New Roman"/>
          <w:iCs/>
          <w:lang w:val="ru-RU"/>
        </w:rPr>
        <w:t>Выпускник получит возможность научиться:</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lang w:val="ru-RU"/>
        </w:rPr>
        <w:t>–</w:t>
      </w:r>
      <w:r w:rsidRPr="002956B0">
        <w:rPr>
          <w:rFonts w:cs="Times New Roman"/>
          <w:i/>
          <w:lang w:val="ru-RU"/>
        </w:rPr>
        <w:tab/>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lang w:val="ru-RU"/>
        </w:rPr>
        <w:t>–</w:t>
      </w:r>
      <w:r w:rsidRPr="002956B0">
        <w:rPr>
          <w:rFonts w:cs="Times New Roman"/>
          <w:i/>
          <w:lang w:val="ru-RU"/>
        </w:rPr>
        <w:tab/>
        <w:t xml:space="preserve"> устанавливать взаимосвязь между содержанием православной культуры и поведением людей, общественными явлениями;</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lang w:val="ru-RU"/>
        </w:rPr>
        <w:t>–</w:t>
      </w:r>
      <w:r w:rsidRPr="002956B0">
        <w:rPr>
          <w:rFonts w:cs="Times New Roman"/>
          <w:i/>
          <w:lang w:val="ru-RU"/>
        </w:rPr>
        <w:tab/>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lang w:val="ru-RU"/>
        </w:rPr>
        <w:t>–</w:t>
      </w:r>
      <w:r w:rsidRPr="002956B0">
        <w:rPr>
          <w:rFonts w:cs="Times New Roman"/>
          <w:i/>
          <w:lang w:val="ru-RU"/>
        </w:rPr>
        <w:t xml:space="preserve">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956B0" w:rsidRPr="002956B0" w:rsidRDefault="002956B0" w:rsidP="0086538A">
      <w:pPr>
        <w:tabs>
          <w:tab w:val="left" w:pos="284"/>
        </w:tabs>
        <w:ind w:firstLine="709"/>
        <w:jc w:val="both"/>
        <w:rPr>
          <w:rFonts w:cs="Times New Roman"/>
          <w:lang w:val="ru-RU"/>
        </w:rPr>
      </w:pPr>
      <w:r w:rsidRPr="002956B0">
        <w:rPr>
          <w:rFonts w:cs="Times New Roman"/>
          <w:lang w:val="ru-RU"/>
        </w:rPr>
        <w:t>Основы исламской культуры</w:t>
      </w:r>
    </w:p>
    <w:p w:rsidR="002956B0" w:rsidRPr="002956B0" w:rsidRDefault="002956B0" w:rsidP="0086538A">
      <w:pPr>
        <w:tabs>
          <w:tab w:val="left" w:pos="142"/>
          <w:tab w:val="left" w:pos="284"/>
          <w:tab w:val="left" w:leader="dot" w:pos="624"/>
        </w:tabs>
        <w:ind w:firstLine="709"/>
        <w:jc w:val="both"/>
        <w:rPr>
          <w:rStyle w:val="Zag11"/>
          <w:rFonts w:eastAsia="@Arial Unicode MS" w:cs="Times New Roman"/>
          <w:lang w:val="ru-RU"/>
        </w:rPr>
      </w:pPr>
      <w:r w:rsidRPr="002956B0">
        <w:rPr>
          <w:rStyle w:val="Zag11"/>
          <w:rFonts w:eastAsia="@Arial Unicode MS" w:cs="Times New Roman"/>
          <w:lang w:val="ru-RU"/>
        </w:rPr>
        <w:t>Выпускник научится:</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w:t>
      </w:r>
      <w:r w:rsidRPr="002956B0">
        <w:rPr>
          <w:rFonts w:cs="Times New Roman"/>
          <w:lang w:val="ru-RU"/>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w:t>
      </w:r>
      <w:r w:rsidRPr="002956B0">
        <w:rPr>
          <w:rFonts w:cs="Times New Roman"/>
          <w:lang w:val="ru-RU"/>
        </w:rPr>
        <w:tab/>
        <w:t xml:space="preserve">ориентироваться в истории возникновения исламской религиозной традиции, истории ее формирования в России;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w:t>
      </w:r>
      <w:r w:rsidRPr="002956B0">
        <w:rPr>
          <w:rFonts w:cs="Times New Roman"/>
          <w:lang w:val="ru-RU"/>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w:t>
      </w:r>
      <w:r w:rsidRPr="002956B0">
        <w:rPr>
          <w:rFonts w:cs="Times New Roman"/>
          <w:lang w:val="ru-RU"/>
        </w:rPr>
        <w:tab/>
        <w:t>излагать свое мнение по поводу значения религии, религиозной культуры в жизни людей и общества;</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w:t>
      </w:r>
      <w:r w:rsidRPr="002956B0">
        <w:rPr>
          <w:rFonts w:cs="Times New Roman"/>
          <w:lang w:val="ru-RU"/>
        </w:rPr>
        <w:tab/>
        <w:t xml:space="preserve">соотносить нравственные формы поведения с нормами исламской религиозной морали;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w:t>
      </w:r>
      <w:r w:rsidRPr="002956B0">
        <w:rPr>
          <w:rFonts w:cs="Times New Roman"/>
          <w:lang w:val="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956B0" w:rsidRPr="002956B0" w:rsidRDefault="002956B0" w:rsidP="0086538A">
      <w:pPr>
        <w:tabs>
          <w:tab w:val="left" w:pos="142"/>
          <w:tab w:val="left" w:pos="284"/>
          <w:tab w:val="left" w:leader="dot" w:pos="624"/>
        </w:tabs>
        <w:ind w:firstLine="709"/>
        <w:jc w:val="both"/>
        <w:rPr>
          <w:rStyle w:val="Zag11"/>
          <w:rFonts w:eastAsia="@Arial Unicode MS" w:cs="Times New Roman"/>
          <w:iCs/>
          <w:lang w:val="ru-RU"/>
        </w:rPr>
      </w:pPr>
      <w:r w:rsidRPr="002956B0">
        <w:rPr>
          <w:rStyle w:val="Zag11"/>
          <w:rFonts w:eastAsia="@Arial Unicode MS" w:cs="Times New Roman"/>
          <w:iCs/>
          <w:lang w:val="ru-RU"/>
        </w:rPr>
        <w:t>Выпускник получит возможность научиться:</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lang w:val="ru-RU"/>
        </w:rPr>
        <w:tab/>
      </w:r>
      <w:r w:rsidRPr="002956B0">
        <w:rPr>
          <w:rFonts w:cs="Times New Roman"/>
          <w:i/>
          <w:lang w:val="ru-RU"/>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lang w:val="ru-RU"/>
        </w:rPr>
        <w:tab/>
      </w:r>
      <w:r w:rsidRPr="002956B0">
        <w:rPr>
          <w:rFonts w:cs="Times New Roman"/>
          <w:i/>
          <w:lang w:val="ru-RU"/>
        </w:rPr>
        <w:t>устанавливать взаимосвязь между содержанием исламской культуры и поведением людей, общественными явлениями;</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lang w:val="ru-RU"/>
        </w:rPr>
        <w:tab/>
      </w:r>
      <w:r w:rsidRPr="002956B0">
        <w:rPr>
          <w:rFonts w:cs="Times New Roman"/>
          <w:i/>
          <w:lang w:val="ru-RU"/>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lang w:val="ru-RU"/>
        </w:rPr>
        <w:tab/>
      </w:r>
      <w:r w:rsidRPr="002956B0">
        <w:rPr>
          <w:rFonts w:cs="Times New Roman"/>
          <w:i/>
          <w:lang w:val="ru-RU"/>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956B0" w:rsidRPr="002956B0" w:rsidRDefault="002956B0" w:rsidP="0086538A">
      <w:pPr>
        <w:tabs>
          <w:tab w:val="left" w:pos="284"/>
        </w:tabs>
        <w:ind w:firstLine="709"/>
        <w:jc w:val="both"/>
        <w:rPr>
          <w:rFonts w:cs="Times New Roman"/>
          <w:lang w:val="ru-RU"/>
        </w:rPr>
      </w:pPr>
      <w:r w:rsidRPr="002956B0">
        <w:rPr>
          <w:rFonts w:cs="Times New Roman"/>
          <w:lang w:val="ru-RU"/>
        </w:rPr>
        <w:t>Основы буддийской культуры</w:t>
      </w:r>
    </w:p>
    <w:p w:rsidR="002956B0" w:rsidRPr="002956B0" w:rsidRDefault="002956B0" w:rsidP="0086538A">
      <w:pPr>
        <w:tabs>
          <w:tab w:val="left" w:pos="142"/>
          <w:tab w:val="left" w:pos="284"/>
          <w:tab w:val="left" w:leader="dot" w:pos="624"/>
        </w:tabs>
        <w:ind w:firstLine="709"/>
        <w:jc w:val="both"/>
        <w:rPr>
          <w:rStyle w:val="Zag11"/>
          <w:rFonts w:eastAsia="@Arial Unicode MS" w:cs="Times New Roman"/>
          <w:lang w:val="ru-RU"/>
        </w:rPr>
      </w:pPr>
      <w:r w:rsidRPr="002956B0">
        <w:rPr>
          <w:rStyle w:val="Zag11"/>
          <w:rFonts w:eastAsia="@Arial Unicode MS" w:cs="Times New Roman"/>
          <w:lang w:val="ru-RU"/>
        </w:rPr>
        <w:t>Выпускник научится:</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lastRenderedPageBreak/>
        <w:t>–</w:t>
      </w:r>
      <w:r w:rsidRPr="002956B0">
        <w:rPr>
          <w:rFonts w:cs="Times New Roman"/>
          <w:lang w:val="ru-RU"/>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ориентироваться в истории возникновения буддийской религиозной традиции, истории ее формирования в России;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излагать свое мнение по поводу значения религии, религиозной культуры в жизни людей и общества;</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соотносить нравственные формы поведения с нормами буддийской религиозной морали;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956B0" w:rsidRPr="002956B0" w:rsidRDefault="002956B0" w:rsidP="0086538A">
      <w:pPr>
        <w:tabs>
          <w:tab w:val="left" w:pos="142"/>
          <w:tab w:val="left" w:pos="284"/>
          <w:tab w:val="left" w:leader="dot" w:pos="624"/>
        </w:tabs>
        <w:ind w:firstLine="709"/>
        <w:jc w:val="both"/>
        <w:rPr>
          <w:rStyle w:val="Zag11"/>
          <w:rFonts w:eastAsia="@Arial Unicode MS" w:cs="Times New Roman"/>
          <w:iCs/>
          <w:lang w:val="ru-RU"/>
        </w:rPr>
      </w:pPr>
      <w:r w:rsidRPr="002956B0">
        <w:rPr>
          <w:rStyle w:val="Zag11"/>
          <w:rFonts w:eastAsia="@Arial Unicode MS" w:cs="Times New Roman"/>
          <w:iCs/>
          <w:lang w:val="ru-RU"/>
        </w:rPr>
        <w:t>Выпускник получит возможность научиться:</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устанавливать взаимосвязь между содержанием буддийской культуры и поведением людей, общественными явлениями;</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956B0" w:rsidRPr="002956B0" w:rsidRDefault="002956B0" w:rsidP="0086538A">
      <w:pPr>
        <w:tabs>
          <w:tab w:val="left" w:pos="284"/>
        </w:tabs>
        <w:ind w:firstLine="709"/>
        <w:jc w:val="both"/>
        <w:rPr>
          <w:rFonts w:cs="Times New Roman"/>
          <w:lang w:val="ru-RU"/>
        </w:rPr>
      </w:pPr>
      <w:r w:rsidRPr="002956B0">
        <w:rPr>
          <w:rFonts w:cs="Times New Roman"/>
          <w:lang w:val="ru-RU"/>
        </w:rPr>
        <w:t>Основы иудейской культуры</w:t>
      </w:r>
    </w:p>
    <w:p w:rsidR="002956B0" w:rsidRPr="002956B0" w:rsidRDefault="002956B0" w:rsidP="0086538A">
      <w:pPr>
        <w:tabs>
          <w:tab w:val="left" w:pos="142"/>
          <w:tab w:val="left" w:pos="284"/>
          <w:tab w:val="left" w:leader="dot" w:pos="624"/>
        </w:tabs>
        <w:ind w:firstLine="709"/>
        <w:jc w:val="both"/>
        <w:rPr>
          <w:rStyle w:val="Zag11"/>
          <w:rFonts w:eastAsia="@Arial Unicode MS" w:cs="Times New Roman"/>
          <w:lang w:val="ru-RU"/>
        </w:rPr>
      </w:pPr>
      <w:r w:rsidRPr="002956B0">
        <w:rPr>
          <w:rStyle w:val="Zag11"/>
          <w:rFonts w:eastAsia="@Arial Unicode MS" w:cs="Times New Roman"/>
          <w:lang w:val="ru-RU"/>
        </w:rPr>
        <w:t>Выпускник научится:</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w:t>
      </w:r>
      <w:r w:rsidRPr="002956B0">
        <w:rPr>
          <w:rFonts w:cs="Times New Roman"/>
          <w:lang w:val="ru-RU"/>
        </w:rPr>
        <w:tab/>
        <w:t xml:space="preserve">ориентироваться в истории возникновения иудейской религиозной традиции, истории ее формирования в России;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 излагать свое мнение по поводу значения религии, религиозной культуры в жизни людей и общества;</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w:t>
      </w:r>
      <w:r w:rsidRPr="002956B0">
        <w:rPr>
          <w:rFonts w:cs="Times New Roman"/>
          <w:lang w:val="ru-RU"/>
        </w:rPr>
        <w:tab/>
        <w:t xml:space="preserve">соотносить нравственные формы поведения с нормами иудейской религиозной морали;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lang w:val="ru-RU"/>
        </w:rPr>
        <w:t>–</w:t>
      </w:r>
      <w:r w:rsidRPr="002956B0">
        <w:rPr>
          <w:rFonts w:cs="Times New Roman"/>
          <w:lang w:val="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956B0" w:rsidRPr="002956B0" w:rsidRDefault="002956B0" w:rsidP="0086538A">
      <w:pPr>
        <w:tabs>
          <w:tab w:val="left" w:pos="142"/>
          <w:tab w:val="left" w:pos="284"/>
          <w:tab w:val="left" w:leader="dot" w:pos="624"/>
        </w:tabs>
        <w:ind w:firstLine="709"/>
        <w:jc w:val="both"/>
        <w:rPr>
          <w:rStyle w:val="Zag11"/>
          <w:rFonts w:eastAsia="@Arial Unicode MS" w:cs="Times New Roman"/>
          <w:iCs/>
          <w:lang w:val="ru-RU"/>
        </w:rPr>
      </w:pPr>
      <w:r w:rsidRPr="002956B0">
        <w:rPr>
          <w:rStyle w:val="Zag11"/>
          <w:rFonts w:eastAsia="@Arial Unicode MS" w:cs="Times New Roman"/>
          <w:iCs/>
          <w:lang w:val="ru-RU"/>
        </w:rPr>
        <w:t>Выпускник получит возможность научиться:</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устанавливать взаимосвязь между содержанием иудейской культуры и поведением людей, общественными явлениями;</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956B0" w:rsidRPr="002956B0" w:rsidRDefault="002956B0" w:rsidP="0086538A">
      <w:pPr>
        <w:tabs>
          <w:tab w:val="left" w:pos="284"/>
        </w:tabs>
        <w:ind w:firstLine="709"/>
        <w:jc w:val="both"/>
        <w:rPr>
          <w:rFonts w:cs="Times New Roman"/>
          <w:lang w:val="ru-RU"/>
        </w:rPr>
      </w:pPr>
      <w:r w:rsidRPr="002956B0">
        <w:rPr>
          <w:rFonts w:cs="Times New Roman"/>
          <w:lang w:val="ru-RU"/>
        </w:rPr>
        <w:t>Основы мировых религиозных культур</w:t>
      </w:r>
    </w:p>
    <w:p w:rsidR="002956B0" w:rsidRPr="002956B0" w:rsidRDefault="002956B0" w:rsidP="0086538A">
      <w:pPr>
        <w:tabs>
          <w:tab w:val="left" w:pos="142"/>
          <w:tab w:val="left" w:pos="284"/>
          <w:tab w:val="left" w:leader="dot" w:pos="624"/>
        </w:tabs>
        <w:ind w:firstLine="709"/>
        <w:jc w:val="both"/>
        <w:rPr>
          <w:rStyle w:val="Zag11"/>
          <w:rFonts w:eastAsia="@Arial Unicode MS" w:cs="Times New Roman"/>
          <w:lang w:val="ru-RU"/>
        </w:rPr>
      </w:pPr>
      <w:r w:rsidRPr="002956B0">
        <w:rPr>
          <w:rStyle w:val="Zag11"/>
          <w:rFonts w:eastAsia="@Arial Unicode MS" w:cs="Times New Roman"/>
          <w:lang w:val="ru-RU"/>
        </w:rPr>
        <w:t>Выпускник научится:</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w:t>
      </w:r>
      <w:r w:rsidRPr="002956B0">
        <w:rPr>
          <w:rFonts w:cs="Times New Roman"/>
          <w:lang w:val="ru-RU"/>
        </w:rPr>
        <w:lastRenderedPageBreak/>
        <w:t>и календари, нормы отношений людей друг к другу, в семье, религиозное искусство, отношение к труду и др.);</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излагать свое мнение по поводу значения религии, религиозной культуры в жизни людей и общества;</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соотносить нравственные формы поведения с нормами религиозной морали;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956B0" w:rsidRPr="002956B0" w:rsidRDefault="002956B0" w:rsidP="0086538A">
      <w:pPr>
        <w:tabs>
          <w:tab w:val="left" w:pos="142"/>
          <w:tab w:val="left" w:pos="284"/>
          <w:tab w:val="left" w:leader="dot" w:pos="624"/>
        </w:tabs>
        <w:ind w:firstLine="709"/>
        <w:jc w:val="both"/>
        <w:rPr>
          <w:rStyle w:val="Zag11"/>
          <w:rFonts w:eastAsia="@Arial Unicode MS" w:cs="Times New Roman"/>
          <w:iCs/>
          <w:lang w:val="ru-RU"/>
        </w:rPr>
      </w:pPr>
      <w:r w:rsidRPr="002956B0">
        <w:rPr>
          <w:rStyle w:val="Zag11"/>
          <w:rFonts w:eastAsia="@Arial Unicode MS" w:cs="Times New Roman"/>
          <w:iCs/>
          <w:lang w:val="ru-RU"/>
        </w:rPr>
        <w:t>Выпускник получит возможность научиться:</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устанавливать взаимосвязь между содержанием религиозной культуры и поведением людей, общественными явлениями;</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956B0" w:rsidRPr="002956B0" w:rsidRDefault="002956B0" w:rsidP="0086538A">
      <w:pPr>
        <w:tabs>
          <w:tab w:val="left" w:pos="284"/>
        </w:tabs>
        <w:ind w:firstLine="709"/>
        <w:jc w:val="both"/>
        <w:rPr>
          <w:rFonts w:cs="Times New Roman"/>
          <w:lang w:val="ru-RU"/>
        </w:rPr>
      </w:pPr>
      <w:r w:rsidRPr="002956B0">
        <w:rPr>
          <w:rFonts w:cs="Times New Roman"/>
          <w:lang w:val="ru-RU"/>
        </w:rPr>
        <w:t>Основы светской этики</w:t>
      </w:r>
    </w:p>
    <w:p w:rsidR="002956B0" w:rsidRPr="002956B0" w:rsidRDefault="002956B0" w:rsidP="0086538A">
      <w:pPr>
        <w:tabs>
          <w:tab w:val="left" w:pos="142"/>
          <w:tab w:val="left" w:pos="284"/>
          <w:tab w:val="left" w:leader="dot" w:pos="624"/>
        </w:tabs>
        <w:ind w:firstLine="709"/>
        <w:jc w:val="both"/>
        <w:rPr>
          <w:rStyle w:val="Zag11"/>
          <w:rFonts w:eastAsia="@Arial Unicode MS" w:cs="Times New Roman"/>
          <w:lang w:val="ru-RU"/>
        </w:rPr>
      </w:pPr>
      <w:r w:rsidRPr="002956B0">
        <w:rPr>
          <w:rStyle w:val="Zag11"/>
          <w:rFonts w:eastAsia="@Arial Unicode MS" w:cs="Times New Roman"/>
          <w:lang w:val="ru-RU"/>
        </w:rPr>
        <w:t>Выпускник научится:</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на примере российской светской этики понимать значение нравственных ценностей, идеалов в жизни людей, общества;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излагать свое мнение по поводу значения российской светской этики в жизни людей и общества;</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соотносить нравственные формы поведения с нормами российской светской (гражданской) этики; </w:t>
      </w:r>
    </w:p>
    <w:p w:rsidR="002956B0" w:rsidRPr="002956B0" w:rsidRDefault="002956B0" w:rsidP="0086538A">
      <w:pPr>
        <w:tabs>
          <w:tab w:val="left" w:pos="284"/>
          <w:tab w:val="left" w:pos="900"/>
        </w:tabs>
        <w:ind w:firstLine="709"/>
        <w:jc w:val="both"/>
        <w:rPr>
          <w:rFonts w:cs="Times New Roman"/>
          <w:lang w:val="ru-RU"/>
        </w:rPr>
      </w:pPr>
      <w:r w:rsidRPr="002956B0">
        <w:rPr>
          <w:rFonts w:cs="Times New Roman"/>
          <w:i/>
          <w:lang w:val="ru-RU"/>
        </w:rPr>
        <w:t>–</w:t>
      </w:r>
      <w:r w:rsidRPr="002956B0">
        <w:rPr>
          <w:rFonts w:cs="Times New Roman"/>
          <w:lang w:val="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2956B0" w:rsidRPr="002956B0" w:rsidRDefault="002956B0" w:rsidP="0086538A">
      <w:pPr>
        <w:tabs>
          <w:tab w:val="left" w:pos="142"/>
          <w:tab w:val="left" w:pos="284"/>
          <w:tab w:val="left" w:leader="dot" w:pos="624"/>
        </w:tabs>
        <w:ind w:firstLine="709"/>
        <w:jc w:val="both"/>
        <w:rPr>
          <w:rStyle w:val="Zag11"/>
          <w:rFonts w:eastAsia="@Arial Unicode MS" w:cs="Times New Roman"/>
          <w:iCs/>
          <w:lang w:val="ru-RU"/>
        </w:rPr>
      </w:pPr>
      <w:r w:rsidRPr="002956B0">
        <w:rPr>
          <w:rStyle w:val="Zag11"/>
          <w:rFonts w:eastAsia="@Arial Unicode MS" w:cs="Times New Roman"/>
          <w:iCs/>
          <w:lang w:val="ru-RU"/>
        </w:rPr>
        <w:t>Выпускник получит возможность научиться:</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устанавливать взаимосвязь между содержанием российской светской этики и поведением людей, общественными явлениями;</w:t>
      </w:r>
    </w:p>
    <w:p w:rsidR="002956B0" w:rsidRPr="002956B0"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725EE6" w:rsidRDefault="002956B0" w:rsidP="0086538A">
      <w:pPr>
        <w:tabs>
          <w:tab w:val="left" w:pos="284"/>
          <w:tab w:val="left" w:pos="900"/>
        </w:tabs>
        <w:ind w:firstLine="709"/>
        <w:jc w:val="both"/>
        <w:rPr>
          <w:rFonts w:cs="Times New Roman"/>
          <w:i/>
          <w:lang w:val="ru-RU"/>
        </w:rPr>
      </w:pPr>
      <w:r w:rsidRPr="002956B0">
        <w:rPr>
          <w:rFonts w:cs="Times New Roman"/>
          <w:i/>
          <w:lang w:val="ru-RU"/>
        </w:rPr>
        <w:t>–</w:t>
      </w:r>
      <w:r w:rsidRPr="002956B0">
        <w:rPr>
          <w:rFonts w:cs="Times New Roman"/>
          <w:i/>
          <w:lang w:val="ru-RU"/>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725EE6" w:rsidRDefault="00725EE6" w:rsidP="0086538A">
      <w:pPr>
        <w:tabs>
          <w:tab w:val="left" w:pos="284"/>
          <w:tab w:val="left" w:pos="900"/>
        </w:tabs>
        <w:ind w:firstLine="709"/>
        <w:jc w:val="both"/>
        <w:rPr>
          <w:rFonts w:cs="Times New Roman"/>
          <w:i/>
          <w:lang w:val="ru-RU"/>
        </w:rPr>
      </w:pPr>
    </w:p>
    <w:p w:rsidR="00553820" w:rsidRPr="00D8616F" w:rsidRDefault="00764690" w:rsidP="0086538A">
      <w:pPr>
        <w:tabs>
          <w:tab w:val="left" w:pos="284"/>
          <w:tab w:val="left" w:pos="900"/>
        </w:tabs>
        <w:ind w:firstLine="709"/>
        <w:jc w:val="both"/>
        <w:rPr>
          <w:rFonts w:cs="Times New Roman"/>
          <w:b/>
          <w:bCs/>
          <w:lang w:val="ru-RU"/>
        </w:rPr>
      </w:pPr>
      <w:r>
        <w:rPr>
          <w:rFonts w:cs="Times New Roman"/>
          <w:b/>
          <w:bCs/>
          <w:lang w:val="ru-RU"/>
        </w:rPr>
        <w:t>3.</w:t>
      </w:r>
      <w:r w:rsidR="00553820" w:rsidRPr="00D8616F">
        <w:rPr>
          <w:rFonts w:cs="Times New Roman"/>
          <w:b/>
          <w:bCs/>
          <w:lang w:val="ru-RU"/>
        </w:rPr>
        <w:t xml:space="preserve"> Система оценки достижения планируемых результатов освоения основной образовательной программы начального общего образования</w:t>
      </w:r>
    </w:p>
    <w:p w:rsidR="00553820" w:rsidRPr="00D8616F" w:rsidRDefault="00553820" w:rsidP="0086538A">
      <w:pPr>
        <w:tabs>
          <w:tab w:val="left" w:pos="284"/>
        </w:tabs>
        <w:jc w:val="both"/>
        <w:rPr>
          <w:rFonts w:cs="Times New Roman"/>
          <w:b/>
          <w:bCs/>
          <w:lang w:val="ru-RU"/>
        </w:rPr>
      </w:pPr>
    </w:p>
    <w:p w:rsidR="00553820" w:rsidRPr="00D8616F" w:rsidRDefault="00553820" w:rsidP="0086538A">
      <w:pPr>
        <w:tabs>
          <w:tab w:val="left" w:pos="284"/>
        </w:tabs>
        <w:jc w:val="both"/>
        <w:rPr>
          <w:rFonts w:cs="Times New Roman"/>
          <w:lang w:val="ru-RU"/>
        </w:rPr>
      </w:pPr>
      <w:r w:rsidRPr="00D8616F">
        <w:rPr>
          <w:rFonts w:cs="Times New Roman"/>
          <w:b/>
          <w:bCs/>
          <w:lang w:val="ru-RU"/>
        </w:rPr>
        <w:t>3.1. Общие положения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w:t>
      </w:r>
      <w:r w:rsidRPr="00D8616F">
        <w:rPr>
          <w:rFonts w:ascii="Times New Roman" w:hAnsi="Times New Roman" w:cs="Times New Roman"/>
          <w:sz w:val="24"/>
          <w:szCs w:val="24"/>
          <w:lang w:val="ru-RU"/>
        </w:rPr>
        <w:lastRenderedPageBreak/>
        <w:t>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Оценка на единой критериальной основе, формирование навыков рефлексии, самоанализа, самоконтроля, само</w:t>
      </w:r>
      <w:r w:rsidRPr="00D8616F">
        <w:rPr>
          <w:rFonts w:ascii="Times New Roman" w:hAnsi="Times New Roman" w:cs="Times New Roman"/>
          <w:sz w:val="24"/>
          <w:szCs w:val="24"/>
          <w:lang w:val="ru-RU"/>
        </w:rPr>
        <w:noBreakHyphen/>
        <w:t xml:space="preserve"> и взаимооценки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В соответствии со Стандартом основным объектом системы оценки, её содержательной и критериальной базой выступают планируемые результаты освоения обучающимися основной образовательной программы начального общего образования.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образовательным процессом.</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Основными направлениями и целями оценочной деятельности в соответствии с требованиями Стандарта являются оценка </w:t>
      </w:r>
      <w:r w:rsidR="00725EE6" w:rsidRPr="00D8616F">
        <w:rPr>
          <w:rFonts w:ascii="Times New Roman" w:hAnsi="Times New Roman" w:cs="Times New Roman"/>
          <w:sz w:val="24"/>
          <w:szCs w:val="24"/>
          <w:lang w:val="ru-RU"/>
        </w:rPr>
        <w:t>образовательных достижений,</w:t>
      </w:r>
      <w:r w:rsidRPr="00D8616F">
        <w:rPr>
          <w:rFonts w:ascii="Times New Roman" w:hAnsi="Times New Roman" w:cs="Times New Roman"/>
          <w:sz w:val="24"/>
          <w:szCs w:val="24"/>
          <w:lang w:val="ru-RU"/>
        </w:rPr>
        <w:t xml:space="preserve">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Основным объектом, содержательной и критериальной базой итоговой оценки подготовки выпускников на уровне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Система оценки достижения планируемых результатов освоения основной образовательной программы начального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обучающимися образовательных результатах.</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Система оценки предусматривает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Поэтому в текущей оценочной деятельности целесообразно соотносить результаты, </w:t>
      </w:r>
      <w:r w:rsidRPr="00D8616F">
        <w:rPr>
          <w:rFonts w:ascii="Times New Roman" w:hAnsi="Times New Roman" w:cs="Times New Roman"/>
          <w:sz w:val="24"/>
          <w:szCs w:val="24"/>
          <w:lang w:val="ru-RU"/>
        </w:rPr>
        <w:lastRenderedPageBreak/>
        <w:t>продемонстрированные учеником, с оценками типа:</w:t>
      </w:r>
    </w:p>
    <w:p w:rsidR="00553820" w:rsidRPr="00725EE6" w:rsidRDefault="00725EE6" w:rsidP="00583667">
      <w:pPr>
        <w:pStyle w:val="af4"/>
        <w:numPr>
          <w:ilvl w:val="0"/>
          <w:numId w:val="39"/>
        </w:numPr>
        <w:tabs>
          <w:tab w:val="left" w:pos="284"/>
        </w:tabs>
        <w:jc w:val="both"/>
        <w:rPr>
          <w:lang w:val="ru-RU"/>
        </w:rPr>
      </w:pPr>
      <w:r w:rsidRPr="00725EE6">
        <w:rPr>
          <w:lang w:val="ru-RU"/>
        </w:rPr>
        <w:t xml:space="preserve"> </w:t>
      </w:r>
      <w:r w:rsidR="00553820" w:rsidRPr="00725EE6">
        <w:rPr>
          <w:lang w:val="ru-RU"/>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553820" w:rsidRPr="00D8616F" w:rsidRDefault="00725EE6" w:rsidP="00583667">
      <w:pPr>
        <w:pStyle w:val="Osnova"/>
        <w:numPr>
          <w:ilvl w:val="0"/>
          <w:numId w:val="39"/>
        </w:numPr>
        <w:tabs>
          <w:tab w:val="left" w:pos="284"/>
        </w:tabs>
        <w:spacing w:line="240" w:lineRule="auto"/>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 </w:t>
      </w:r>
      <w:r w:rsidR="00553820" w:rsidRPr="00D8616F">
        <w:rPr>
          <w:rFonts w:ascii="Times New Roman" w:hAnsi="Times New Roman" w:cs="Times New Roman"/>
          <w:sz w:val="24"/>
          <w:szCs w:val="24"/>
          <w:lang w:val="ru-RU"/>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Это не исключает возможности использования традиционной системы отметок по 5</w:t>
      </w:r>
      <w:r w:rsidRPr="00D8616F">
        <w:rPr>
          <w:rFonts w:ascii="Times New Roman" w:hAnsi="Times New Roman" w:cs="Times New Roman"/>
          <w:sz w:val="24"/>
          <w:szCs w:val="24"/>
          <w:lang w:val="ru-RU"/>
        </w:rPr>
        <w:noBreakHyphen/>
        <w:t>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553820" w:rsidRPr="00D8616F" w:rsidRDefault="00553820" w:rsidP="0086538A">
      <w:pPr>
        <w:pStyle w:val="Osnova"/>
        <w:tabs>
          <w:tab w:val="left" w:pos="284"/>
        </w:tabs>
        <w:spacing w:line="240" w:lineRule="auto"/>
        <w:ind w:firstLine="540"/>
        <w:rPr>
          <w:rFonts w:ascii="Times New Roman" w:hAnsi="Times New Roman" w:cs="Times New Roman"/>
          <w:b/>
          <w:bCs/>
          <w:sz w:val="24"/>
          <w:szCs w:val="24"/>
          <w:lang w:val="ru-RU"/>
        </w:rPr>
      </w:pPr>
      <w:r w:rsidRPr="00D8616F">
        <w:rPr>
          <w:rFonts w:ascii="Times New Roman" w:hAnsi="Times New Roman" w:cs="Times New Roman"/>
          <w:sz w:val="24"/>
          <w:szCs w:val="24"/>
          <w:lang w:val="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lang w:val="ru-RU"/>
        </w:rPr>
        <w:t>3.2. Особенности оценки личностных, метапредметных и предметных результатов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Основным объектом оценки личностных результатов служит сформированность универсальных учебных действий, включаемых в следующие три основные блока:</w:t>
      </w:r>
    </w:p>
    <w:p w:rsidR="00553820" w:rsidRPr="00725EE6" w:rsidRDefault="00553820" w:rsidP="00583667">
      <w:pPr>
        <w:pStyle w:val="af4"/>
        <w:numPr>
          <w:ilvl w:val="0"/>
          <w:numId w:val="40"/>
        </w:numPr>
        <w:tabs>
          <w:tab w:val="left" w:pos="284"/>
        </w:tabs>
        <w:ind w:left="0" w:hanging="426"/>
        <w:jc w:val="both"/>
        <w:rPr>
          <w:lang w:val="ru-RU"/>
        </w:rPr>
      </w:pPr>
      <w:r w:rsidRPr="00725EE6">
        <w:rPr>
          <w:lang w:val="ru-RU"/>
        </w:rPr>
        <w:t>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553820" w:rsidRPr="00725EE6" w:rsidRDefault="00553820" w:rsidP="00583667">
      <w:pPr>
        <w:pStyle w:val="af4"/>
        <w:numPr>
          <w:ilvl w:val="0"/>
          <w:numId w:val="40"/>
        </w:numPr>
        <w:tabs>
          <w:tab w:val="left" w:pos="284"/>
        </w:tabs>
        <w:ind w:left="0" w:hanging="426"/>
        <w:jc w:val="both"/>
        <w:rPr>
          <w:lang w:val="ru-RU"/>
        </w:rPr>
      </w:pPr>
      <w:r w:rsidRPr="00725EE6">
        <w:rPr>
          <w:lang w:val="ru-RU"/>
        </w:rPr>
        <w:t>смыслоообразование — поиск и установление личностного смысла (т. е. «значения для себя») учения обучающимися на основе устойчивой системы учебно</w:t>
      </w:r>
      <w:r w:rsidRPr="00725EE6">
        <w:rPr>
          <w:lang w:val="ru-RU"/>
        </w:rPr>
        <w:noBreakHyphen/>
        <w:t>познавательных и социальных мотивов; понимания границ того, «что я знаю», и того, «что я не знаю», «незнания», и стремления к преодолению этого разрыва;</w:t>
      </w:r>
    </w:p>
    <w:p w:rsidR="00553820" w:rsidRPr="00D8616F" w:rsidRDefault="00553820" w:rsidP="00583667">
      <w:pPr>
        <w:pStyle w:val="Osnova"/>
        <w:numPr>
          <w:ilvl w:val="0"/>
          <w:numId w:val="40"/>
        </w:numPr>
        <w:tabs>
          <w:tab w:val="left" w:pos="284"/>
        </w:tabs>
        <w:spacing w:line="240" w:lineRule="auto"/>
        <w:ind w:left="0" w:hanging="426"/>
        <w:rPr>
          <w:rFonts w:ascii="Times New Roman" w:hAnsi="Times New Roman" w:cs="Times New Roman"/>
          <w:sz w:val="24"/>
          <w:szCs w:val="24"/>
          <w:lang w:val="ru-RU"/>
        </w:rPr>
      </w:pPr>
      <w:r w:rsidRPr="00D8616F">
        <w:rPr>
          <w:rFonts w:ascii="Times New Roman" w:hAnsi="Times New Roman" w:cs="Times New Roman"/>
          <w:sz w:val="24"/>
          <w:szCs w:val="24"/>
          <w:lang w:val="ru-RU"/>
        </w:rPr>
        <w:t>морально</w:t>
      </w:r>
      <w:r w:rsidRPr="00D8616F">
        <w:rPr>
          <w:rFonts w:ascii="Times New Roman" w:hAnsi="Times New Roman" w:cs="Times New Roman"/>
          <w:sz w:val="24"/>
          <w:szCs w:val="24"/>
          <w:lang w:val="ru-RU"/>
        </w:rPr>
        <w:noBreakHyphen/>
        <w:t>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553820" w:rsidRPr="00D8616F" w:rsidRDefault="00553820" w:rsidP="0086538A">
      <w:pPr>
        <w:pStyle w:val="Osnova"/>
        <w:tabs>
          <w:tab w:val="left" w:pos="284"/>
        </w:tabs>
        <w:spacing w:line="240" w:lineRule="auto"/>
        <w:ind w:firstLine="0"/>
        <w:rPr>
          <w:rFonts w:ascii="Times New Roman" w:hAnsi="Times New Roman" w:cs="Times New Roman"/>
          <w:sz w:val="24"/>
          <w:szCs w:val="24"/>
          <w:lang w:val="ru-RU"/>
        </w:rPr>
      </w:pPr>
      <w:r w:rsidRPr="00D8616F">
        <w:rPr>
          <w:rFonts w:ascii="Times New Roman" w:hAnsi="Times New Roman" w:cs="Times New Roman"/>
          <w:sz w:val="24"/>
          <w:szCs w:val="24"/>
          <w:lang w:val="ru-RU"/>
        </w:rPr>
        <w:t>Основное содержание оценки личностных результатов на уровне начального общего образования строится вокруг оценки:</w:t>
      </w:r>
    </w:p>
    <w:p w:rsidR="00553820" w:rsidRPr="00725EE6" w:rsidRDefault="00553820" w:rsidP="00583667">
      <w:pPr>
        <w:pStyle w:val="af4"/>
        <w:numPr>
          <w:ilvl w:val="0"/>
          <w:numId w:val="40"/>
        </w:numPr>
        <w:tabs>
          <w:tab w:val="left" w:pos="284"/>
        </w:tabs>
        <w:ind w:left="0" w:hanging="426"/>
        <w:jc w:val="both"/>
        <w:rPr>
          <w:lang w:val="ru-RU"/>
        </w:rPr>
      </w:pPr>
      <w:r w:rsidRPr="00725EE6">
        <w:rPr>
          <w:lang w:val="ru-RU"/>
        </w:rPr>
        <w:t>сформированности внутренней позиции обучающегося, которая находит отражение в эмоционально</w:t>
      </w:r>
      <w:r w:rsidRPr="00725EE6">
        <w:rPr>
          <w:lang w:val="ru-RU"/>
        </w:rPr>
        <w:noBreakHyphen/>
        <w:t>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553820" w:rsidRPr="00725EE6" w:rsidRDefault="00553820" w:rsidP="00583667">
      <w:pPr>
        <w:pStyle w:val="af4"/>
        <w:numPr>
          <w:ilvl w:val="0"/>
          <w:numId w:val="40"/>
        </w:numPr>
        <w:tabs>
          <w:tab w:val="left" w:pos="284"/>
        </w:tabs>
        <w:ind w:left="0" w:hanging="426"/>
        <w:jc w:val="both"/>
        <w:rPr>
          <w:lang w:val="ru-RU"/>
        </w:rPr>
      </w:pPr>
      <w:r w:rsidRPr="00725EE6">
        <w:rPr>
          <w:lang w:val="ru-RU"/>
        </w:rPr>
        <w:t>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w:t>
      </w:r>
      <w:r w:rsidRPr="00725EE6">
        <w:rPr>
          <w:lang w:val="ru-RU"/>
        </w:rPr>
        <w:noBreakHyphen/>
        <w:t>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553820" w:rsidRPr="00725EE6" w:rsidRDefault="00553820" w:rsidP="00583667">
      <w:pPr>
        <w:pStyle w:val="af4"/>
        <w:numPr>
          <w:ilvl w:val="0"/>
          <w:numId w:val="40"/>
        </w:numPr>
        <w:tabs>
          <w:tab w:val="left" w:pos="284"/>
        </w:tabs>
        <w:ind w:left="0" w:hanging="426"/>
        <w:jc w:val="both"/>
        <w:rPr>
          <w:lang w:val="ru-RU"/>
        </w:rPr>
      </w:pPr>
      <w:r w:rsidRPr="00725EE6">
        <w:rPr>
          <w:lang w:val="ru-RU"/>
        </w:rPr>
        <w:lastRenderedPageBreak/>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553820" w:rsidRPr="00725EE6" w:rsidRDefault="00553820" w:rsidP="00583667">
      <w:pPr>
        <w:pStyle w:val="af4"/>
        <w:numPr>
          <w:ilvl w:val="0"/>
          <w:numId w:val="40"/>
        </w:numPr>
        <w:tabs>
          <w:tab w:val="left" w:pos="284"/>
        </w:tabs>
        <w:ind w:left="0" w:hanging="426"/>
        <w:jc w:val="both"/>
        <w:rPr>
          <w:lang w:val="ru-RU"/>
        </w:rPr>
      </w:pPr>
      <w:r w:rsidRPr="00725EE6">
        <w:rPr>
          <w:lang w:val="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553820" w:rsidRPr="00D8616F" w:rsidRDefault="00553820" w:rsidP="00583667">
      <w:pPr>
        <w:pStyle w:val="Osnova"/>
        <w:numPr>
          <w:ilvl w:val="0"/>
          <w:numId w:val="40"/>
        </w:numPr>
        <w:tabs>
          <w:tab w:val="left" w:pos="284"/>
        </w:tabs>
        <w:spacing w:line="240" w:lineRule="auto"/>
        <w:ind w:left="0" w:hanging="426"/>
        <w:rPr>
          <w:rFonts w:ascii="Times New Roman" w:hAnsi="Times New Roman" w:cs="Times New Roman"/>
          <w:sz w:val="24"/>
          <w:szCs w:val="24"/>
          <w:lang w:val="ru-RU"/>
        </w:rPr>
      </w:pPr>
      <w:r w:rsidRPr="00D8616F">
        <w:rPr>
          <w:rFonts w:ascii="Times New Roman" w:hAnsi="Times New Roman" w:cs="Times New Roman"/>
          <w:sz w:val="24"/>
          <w:szCs w:val="24"/>
          <w:lang w:val="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В планируемых результатах, описывающих эту группу, отсутствует блок «Выпускник научится». Это означает, что личностные результаты выпускников на уровне начального общего образования в полном соответствии с требованиями Стандарта не подлежат итоговой оценке.</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Формирование и достижение указанных выше личностных результатов — задача и ответственность системы образования и образовательного учреждения. 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образовательного учреждения,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учащегося. Такая оценка направлена на решение задачи оптимизации личностного развития обучающихся и включает три основных компонента:</w:t>
      </w:r>
    </w:p>
    <w:p w:rsidR="00553820" w:rsidRPr="00725EE6" w:rsidRDefault="00553820" w:rsidP="00583667">
      <w:pPr>
        <w:pStyle w:val="af4"/>
        <w:numPr>
          <w:ilvl w:val="0"/>
          <w:numId w:val="41"/>
        </w:numPr>
        <w:tabs>
          <w:tab w:val="left" w:pos="284"/>
        </w:tabs>
        <w:ind w:left="567" w:hanging="551"/>
        <w:jc w:val="both"/>
        <w:rPr>
          <w:lang w:val="ru-RU"/>
        </w:rPr>
      </w:pPr>
      <w:r w:rsidRPr="00725EE6">
        <w:rPr>
          <w:lang w:val="ru-RU"/>
        </w:rPr>
        <w:t>характеристику достижений и положительных качеств обучающегося;</w:t>
      </w:r>
    </w:p>
    <w:p w:rsidR="00553820" w:rsidRPr="00725EE6" w:rsidRDefault="00553820" w:rsidP="00583667">
      <w:pPr>
        <w:pStyle w:val="af4"/>
        <w:numPr>
          <w:ilvl w:val="0"/>
          <w:numId w:val="41"/>
        </w:numPr>
        <w:tabs>
          <w:tab w:val="left" w:pos="284"/>
        </w:tabs>
        <w:ind w:left="567" w:hanging="551"/>
        <w:jc w:val="both"/>
        <w:rPr>
          <w:lang w:val="ru-RU"/>
        </w:rPr>
      </w:pPr>
      <w:r w:rsidRPr="00725EE6">
        <w:rPr>
          <w:lang w:val="ru-RU"/>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553820" w:rsidRPr="00D8616F" w:rsidRDefault="00553820" w:rsidP="00583667">
      <w:pPr>
        <w:pStyle w:val="Osnova"/>
        <w:numPr>
          <w:ilvl w:val="0"/>
          <w:numId w:val="41"/>
        </w:numPr>
        <w:tabs>
          <w:tab w:val="left" w:pos="284"/>
        </w:tabs>
        <w:spacing w:line="240" w:lineRule="auto"/>
        <w:ind w:left="567" w:hanging="551"/>
        <w:rPr>
          <w:rFonts w:ascii="Times New Roman" w:hAnsi="Times New Roman" w:cs="Times New Roman"/>
          <w:sz w:val="24"/>
          <w:szCs w:val="24"/>
          <w:lang w:val="ru-RU"/>
        </w:rPr>
      </w:pPr>
      <w:r w:rsidRPr="00D8616F">
        <w:rPr>
          <w:rFonts w:ascii="Times New Roman" w:hAnsi="Times New Roman" w:cs="Times New Roman"/>
          <w:sz w:val="24"/>
          <w:szCs w:val="24"/>
          <w:lang w:val="ru-RU"/>
        </w:rPr>
        <w:t>систему психолого-педагогических рекомендаций, призванных обеспечить успешную реализацию задач начального общего образования.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 Работа с текстом».</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Достижение метапредметных результатов обеспечивается за счёт основных компонентов образовательного процесса — учебных предметов.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lastRenderedPageBreak/>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553820" w:rsidRPr="00725EE6" w:rsidRDefault="00553820" w:rsidP="00583667">
      <w:pPr>
        <w:pStyle w:val="af4"/>
        <w:numPr>
          <w:ilvl w:val="0"/>
          <w:numId w:val="42"/>
        </w:numPr>
        <w:tabs>
          <w:tab w:val="left" w:pos="284"/>
        </w:tabs>
        <w:ind w:left="284"/>
        <w:jc w:val="both"/>
        <w:rPr>
          <w:lang w:val="ru-RU"/>
        </w:rPr>
      </w:pPr>
      <w:r w:rsidRPr="00725EE6">
        <w:rPr>
          <w:lang w:val="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553820" w:rsidRPr="00725EE6" w:rsidRDefault="00553820" w:rsidP="00583667">
      <w:pPr>
        <w:pStyle w:val="af4"/>
        <w:numPr>
          <w:ilvl w:val="0"/>
          <w:numId w:val="42"/>
        </w:numPr>
        <w:tabs>
          <w:tab w:val="left" w:pos="284"/>
        </w:tabs>
        <w:ind w:left="284"/>
        <w:jc w:val="both"/>
        <w:rPr>
          <w:lang w:val="ru-RU"/>
        </w:rPr>
      </w:pPr>
      <w:r w:rsidRPr="00725EE6">
        <w:rPr>
          <w:lang w:val="ru-RU"/>
        </w:rPr>
        <w:t>умение осуществлять информационный поиск, сбор и выделение существенной информации из различных информационных источников;</w:t>
      </w:r>
    </w:p>
    <w:p w:rsidR="00553820" w:rsidRPr="00725EE6" w:rsidRDefault="00553820" w:rsidP="00583667">
      <w:pPr>
        <w:pStyle w:val="af4"/>
        <w:numPr>
          <w:ilvl w:val="0"/>
          <w:numId w:val="42"/>
        </w:numPr>
        <w:tabs>
          <w:tab w:val="left" w:pos="284"/>
        </w:tabs>
        <w:ind w:left="284"/>
        <w:jc w:val="both"/>
        <w:rPr>
          <w:lang w:val="ru-RU"/>
        </w:rPr>
      </w:pPr>
      <w:r w:rsidRPr="00725EE6">
        <w:rPr>
          <w:lang w:val="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553820" w:rsidRPr="00725EE6" w:rsidRDefault="00553820" w:rsidP="00583667">
      <w:pPr>
        <w:pStyle w:val="af4"/>
        <w:numPr>
          <w:ilvl w:val="0"/>
          <w:numId w:val="42"/>
        </w:numPr>
        <w:tabs>
          <w:tab w:val="left" w:pos="284"/>
        </w:tabs>
        <w:ind w:left="284"/>
        <w:jc w:val="both"/>
        <w:rPr>
          <w:lang w:val="ru-RU"/>
        </w:rPr>
      </w:pPr>
      <w:r w:rsidRPr="00725EE6">
        <w:rPr>
          <w:lang w:val="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553820" w:rsidRPr="00D8616F" w:rsidRDefault="00553820" w:rsidP="00583667">
      <w:pPr>
        <w:pStyle w:val="Osnova"/>
        <w:numPr>
          <w:ilvl w:val="0"/>
          <w:numId w:val="42"/>
        </w:numPr>
        <w:tabs>
          <w:tab w:val="left" w:pos="284"/>
        </w:tabs>
        <w:spacing w:line="240" w:lineRule="auto"/>
        <w:ind w:left="284"/>
        <w:rPr>
          <w:rFonts w:ascii="Times New Roman" w:hAnsi="Times New Roman" w:cs="Times New Roman"/>
          <w:sz w:val="24"/>
          <w:szCs w:val="24"/>
          <w:lang w:val="ru-RU"/>
        </w:rPr>
      </w:pPr>
      <w:r w:rsidRPr="00D8616F">
        <w:rPr>
          <w:rFonts w:ascii="Times New Roman" w:hAnsi="Times New Roman" w:cs="Times New Roman"/>
          <w:sz w:val="24"/>
          <w:szCs w:val="24"/>
          <w:lang w:val="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Таким образом, оценка метапредметных результатов может проводиться в ходе различных процедур. Например, в итоговые проверочные работы по предметам или в комплексные работы на </w:t>
      </w:r>
      <w:r w:rsidRPr="00D8616F">
        <w:rPr>
          <w:rFonts w:ascii="Times New Roman" w:hAnsi="Times New Roman" w:cs="Times New Roman"/>
          <w:sz w:val="24"/>
          <w:szCs w:val="24"/>
          <w:lang w:val="ru-RU"/>
        </w:rPr>
        <w:lastRenderedPageBreak/>
        <w:t>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Оценка предметных результатов представляет собой оценку достижения обучающимся планируемых результатов по отдельным предметам.</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В соответствии с пониманием сущности образовательных результатов, заложенном в Стандарте,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Система предметных знаний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На уровне начального общего образования особое значение для продолжения образования имеет усвоение учащимися опорной системы знаний по русскому языку и математике.</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Действия с предметным содержанием (или предметные действия)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w:t>
      </w:r>
      <w:r w:rsidRPr="00D8616F">
        <w:rPr>
          <w:rFonts w:ascii="Times New Roman" w:hAnsi="Times New Roman" w:cs="Times New Roman"/>
          <w:sz w:val="24"/>
          <w:szCs w:val="24"/>
          <w:lang w:val="ru-RU"/>
        </w:rPr>
        <w:lastRenderedPageBreak/>
        <w:t>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Поэтому объектом оценки предметных результатов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b w:val="0"/>
          <w:lang w:val="ru-RU"/>
        </w:rPr>
        <w:t>Портфель достижений как инструмент оценки динамики индивидуальных образовательных достижений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w:t>
      </w:r>
      <w:r w:rsidR="00B1383F" w:rsidRPr="00D8616F">
        <w:rPr>
          <w:rFonts w:ascii="Times New Roman" w:hAnsi="Times New Roman" w:cs="Times New Roman"/>
          <w:sz w:val="24"/>
          <w:szCs w:val="24"/>
          <w:lang w:val="ru-RU"/>
        </w:rPr>
        <w:t>образовательных достижений,</w:t>
      </w:r>
      <w:r w:rsidRPr="00D8616F">
        <w:rPr>
          <w:rFonts w:ascii="Times New Roman" w:hAnsi="Times New Roman" w:cs="Times New Roman"/>
          <w:sz w:val="24"/>
          <w:szCs w:val="24"/>
          <w:lang w:val="ru-RU"/>
        </w:rPr>
        <w:t xml:space="preserve"> обучающихся можно оценивать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Одним из наиболее адекватных инструментов для оценки динамики образовательных достижений служит портфель достижений ученика.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·поддерживать высокую учебную мотивацию обучающихся;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·поощрять их активность и самостоятельность, расширять возможности обучения и самообучения;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·развивать навыки рефлексивной и оценочной (в том числе самооценочной) деятельности обучающихся;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·формировать умение учиться — ставить цели, планировать и организовывать собственную учебную деятельность.</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w:t>
      </w:r>
      <w:r w:rsidR="00B1383F" w:rsidRPr="00D8616F">
        <w:rPr>
          <w:rFonts w:ascii="Times New Roman" w:hAnsi="Times New Roman" w:cs="Times New Roman"/>
          <w:sz w:val="24"/>
          <w:szCs w:val="24"/>
          <w:lang w:val="ru-RU"/>
        </w:rPr>
        <w:t>например,</w:t>
      </w:r>
      <w:r w:rsidRPr="00D8616F">
        <w:rPr>
          <w:rFonts w:ascii="Times New Roman" w:hAnsi="Times New Roman" w:cs="Times New Roman"/>
          <w:sz w:val="24"/>
          <w:szCs w:val="24"/>
          <w:lang w:val="ru-RU"/>
        </w:rPr>
        <w:t xml:space="preserve"> при проведении аттестации педагогов.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553820" w:rsidRPr="00D8616F" w:rsidRDefault="00B1383F" w:rsidP="0086538A">
      <w:pPr>
        <w:pStyle w:val="Osnova"/>
        <w:tabs>
          <w:tab w:val="left" w:pos="284"/>
        </w:tabs>
        <w:spacing w:line="240" w:lineRule="auto"/>
        <w:ind w:firstLine="540"/>
        <w:rPr>
          <w:rFonts w:ascii="Times New Roman" w:hAnsi="Times New Roman" w:cs="Times New Roman"/>
          <w:sz w:val="24"/>
          <w:szCs w:val="24"/>
          <w:lang w:val="ru-RU"/>
        </w:rPr>
      </w:pPr>
      <w:r>
        <w:rPr>
          <w:rFonts w:ascii="Times New Roman" w:hAnsi="Times New Roman" w:cs="Times New Roman"/>
          <w:sz w:val="24"/>
          <w:szCs w:val="24"/>
          <w:lang w:val="ru-RU"/>
        </w:rPr>
        <w:t>1.</w:t>
      </w:r>
      <w:r w:rsidR="00553820" w:rsidRPr="00D8616F">
        <w:rPr>
          <w:rFonts w:ascii="Times New Roman" w:hAnsi="Times New Roman" w:cs="Times New Roman"/>
          <w:sz w:val="24"/>
          <w:szCs w:val="24"/>
          <w:lang w:val="ru-RU"/>
        </w:rPr>
        <w:t>Выборки детских работ — формальных и творческих,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 русскому, родному языку и литературному чтению,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 математике — математические диктанты, оформленные результаты мини</w:t>
      </w:r>
      <w:r w:rsidRPr="00D8616F">
        <w:rPr>
          <w:rFonts w:cs="Times New Roman"/>
          <w:lang w:val="ru-RU"/>
        </w:rPr>
        <w:noBreakHyphen/>
        <w:t>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 предметам эстетического цикла — аудиозаписи, фото</w:t>
      </w:r>
      <w:r w:rsidRPr="00D8616F">
        <w:rPr>
          <w:rFonts w:cs="Times New Roman"/>
          <w:lang w:val="ru-RU"/>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 технологии — фото</w:t>
      </w:r>
      <w:r w:rsidRPr="00D8616F">
        <w:rPr>
          <w:rFonts w:cs="Times New Roman"/>
          <w:lang w:val="ru-RU"/>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553820" w:rsidRPr="00D8616F" w:rsidRDefault="00B1383F" w:rsidP="0086538A">
      <w:pPr>
        <w:pStyle w:val="Osnova"/>
        <w:tabs>
          <w:tab w:val="left" w:pos="284"/>
        </w:tabs>
        <w:spacing w:line="240" w:lineRule="auto"/>
        <w:ind w:firstLine="540"/>
        <w:rPr>
          <w:rFonts w:ascii="Times New Roman" w:hAnsi="Times New Roman" w:cs="Times New Roman"/>
          <w:sz w:val="24"/>
          <w:szCs w:val="24"/>
          <w:lang w:val="ru-RU"/>
        </w:rPr>
      </w:pPr>
      <w:r>
        <w:rPr>
          <w:rFonts w:ascii="Times New Roman" w:hAnsi="Times New Roman" w:cs="Times New Roman"/>
          <w:sz w:val="24"/>
          <w:szCs w:val="24"/>
          <w:lang w:val="ru-RU"/>
        </w:rPr>
        <w:t>2</w:t>
      </w:r>
      <w:r w:rsidR="00553820" w:rsidRPr="00D8616F">
        <w:rPr>
          <w:rFonts w:ascii="Times New Roman" w:hAnsi="Times New Roman" w:cs="Times New Roman"/>
          <w:sz w:val="24"/>
          <w:szCs w:val="24"/>
          <w:lang w:val="ru-RU"/>
        </w:rPr>
        <w:t>·Систематизированные материалы наблюдений (оценочные листы, материалы и листы наблюдений и т.п.)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lastRenderedPageBreak/>
        <w:t xml:space="preserve">3. Материалы, характеризующие достижения обучающихся в рамках внеучебной (школьной и внешкольной) и досуговой деятельности, </w:t>
      </w:r>
      <w:r w:rsidR="00B1383F" w:rsidRPr="00D8616F">
        <w:rPr>
          <w:rFonts w:ascii="Times New Roman" w:hAnsi="Times New Roman" w:cs="Times New Roman"/>
          <w:sz w:val="24"/>
          <w:szCs w:val="24"/>
          <w:lang w:val="ru-RU"/>
        </w:rPr>
        <w:t>например,</w:t>
      </w:r>
      <w:r w:rsidRPr="00D8616F">
        <w:rPr>
          <w:rFonts w:ascii="Times New Roman" w:hAnsi="Times New Roman" w:cs="Times New Roman"/>
          <w:sz w:val="24"/>
          <w:szCs w:val="24"/>
          <w:lang w:val="ru-RU"/>
        </w:rPr>
        <w:t xml:space="preserve">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Оценка как отдельных составляющих, так и портфеля достижений в целом ведётся на критериальной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По результатам оценки, которая формируется на основе материалов портфеля достижений, делаются выводы о:</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1)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2) сформированности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3) индивидуальном прогрессе в основных сферах развития личности — мотивационно-смысловой, познавательной, эмоциональной, волевой и саморегуляции.</w:t>
      </w: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b w:val="0"/>
          <w:lang w:val="ru-RU"/>
        </w:rPr>
        <w:t>8.4.·Итоговая оценка выпускника и её использование при переходе от начального к основному общему образованию</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На итоговую оценку на </w:t>
      </w:r>
      <w:r w:rsidR="009D0E96" w:rsidRPr="00D8616F">
        <w:rPr>
          <w:rFonts w:ascii="Times New Roman" w:hAnsi="Times New Roman" w:cs="Times New Roman"/>
          <w:sz w:val="24"/>
          <w:szCs w:val="24"/>
          <w:lang w:val="ru-RU"/>
        </w:rPr>
        <w:t>уровне начального</w:t>
      </w:r>
      <w:r w:rsidRPr="00D8616F">
        <w:rPr>
          <w:rFonts w:ascii="Times New Roman" w:hAnsi="Times New Roman" w:cs="Times New Roman"/>
          <w:sz w:val="24"/>
          <w:szCs w:val="24"/>
          <w:lang w:val="ru-RU"/>
        </w:rPr>
        <w:t xml:space="preserve">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только предметные и метапредметные результаты, описанные в разделе «Выпускник научится» планируемых результатов начального образования.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На уровне начального общего образования особое значение для продолжения образования имеет усвоение учащимися опорной системы знаний по русскому языку и математике и овладение следующими метапредметными действиями: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·речевыми, среди которых следует выделить навыки осознанного чтения и работы с информацией;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·коммуникативными, необходимыми для учебного сотрудничества с учителем и сверстниками.</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математике и комплексной работы на межпредметной основе).</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При этом накопленная оценка характеризует выполнение всей совокупности планируемых результатов, а также динамику </w:t>
      </w:r>
      <w:r w:rsidR="009D0E96" w:rsidRPr="00D8616F">
        <w:rPr>
          <w:rFonts w:ascii="Times New Roman" w:hAnsi="Times New Roman" w:cs="Times New Roman"/>
          <w:sz w:val="24"/>
          <w:szCs w:val="24"/>
          <w:lang w:val="ru-RU"/>
        </w:rPr>
        <w:t>образовательных достижений,</w:t>
      </w:r>
      <w:r w:rsidRPr="00D8616F">
        <w:rPr>
          <w:rFonts w:ascii="Times New Roman" w:hAnsi="Times New Roman" w:cs="Times New Roman"/>
          <w:sz w:val="24"/>
          <w:szCs w:val="24"/>
          <w:lang w:val="ru-RU"/>
        </w:rPr>
        <w:t xml:space="preserve">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На основании этих оценок по каждому предмету и по программе формирования универсальных </w:t>
      </w:r>
      <w:r w:rsidRPr="00D8616F">
        <w:rPr>
          <w:rFonts w:ascii="Times New Roman" w:hAnsi="Times New Roman" w:cs="Times New Roman"/>
          <w:sz w:val="24"/>
          <w:szCs w:val="24"/>
          <w:lang w:val="ru-RU"/>
        </w:rPr>
        <w:lastRenderedPageBreak/>
        <w:t>учебных действий делаются выводы о достижении планируемых результатов.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Педагогический совет образовательного учреждения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9D0E96" w:rsidRPr="00616B24" w:rsidRDefault="009D0E96" w:rsidP="0086538A">
      <w:pPr>
        <w:tabs>
          <w:tab w:val="left" w:pos="284"/>
        </w:tabs>
        <w:jc w:val="center"/>
        <w:rPr>
          <w:rFonts w:cs="Times New Roman"/>
          <w:b/>
          <w:bCs/>
          <w:sz w:val="32"/>
          <w:szCs w:val="32"/>
          <w:lang w:val="ru-RU"/>
        </w:rPr>
      </w:pPr>
    </w:p>
    <w:p w:rsidR="009D0E96" w:rsidRPr="00616B24" w:rsidRDefault="009D0E96" w:rsidP="0086538A">
      <w:pPr>
        <w:tabs>
          <w:tab w:val="left" w:pos="284"/>
        </w:tabs>
        <w:jc w:val="center"/>
        <w:rPr>
          <w:rFonts w:cs="Times New Roman"/>
          <w:b/>
          <w:bCs/>
          <w:sz w:val="32"/>
          <w:szCs w:val="32"/>
          <w:lang w:val="ru-RU"/>
        </w:rPr>
      </w:pPr>
    </w:p>
    <w:p w:rsidR="00553820" w:rsidRPr="00553820" w:rsidRDefault="00553820" w:rsidP="0086538A">
      <w:pPr>
        <w:tabs>
          <w:tab w:val="left" w:pos="284"/>
        </w:tabs>
        <w:jc w:val="center"/>
        <w:rPr>
          <w:rFonts w:cs="Times New Roman"/>
          <w:b/>
          <w:bCs/>
          <w:sz w:val="32"/>
          <w:szCs w:val="32"/>
          <w:lang w:val="ru-RU"/>
        </w:rPr>
      </w:pPr>
      <w:r w:rsidRPr="00553820">
        <w:rPr>
          <w:rFonts w:cs="Times New Roman"/>
          <w:b/>
          <w:bCs/>
          <w:sz w:val="32"/>
          <w:szCs w:val="32"/>
        </w:rPr>
        <w:t>II</w:t>
      </w:r>
      <w:r w:rsidRPr="00553820">
        <w:rPr>
          <w:rFonts w:cs="Times New Roman"/>
          <w:b/>
          <w:bCs/>
          <w:sz w:val="32"/>
          <w:szCs w:val="32"/>
          <w:lang w:val="ru-RU"/>
        </w:rPr>
        <w:t>.Содержательный раздел.</w:t>
      </w:r>
    </w:p>
    <w:p w:rsidR="00553820" w:rsidRPr="00D8616F" w:rsidRDefault="009D0E96" w:rsidP="0086538A">
      <w:pPr>
        <w:tabs>
          <w:tab w:val="left" w:pos="284"/>
        </w:tabs>
        <w:jc w:val="both"/>
        <w:rPr>
          <w:rFonts w:cs="Times New Roman"/>
          <w:b/>
          <w:bCs/>
          <w:lang w:val="ru-RU"/>
        </w:rPr>
      </w:pPr>
      <w:r w:rsidRPr="00D8616F">
        <w:rPr>
          <w:rFonts w:cs="Times New Roman"/>
          <w:b/>
          <w:bCs/>
          <w:lang w:val="ru-RU"/>
        </w:rPr>
        <w:t>1) Программа</w:t>
      </w:r>
      <w:r w:rsidR="00553820" w:rsidRPr="00D8616F">
        <w:rPr>
          <w:rFonts w:cs="Times New Roman"/>
          <w:b/>
          <w:bCs/>
          <w:lang w:val="ru-RU"/>
        </w:rPr>
        <w:t xml:space="preserve"> формирования универсальных учебных действий у обучающихся на уровне начального общего образования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Программа формирования универсальных учебных действий на уровне начального общего образования (далее — программа формирования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Программа формирования универсальных учебных действий направлена на обеспечение системно-деятельностного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Программа формирования универсальных учебных действий для начального общего образования: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·устанавливает ценностные ориентиры начального общего образования;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·определяет понятие, функции, состав и характеристики универсальных учебных действий в младшем школьном возрасте;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·выявляет связь универсальных учебных действий с содержанием учебных предметов;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lang w:val="ru-RU"/>
        </w:rPr>
        <w:t>1.1. Ценностные ориентиры начального общего образования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w:t>
      </w:r>
      <w:r w:rsidRPr="00D8616F">
        <w:rPr>
          <w:rFonts w:cs="Times New Roman"/>
          <w:lang w:val="ru-RU"/>
        </w:rPr>
        <w:lastRenderedPageBreak/>
        <w:t>отдельных учебных предметов к полидисциплинарному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последних в выборе содержания и методов обучения. Этот переход обусловлен сменой ценностных ориентиров образования.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·формирование основ гражданской идентичности личности на базе: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чувства сопричастности и гордости за свою Родину, народ и историю, осознания ответственности человека за благосостояние общества;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восприятия мира как единого и целостного при разнообразии культур, национальностей, религий; уважения истории и культуры каждого народа;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·формирование психологических условий развития общения, сотрудничества на основе: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доброжелательности, доверия и внимания к людям, готовности к сотрудничеству и дружбе, оказанию помощи тем, кто в ней нуждается;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·развитие ценностно-смысловой сферы личности на основе общечеловеческих принципов нравственности и гуманизма: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принятия и уважения ценностей семьи и образовательного учреждения, коллектива и общества и стремления следовать им;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·развитие умения учиться как первого шага к самообразованию и самовоспитанию, а именно:</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развитие широких познавательных интересов, инициативы и любознательности, мотивов познания и творчества;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формирование умения учиться и способности к организации своей деятельности (планированию, контролю, оценке);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·развитие самостоятельности, инициативы и ответственности личности как условия её самоактуализации: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развитие готовности к самостоятельным поступкам и действиям, ответственности за их результаты;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формирование целеустремлённости и настойчивости в достижении целей, готовности к преодолению трудностей и жизненного оптимизма;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553820" w:rsidRPr="00D8616F" w:rsidRDefault="00553820" w:rsidP="0086538A">
      <w:pPr>
        <w:pStyle w:val="Zag2"/>
        <w:tabs>
          <w:tab w:val="left" w:pos="284"/>
        </w:tabs>
        <w:spacing w:after="0" w:line="240" w:lineRule="auto"/>
        <w:ind w:firstLine="540"/>
        <w:jc w:val="both"/>
        <w:rPr>
          <w:rFonts w:cs="Times New Roman"/>
          <w:lang w:val="ru-RU"/>
        </w:rPr>
      </w:pPr>
      <w:r w:rsidRPr="00D8616F">
        <w:rPr>
          <w:rFonts w:cs="Times New Roman"/>
          <w:b w:val="0"/>
          <w:lang w:val="ru-RU"/>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lang w:val="ru-RU"/>
        </w:rPr>
        <w:t>1.2. Понятие, функции, состав и характеристики универсальных учебных действий на уровне начального общего образования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Последовательная реализация деятельностного подхода направлена на повышение эффективности </w:t>
      </w:r>
      <w:r w:rsidRPr="00D8616F">
        <w:rPr>
          <w:rFonts w:cs="Times New Roman"/>
          <w:lang w:val="ru-RU"/>
        </w:rPr>
        <w:lastRenderedPageBreak/>
        <w:t>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Понятие «универсальные учебные действия»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Функции универсальных учебных действий: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Виды универсальных учебных действий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 составе основных видов универсальных учебных действий, соответствующих ключевым целям общего образования, можно выделить четыре блока: личностный, регулятивный (включающий также действия саморегуляции), познавательный и коммуникативный.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Личностные универсальные учебные действия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·личностное, профессиональное, жизненное самоопределение;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w:t>
      </w:r>
      <w:r w:rsidRPr="00D8616F">
        <w:rPr>
          <w:rFonts w:cs="Times New Roman"/>
          <w:lang w:val="ru-RU"/>
        </w:rPr>
        <w:lastRenderedPageBreak/>
        <w:t>она осуществляется. Ученик должен задаваться вопросом: какое значение и какой смысл имеет для меня учение? — и уметь на него отвечать;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Регулятивные универсальные учебные действия обеспечивают обучающимся организацию своей учебной деятельности. К ним относятся: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·целеполагание как постановка учебной задачи на основе соотнесения того, что уже известно и усвоено учащимися, и того, что ещё неизвестно;</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·прогнозирование — предвосхищение результата и уровня усвоения знаний, его временных характеристик;</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·контроль в форме сличения способа действия и его результата с заданным эталоном с целью обнаружения отклонений и отличий от эталона;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Познавательные универсальные учебные действия включают: общеучебные, логические учебные действия, а также постановку и решение проблемы.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Общеучебные универсальные действия: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·самостоятельное выделение и формулирование познавательной цели;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·структурирование знаний;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·осознанное и произвольное построение речевого высказывания в устной и письменной форме;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·выбор наиболее эффективных способов решения задач в зависимости от конкретных условий;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·рефлексия способов и условий действия, контроль и оценка процесса и результатов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Особую группу общеучебных универсальных действий составляют </w:t>
      </w:r>
    </w:p>
    <w:p w:rsidR="00553820" w:rsidRPr="00D8616F" w:rsidRDefault="00553820" w:rsidP="0086538A">
      <w:pPr>
        <w:tabs>
          <w:tab w:val="left" w:pos="284"/>
        </w:tabs>
        <w:jc w:val="both"/>
        <w:rPr>
          <w:rFonts w:cs="Times New Roman"/>
          <w:i/>
          <w:lang w:val="ru-RU"/>
        </w:rPr>
      </w:pPr>
      <w:r w:rsidRPr="00D8616F">
        <w:rPr>
          <w:rFonts w:cs="Times New Roman"/>
          <w:i/>
          <w:lang w:val="ru-RU"/>
        </w:rPr>
        <w:t>Знаково-символические действия: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·преобразование модели с целью выявления общих законов, определяющих данную предметную область.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Логические универсальные действия: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·анализ объектов с целью выделения признаков (существенных, несущественных);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·синтез — составление целого из частей, в том числе самостоятельное достраивание с восполнением недостающих компонентов;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·выбор оснований и критериев для сравнения, сериации, классификации объектов;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·подведение под понятие, выведение следствий;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·установление причинно-следственных связей, представление цепочек объектов и явлений;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·построение логической цепочки рассуждений, анализ истинности утверждений;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·доказательство;</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·выдвижение гипотез и их обоснование.</w:t>
      </w:r>
    </w:p>
    <w:p w:rsidR="00553820" w:rsidRPr="00D8616F" w:rsidRDefault="00553820" w:rsidP="0086538A">
      <w:pPr>
        <w:tabs>
          <w:tab w:val="left" w:pos="284"/>
        </w:tabs>
        <w:jc w:val="both"/>
        <w:rPr>
          <w:rFonts w:cs="Times New Roman"/>
          <w:lang w:val="ru-RU"/>
        </w:rPr>
      </w:pPr>
      <w:r w:rsidRPr="00D8616F">
        <w:rPr>
          <w:rFonts w:cs="Times New Roman"/>
          <w:lang w:val="ru-RU"/>
        </w:rPr>
        <w:t>Постановка и решение проблемы: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·формулирование проблемы;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·самостоятельное создание способов решения проблем творческого и поискового характера.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 коммуникативным действиям относятся: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·планирование учебного сотрудничества с учителем и сверстниками — определение цели, функций участников, способов взаимодействия;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·постановка вопросов — инициативное сотрудничество в поиске и сборе информации;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·управление поведением партнёра — контроль, коррекция, оценка его действий;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D8616F">
        <w:rPr>
          <w:rFonts w:cs="Times New Roman"/>
          <w:lang w:val="ru-RU"/>
        </w:rPr>
        <w:noBreakHyphen/>
        <w:t>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·из общения и сорегуляции развивается способность ребёнка регулировать свою деятельность;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·из оценок окружающих и в первую очередь оценок близкого и взрослого формируется представление о себе и своих возможностях, появляется </w:t>
      </w:r>
      <w:r w:rsidR="002623B0">
        <w:rPr>
          <w:rFonts w:cs="Times New Roman"/>
          <w:lang w:val="ru-RU"/>
        </w:rPr>
        <w:t>самопринятие и самоуважение, т.</w:t>
      </w:r>
      <w:r w:rsidRPr="00D8616F">
        <w:rPr>
          <w:rFonts w:cs="Times New Roman"/>
          <w:lang w:val="ru-RU"/>
        </w:rPr>
        <w:t>е. самооценка и Я</w:t>
      </w:r>
      <w:r w:rsidRPr="00D8616F">
        <w:rPr>
          <w:rFonts w:cs="Times New Roman"/>
          <w:lang w:val="ru-RU"/>
        </w:rPr>
        <w:noBreakHyphen/>
        <w:t>концепция как результат самоопределения;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·из ситуативно-познавательного и внеситуативно-познавательного общения формируются познавательные действия ребёнка.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D8616F">
        <w:rPr>
          <w:rFonts w:cs="Times New Roman"/>
          <w:lang w:val="ru-RU"/>
        </w:rPr>
        <w:noBreakHyphen/>
        <w:t>концепции.</w:t>
      </w:r>
    </w:p>
    <w:p w:rsidR="00553820" w:rsidRPr="00D8616F" w:rsidRDefault="00553820" w:rsidP="0086538A">
      <w:pPr>
        <w:pStyle w:val="Zag2"/>
        <w:tabs>
          <w:tab w:val="left" w:pos="284"/>
        </w:tabs>
        <w:spacing w:after="0" w:line="240" w:lineRule="auto"/>
        <w:ind w:firstLine="540"/>
        <w:jc w:val="both"/>
        <w:rPr>
          <w:rFonts w:cs="Times New Roman"/>
          <w:lang w:val="ru-RU"/>
        </w:rPr>
      </w:pPr>
      <w:r w:rsidRPr="00D8616F">
        <w:rPr>
          <w:rFonts w:cs="Times New Roman"/>
          <w:b w:val="0"/>
          <w:lang w:val="ru-RU"/>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w:t>
      </w: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lang w:val="ru-RU"/>
        </w:rPr>
        <w:t>1.3. Связь универсальных учебных действий с содержанием учебных предметов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На уровне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2956B0" w:rsidRPr="002956B0" w:rsidRDefault="002956B0" w:rsidP="0086538A">
      <w:pPr>
        <w:pStyle w:val="af9"/>
        <w:tabs>
          <w:tab w:val="left" w:pos="284"/>
        </w:tabs>
        <w:spacing w:line="240" w:lineRule="auto"/>
        <w:ind w:firstLine="454"/>
        <w:rPr>
          <w:rFonts w:ascii="Times New Roman" w:hAnsi="Times New Roman"/>
          <w:color w:val="auto"/>
          <w:sz w:val="24"/>
          <w:szCs w:val="24"/>
          <w:lang w:val="ru-RU"/>
        </w:rPr>
      </w:pPr>
      <w:r w:rsidRPr="002956B0">
        <w:rPr>
          <w:rFonts w:ascii="Times New Roman" w:hAnsi="Times New Roman"/>
          <w:color w:val="auto"/>
          <w:sz w:val="24"/>
          <w:szCs w:val="24"/>
          <w:lang w:val="ru-RU"/>
        </w:rPr>
        <w:t xml:space="preserve">Каждый учебный предмет в зависимости от предметного </w:t>
      </w:r>
      <w:r w:rsidRPr="002956B0">
        <w:rPr>
          <w:rFonts w:ascii="Times New Roman" w:hAnsi="Times New Roman"/>
          <w:color w:val="auto"/>
          <w:spacing w:val="-2"/>
          <w:sz w:val="24"/>
          <w:szCs w:val="24"/>
          <w:lang w:val="ru-RU"/>
        </w:rPr>
        <w:t>содержания и релевантных способов организации учебной де</w:t>
      </w:r>
      <w:r w:rsidRPr="002956B0">
        <w:rPr>
          <w:rFonts w:ascii="Times New Roman" w:hAnsi="Times New Roman"/>
          <w:color w:val="auto"/>
          <w:sz w:val="24"/>
          <w:szCs w:val="24"/>
          <w:lang w:val="ru-RU"/>
        </w:rPr>
        <w:t>ятельности обучающихся раскрывает определенные возможности для формирования универсальных учебных действий.</w:t>
      </w:r>
    </w:p>
    <w:p w:rsidR="002956B0" w:rsidRPr="002956B0" w:rsidRDefault="002956B0" w:rsidP="0086538A">
      <w:pPr>
        <w:pStyle w:val="af9"/>
        <w:tabs>
          <w:tab w:val="left" w:pos="284"/>
        </w:tabs>
        <w:spacing w:line="240" w:lineRule="auto"/>
        <w:ind w:firstLine="454"/>
        <w:rPr>
          <w:rFonts w:ascii="Times New Roman" w:hAnsi="Times New Roman"/>
          <w:b/>
          <w:bCs/>
          <w:color w:val="auto"/>
          <w:sz w:val="24"/>
          <w:szCs w:val="24"/>
          <w:lang w:val="ru-RU"/>
        </w:rPr>
      </w:pPr>
      <w:r w:rsidRPr="002956B0">
        <w:rPr>
          <w:rFonts w:ascii="Times New Roman" w:hAnsi="Times New Roman"/>
          <w:color w:val="auto"/>
          <w:sz w:val="24"/>
          <w:szCs w:val="24"/>
          <w:lang w:val="ru-RU"/>
        </w:rPr>
        <w:t xml:space="preserve">В частности, учебные предметы </w:t>
      </w:r>
      <w:r w:rsidRPr="002956B0">
        <w:rPr>
          <w:rFonts w:ascii="Times New Roman" w:hAnsi="Times New Roman"/>
          <w:b/>
          <w:bCs/>
          <w:color w:val="auto"/>
          <w:sz w:val="24"/>
          <w:szCs w:val="24"/>
          <w:lang w:val="ru-RU"/>
        </w:rPr>
        <w:t>«</w:t>
      </w:r>
      <w:r w:rsidRPr="002956B0">
        <w:rPr>
          <w:rFonts w:ascii="Times New Roman" w:hAnsi="Times New Roman"/>
          <w:bCs/>
          <w:color w:val="auto"/>
          <w:sz w:val="24"/>
          <w:szCs w:val="24"/>
          <w:lang w:val="ru-RU"/>
        </w:rPr>
        <w:t>Русский язык», «Род</w:t>
      </w:r>
      <w:r w:rsidRPr="002956B0">
        <w:rPr>
          <w:rFonts w:ascii="Times New Roman" w:hAnsi="Times New Roman"/>
          <w:bCs/>
          <w:color w:val="auto"/>
          <w:spacing w:val="2"/>
          <w:sz w:val="24"/>
          <w:szCs w:val="24"/>
          <w:lang w:val="ru-RU"/>
        </w:rPr>
        <w:t xml:space="preserve">ной язык» </w:t>
      </w:r>
      <w:r w:rsidRPr="002956B0">
        <w:rPr>
          <w:rFonts w:ascii="Times New Roman" w:hAnsi="Times New Roman"/>
          <w:color w:val="auto"/>
          <w:spacing w:val="2"/>
          <w:sz w:val="24"/>
          <w:szCs w:val="24"/>
          <w:lang w:val="ru-RU"/>
        </w:rPr>
        <w:t>обеспечивают формирование познавательных, коммуникативных и регулятивных действий. Работа с тек</w:t>
      </w:r>
      <w:r w:rsidRPr="002956B0">
        <w:rPr>
          <w:rFonts w:ascii="Times New Roman" w:hAnsi="Times New Roman"/>
          <w:color w:val="auto"/>
          <w:sz w:val="24"/>
          <w:szCs w:val="24"/>
          <w:lang w:val="ru-RU"/>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2956B0">
        <w:rPr>
          <w:rFonts w:ascii="Times New Roman" w:hAnsi="Times New Roman"/>
          <w:color w:val="auto"/>
          <w:spacing w:val="2"/>
          <w:sz w:val="24"/>
          <w:szCs w:val="24"/>
          <w:lang w:val="ru-RU"/>
        </w:rPr>
        <w:t>витие знаково­символических действий</w:t>
      </w:r>
      <w:r w:rsidRPr="00BB4702">
        <w:rPr>
          <w:rFonts w:ascii="Times New Roman" w:hAnsi="Times New Roman"/>
          <w:color w:val="auto"/>
          <w:spacing w:val="2"/>
          <w:sz w:val="24"/>
          <w:szCs w:val="24"/>
        </w:rPr>
        <w:t> </w:t>
      </w:r>
      <w:r w:rsidRPr="002956B0">
        <w:rPr>
          <w:rFonts w:ascii="Times New Roman" w:hAnsi="Times New Roman"/>
          <w:color w:val="auto"/>
          <w:spacing w:val="2"/>
          <w:sz w:val="24"/>
          <w:szCs w:val="24"/>
          <w:lang w:val="ru-RU"/>
        </w:rPr>
        <w:t xml:space="preserve">— замещения (например, звука буквой), моделирования (например, состава слова путем составления схемы) и преобразования модели </w:t>
      </w:r>
      <w:r w:rsidRPr="002956B0">
        <w:rPr>
          <w:rFonts w:ascii="Times New Roman" w:hAnsi="Times New Roman"/>
          <w:color w:val="auto"/>
          <w:sz w:val="24"/>
          <w:szCs w:val="24"/>
          <w:lang w:val="ru-RU"/>
        </w:rPr>
        <w:t>(видоизменения слова).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2956B0" w:rsidRPr="002956B0" w:rsidRDefault="002956B0" w:rsidP="0086538A">
      <w:pPr>
        <w:pStyle w:val="af9"/>
        <w:tabs>
          <w:tab w:val="left" w:pos="284"/>
        </w:tabs>
        <w:spacing w:line="240" w:lineRule="auto"/>
        <w:ind w:firstLine="454"/>
        <w:rPr>
          <w:rFonts w:ascii="Times New Roman" w:hAnsi="Times New Roman"/>
          <w:color w:val="auto"/>
          <w:sz w:val="24"/>
          <w:szCs w:val="24"/>
          <w:lang w:val="ru-RU"/>
        </w:rPr>
      </w:pPr>
      <w:r w:rsidRPr="002956B0">
        <w:rPr>
          <w:rFonts w:ascii="Times New Roman" w:hAnsi="Times New Roman"/>
          <w:bCs/>
          <w:color w:val="auto"/>
          <w:sz w:val="24"/>
          <w:szCs w:val="24"/>
          <w:lang w:val="ru-RU"/>
        </w:rPr>
        <w:t>«Литературное чтение», «Литературное чтение на род</w:t>
      </w:r>
      <w:r w:rsidRPr="002956B0">
        <w:rPr>
          <w:rFonts w:ascii="Times New Roman" w:hAnsi="Times New Roman"/>
          <w:bCs/>
          <w:color w:val="auto"/>
          <w:spacing w:val="2"/>
          <w:sz w:val="24"/>
          <w:szCs w:val="24"/>
          <w:lang w:val="ru-RU"/>
        </w:rPr>
        <w:t>ном языке».</w:t>
      </w:r>
      <w:r w:rsidRPr="002956B0">
        <w:rPr>
          <w:rFonts w:ascii="Times New Roman" w:hAnsi="Times New Roman"/>
          <w:color w:val="auto"/>
          <w:spacing w:val="2"/>
          <w:sz w:val="24"/>
          <w:szCs w:val="24"/>
          <w:lang w:val="ru-RU"/>
        </w:rPr>
        <w:t xml:space="preserve"> Требования к результатам изучения учебного </w:t>
      </w:r>
      <w:r w:rsidRPr="002956B0">
        <w:rPr>
          <w:rFonts w:ascii="Times New Roman" w:hAnsi="Times New Roman"/>
          <w:color w:val="auto"/>
          <w:sz w:val="24"/>
          <w:szCs w:val="24"/>
          <w:lang w:val="ru-RU"/>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 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2956B0" w:rsidRPr="00BB4702" w:rsidRDefault="002956B0" w:rsidP="0086538A">
      <w:pPr>
        <w:pStyle w:val="21"/>
        <w:tabs>
          <w:tab w:val="left" w:pos="284"/>
        </w:tabs>
        <w:spacing w:line="240" w:lineRule="auto"/>
        <w:rPr>
          <w:sz w:val="24"/>
        </w:rPr>
      </w:pPr>
      <w:r w:rsidRPr="00BB4702">
        <w:rPr>
          <w:sz w:val="24"/>
        </w:rPr>
        <w:t>смыслообразования через прослеживание судьбы героя и ориентацию обучающегося в системе личностных смыслов;</w:t>
      </w:r>
    </w:p>
    <w:p w:rsidR="002956B0" w:rsidRPr="00BB4702" w:rsidRDefault="002956B0" w:rsidP="0086538A">
      <w:pPr>
        <w:pStyle w:val="21"/>
        <w:tabs>
          <w:tab w:val="left" w:pos="284"/>
        </w:tabs>
        <w:spacing w:line="240" w:lineRule="auto"/>
        <w:rPr>
          <w:sz w:val="24"/>
        </w:rPr>
      </w:pPr>
      <w:r w:rsidRPr="00BB4702">
        <w:rPr>
          <w:spacing w:val="2"/>
          <w:sz w:val="24"/>
        </w:rPr>
        <w:t>самоопределения и самопознания на основе сравнения образа «Я» с героями литературных произведений посред</w:t>
      </w:r>
      <w:r w:rsidRPr="00BB4702">
        <w:rPr>
          <w:sz w:val="24"/>
        </w:rPr>
        <w:t>ством эмоционально­действенной идентификации;</w:t>
      </w:r>
    </w:p>
    <w:p w:rsidR="002956B0" w:rsidRPr="00BB4702" w:rsidRDefault="002956B0" w:rsidP="0086538A">
      <w:pPr>
        <w:pStyle w:val="21"/>
        <w:tabs>
          <w:tab w:val="left" w:pos="284"/>
        </w:tabs>
        <w:spacing w:line="240" w:lineRule="auto"/>
        <w:rPr>
          <w:sz w:val="24"/>
        </w:rPr>
      </w:pPr>
      <w:r w:rsidRPr="00BB4702">
        <w:rPr>
          <w:sz w:val="24"/>
        </w:rPr>
        <w:t>основ гражданской идентичности путем знакомства с ге</w:t>
      </w:r>
      <w:r w:rsidRPr="00BB4702">
        <w:rPr>
          <w:spacing w:val="2"/>
          <w:sz w:val="24"/>
        </w:rPr>
        <w:t xml:space="preserve">роическим историческим прошлым своего народа и своей </w:t>
      </w:r>
      <w:r w:rsidRPr="00BB4702">
        <w:rPr>
          <w:sz w:val="24"/>
        </w:rPr>
        <w:t>страны и переживания гордости и эмоциональной сопричастности подвигам и достижениям ее граждан;</w:t>
      </w:r>
    </w:p>
    <w:p w:rsidR="002956B0" w:rsidRPr="00BB4702" w:rsidRDefault="002956B0" w:rsidP="0086538A">
      <w:pPr>
        <w:pStyle w:val="21"/>
        <w:tabs>
          <w:tab w:val="left" w:pos="284"/>
        </w:tabs>
        <w:spacing w:line="240" w:lineRule="auto"/>
        <w:rPr>
          <w:sz w:val="24"/>
        </w:rPr>
      </w:pPr>
      <w:r w:rsidRPr="00BB4702">
        <w:rPr>
          <w:spacing w:val="-2"/>
          <w:sz w:val="24"/>
        </w:rPr>
        <w:t>эстетических ценностей и на их основе эстетических кри</w:t>
      </w:r>
      <w:r w:rsidRPr="00BB4702">
        <w:rPr>
          <w:sz w:val="24"/>
        </w:rPr>
        <w:t>териев;</w:t>
      </w:r>
    </w:p>
    <w:p w:rsidR="002956B0" w:rsidRPr="00BB4702" w:rsidRDefault="002956B0" w:rsidP="0086538A">
      <w:pPr>
        <w:pStyle w:val="21"/>
        <w:tabs>
          <w:tab w:val="left" w:pos="284"/>
        </w:tabs>
        <w:spacing w:line="240" w:lineRule="auto"/>
        <w:rPr>
          <w:sz w:val="24"/>
        </w:rPr>
      </w:pPr>
      <w:r w:rsidRPr="00BB4702">
        <w:rPr>
          <w:spacing w:val="2"/>
          <w:sz w:val="24"/>
        </w:rPr>
        <w:t xml:space="preserve">нравственно­этического оценивания через выявление морального содержания и нравственного значения действий </w:t>
      </w:r>
      <w:r w:rsidRPr="00BB4702">
        <w:rPr>
          <w:spacing w:val="-2"/>
          <w:sz w:val="24"/>
        </w:rPr>
        <w:t>пер</w:t>
      </w:r>
      <w:r w:rsidRPr="00BB4702">
        <w:rPr>
          <w:sz w:val="24"/>
        </w:rPr>
        <w:t>сонажей;</w:t>
      </w:r>
    </w:p>
    <w:p w:rsidR="002956B0" w:rsidRPr="00BB4702" w:rsidRDefault="002956B0" w:rsidP="0086538A">
      <w:pPr>
        <w:pStyle w:val="21"/>
        <w:tabs>
          <w:tab w:val="left" w:pos="284"/>
        </w:tabs>
        <w:spacing w:line="240" w:lineRule="auto"/>
        <w:rPr>
          <w:sz w:val="24"/>
        </w:rPr>
      </w:pPr>
      <w:r w:rsidRPr="00BB4702">
        <w:rPr>
          <w:spacing w:val="2"/>
          <w:sz w:val="24"/>
        </w:rPr>
        <w:t xml:space="preserve">эмоционально­личностной децентрации на основе отождествления себя с героями произведения, соотнесения и </w:t>
      </w:r>
      <w:r w:rsidRPr="00BB4702">
        <w:rPr>
          <w:sz w:val="24"/>
        </w:rPr>
        <w:t>сопоставления их позиций, взглядов и мнений;</w:t>
      </w:r>
    </w:p>
    <w:p w:rsidR="002956B0" w:rsidRPr="00BB4702" w:rsidRDefault="002956B0" w:rsidP="0086538A">
      <w:pPr>
        <w:pStyle w:val="21"/>
        <w:tabs>
          <w:tab w:val="left" w:pos="284"/>
        </w:tabs>
        <w:spacing w:line="240" w:lineRule="auto"/>
        <w:rPr>
          <w:sz w:val="24"/>
        </w:rPr>
      </w:pPr>
      <w:r w:rsidRPr="00BB4702">
        <w:rPr>
          <w:sz w:val="24"/>
        </w:rPr>
        <w:t>умения понимать контекстную речь на основе воссоздания картины событий и поступков персонажей;</w:t>
      </w:r>
    </w:p>
    <w:p w:rsidR="002956B0" w:rsidRPr="00BB4702" w:rsidRDefault="002956B0" w:rsidP="0086538A">
      <w:pPr>
        <w:pStyle w:val="21"/>
        <w:tabs>
          <w:tab w:val="left" w:pos="284"/>
        </w:tabs>
        <w:spacing w:line="240" w:lineRule="auto"/>
        <w:rPr>
          <w:sz w:val="24"/>
        </w:rPr>
      </w:pPr>
      <w:r w:rsidRPr="00BB4702">
        <w:rPr>
          <w:spacing w:val="2"/>
          <w:sz w:val="24"/>
        </w:rPr>
        <w:t>умения произвольно и выразительно строить контекст</w:t>
      </w:r>
      <w:r w:rsidRPr="00BB4702">
        <w:rPr>
          <w:sz w:val="24"/>
        </w:rPr>
        <w:t>ную речь с учетом целей коммуникации, особенностей слушателя, в том числе используя аудиовизуальные средства;</w:t>
      </w:r>
    </w:p>
    <w:p w:rsidR="002956B0" w:rsidRPr="00BB4702" w:rsidRDefault="002956B0" w:rsidP="0086538A">
      <w:pPr>
        <w:pStyle w:val="21"/>
        <w:tabs>
          <w:tab w:val="left" w:pos="284"/>
        </w:tabs>
        <w:spacing w:line="240" w:lineRule="auto"/>
        <w:rPr>
          <w:sz w:val="24"/>
        </w:rPr>
      </w:pPr>
      <w:r w:rsidRPr="00BB4702">
        <w:rPr>
          <w:spacing w:val="2"/>
          <w:sz w:val="24"/>
        </w:rPr>
        <w:t>умения устанавливать логическую причинно­следствен</w:t>
      </w:r>
      <w:r w:rsidRPr="00BB4702">
        <w:rPr>
          <w:sz w:val="24"/>
        </w:rPr>
        <w:t>ную последовательность событий и действий героев произведения;</w:t>
      </w:r>
    </w:p>
    <w:p w:rsidR="002956B0" w:rsidRPr="00BB4702" w:rsidRDefault="002956B0" w:rsidP="0086538A">
      <w:pPr>
        <w:pStyle w:val="21"/>
        <w:tabs>
          <w:tab w:val="left" w:pos="284"/>
        </w:tabs>
        <w:spacing w:line="240" w:lineRule="auto"/>
        <w:rPr>
          <w:sz w:val="24"/>
        </w:rPr>
      </w:pPr>
      <w:r w:rsidRPr="00BB4702">
        <w:rPr>
          <w:sz w:val="24"/>
        </w:rPr>
        <w:t>умения строить план с выделением существенной и дополнительной информации.</w:t>
      </w:r>
    </w:p>
    <w:p w:rsidR="00553820" w:rsidRPr="00D8616F" w:rsidRDefault="002956B0" w:rsidP="0086538A">
      <w:pPr>
        <w:tabs>
          <w:tab w:val="left" w:pos="284"/>
        </w:tabs>
        <w:ind w:firstLine="540"/>
        <w:jc w:val="both"/>
        <w:rPr>
          <w:rFonts w:cs="Times New Roman"/>
          <w:lang w:val="ru-RU"/>
        </w:rPr>
      </w:pPr>
      <w:r w:rsidRPr="00D8616F">
        <w:rPr>
          <w:rFonts w:cs="Times New Roman"/>
          <w:lang w:val="ru-RU"/>
        </w:rPr>
        <w:t xml:space="preserve"> </w:t>
      </w:r>
      <w:r w:rsidR="00553820" w:rsidRPr="00D8616F">
        <w:rPr>
          <w:rFonts w:cs="Times New Roman"/>
          <w:lang w:val="ru-RU"/>
        </w:rPr>
        <w:t>«Иностранный язык» 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·общему речевому развитию учащегося на основе формирования обобщённых лингвистических структур грамматики и синтаксиса;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·развитию произвольности и осознанности монологической и диалогической речи;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·развитию письменной речи;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«Математика». На уровне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«Окружающий мир».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·развитие морально-этического сознания — норм и правил взаимоотношений человека с другими людьми, социальными группами и сообществами.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Изучение предмета «Окружающий мир» способствует формированию общепознавательных универсальных учебных действий: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·овладению начальными формами исследовательской деятельности, включая умения поиска и работы с информацией;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w:t>
      </w:r>
      <w:r w:rsidRPr="00D8616F">
        <w:rPr>
          <w:rFonts w:cs="Times New Roman"/>
          <w:lang w:val="ru-RU"/>
        </w:rPr>
        <w:lastRenderedPageBreak/>
        <w:t>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«Музыка».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w:t>
      </w:r>
      <w:r w:rsidRPr="00D8616F">
        <w:rPr>
          <w:rFonts w:cs="Times New Roman"/>
          <w:lang w:val="ru-RU"/>
        </w:rPr>
        <w:noBreakHyphen/>
        <w:t>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 области развития общепознавательных действий изучение музыки будет способствовать формированию замещения и моделирования.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«Изобразительное искусство». Развивающий потенциал этого предмета связан с формированием личностных, познавательных, регулятивных действий.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«Технология». Специфика этого предмета и его значимость для формирования универсальных учебных действий обусловлена: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·ключевой ролью предметно-преобразовательной деятельности как основы формирования системы универсальных учебных действий;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·специальной организацией процесса планомерно-поэтапной отработки предметно</w:t>
      </w:r>
      <w:r w:rsidRPr="00D8616F">
        <w:rPr>
          <w:rFonts w:cs="Times New Roman"/>
          <w:lang w:val="ru-RU"/>
        </w:rPr>
        <w:noBreakHyphen/>
        <w:t>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·широким использованием форм группового сотрудничества и проектных форм работы для реализации учебных целей курса;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·формирование первоначальных элементов ИКТ-компетентности учащихся.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Изучение технологии обеспечивает реализацию следующих целей: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·формирование картины мира материальной и духовной культуры как продукта творческой предметно-преобразующей деятельности человека;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·развитие знаково-символического и пространственного мышления, творческого и репродуктивного </w:t>
      </w:r>
      <w:r w:rsidRPr="00D8616F">
        <w:rPr>
          <w:rFonts w:cs="Times New Roman"/>
          <w:lang w:val="ru-RU"/>
        </w:rPr>
        <w:lastRenderedPageBreak/>
        <w:t>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·формирование внутреннего плана на основе поэтапной отработки предметно-преобразовательных действий;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·развитие планирующей и регулирующей функции речи;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·развитие коммуникативной компетентности обучающихся на основе организации совместно-продуктивной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·развитие эстетических представлений и критериев на основе изобразительной и художественной конструктивной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·формирование ИКТ</w:t>
      </w:r>
      <w:r w:rsidRPr="00D8616F">
        <w:rPr>
          <w:rFonts w:cs="Times New Roman"/>
          <w:lang w:val="ru-RU"/>
        </w:rPr>
        <w:noBreakHyphen/>
        <w:t>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 другим аспектам.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«Физическая культура». Этот предмет обеспечивает формирование личностных универсальных действий: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·основ общекультурной и российской гражданской идентичности как чувства гордости за достижения в мировом и отечественном спорте;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·освоение моральных норм помощи тем, кто в ней нуждается, готовности принять на себя ответственность;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·освоение правил здорового и безопасного образа жизни.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«Физическая культура» как учебный предмет способствует:</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 области регулятивных действий развитию умений планировать, регулировать, контролировать и оценивать свои действия;</w:t>
      </w: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b w:val="0"/>
          <w:lang w:val="ru-RU"/>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553820" w:rsidRPr="00D8616F" w:rsidRDefault="00553820" w:rsidP="0086538A">
      <w:pPr>
        <w:pStyle w:val="Zag2"/>
        <w:tabs>
          <w:tab w:val="left" w:pos="284"/>
        </w:tabs>
        <w:spacing w:after="0" w:line="240" w:lineRule="auto"/>
        <w:ind w:firstLine="540"/>
        <w:jc w:val="both"/>
        <w:rPr>
          <w:rFonts w:cs="Times New Roman"/>
          <w:b w:val="0"/>
          <w:lang w:val="ru-RU"/>
        </w:rPr>
      </w:pP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lang w:val="ru-RU"/>
        </w:rPr>
        <w:t>1.4. Информационно-коммуникационные технологии – инструментарий универсальных учебных действий.</w:t>
      </w:r>
    </w:p>
    <w:p w:rsidR="00553820" w:rsidRPr="00D8616F" w:rsidRDefault="00553820" w:rsidP="0086538A">
      <w:pPr>
        <w:pStyle w:val="Zag2"/>
        <w:tabs>
          <w:tab w:val="left" w:pos="284"/>
        </w:tabs>
        <w:spacing w:after="0" w:line="240" w:lineRule="auto"/>
        <w:ind w:firstLine="540"/>
        <w:jc w:val="both"/>
        <w:rPr>
          <w:rFonts w:cs="Times New Roman"/>
          <w:b w:val="0"/>
          <w:lang w:val="ru-RU"/>
        </w:rPr>
      </w:pPr>
      <w:r w:rsidRPr="00D8616F">
        <w:rPr>
          <w:rFonts w:cs="Times New Roman"/>
          <w:b w:val="0"/>
          <w:lang w:val="ru-RU"/>
        </w:rPr>
        <w:t>Подпрограмма формирования ИКТ-компетентности обучающихся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w:t>
      </w:r>
      <w:r w:rsidRPr="00D8616F">
        <w:rPr>
          <w:rFonts w:ascii="Times New Roman" w:hAnsi="Times New Roman" w:cs="Times New Roman"/>
          <w:sz w:val="24"/>
          <w:szCs w:val="24"/>
          <w:lang w:val="ru-RU"/>
        </w:rPr>
        <w:lastRenderedPageBreak/>
        <w:t>действий на ступени начального общего образования содержит настоящую подпрограмму, которая определяет необходимые для этого элементы ИКТ</w:t>
      </w:r>
      <w:r w:rsidRPr="00D8616F">
        <w:rPr>
          <w:rFonts w:ascii="Times New Roman" w:hAnsi="Times New Roman" w:cs="Times New Roman"/>
          <w:sz w:val="24"/>
          <w:szCs w:val="24"/>
          <w:lang w:val="ru-RU"/>
        </w:rPr>
        <w:noBreakHyphen/>
        <w:t xml:space="preserve"> компетентности.</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Одновременно 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надпредметной программы по формированию универсальных учебных действий.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При освоении личностных действий ведётся формирование: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·критического отношения к информации и избирательности её восприятия;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·уважения к информации о частной жизни и информационным результатам деятельности других людей;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·основ правовой культуры в области использования информации.</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При освоении регулятивных универсальных учебных действий обеспечивается:</w:t>
      </w:r>
    </w:p>
    <w:p w:rsidR="00553820" w:rsidRPr="00D8616F" w:rsidRDefault="002623B0" w:rsidP="0086538A">
      <w:pPr>
        <w:tabs>
          <w:tab w:val="left" w:pos="284"/>
        </w:tabs>
        <w:ind w:firstLine="540"/>
        <w:jc w:val="both"/>
        <w:rPr>
          <w:rFonts w:cs="Times New Roman"/>
          <w:lang w:val="ru-RU"/>
        </w:rPr>
      </w:pPr>
      <w:r>
        <w:rPr>
          <w:rFonts w:cs="Times New Roman"/>
          <w:lang w:val="ru-RU"/>
        </w:rPr>
        <w:t>·оценка условий,</w:t>
      </w:r>
      <w:r w:rsidR="00553820" w:rsidRPr="00D8616F">
        <w:rPr>
          <w:rFonts w:cs="Times New Roman"/>
          <w:lang w:val="ru-RU"/>
        </w:rPr>
        <w:t xml:space="preserve"> алгоритмов и результатов действий, выполняемых в информационной среде;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·использование резу</w:t>
      </w:r>
      <w:r w:rsidR="002623B0">
        <w:rPr>
          <w:rFonts w:cs="Times New Roman"/>
          <w:lang w:val="ru-RU"/>
        </w:rPr>
        <w:t>льтатов действия, размещённых в</w:t>
      </w:r>
      <w:r w:rsidRPr="00D8616F">
        <w:rPr>
          <w:rFonts w:cs="Times New Roman"/>
          <w:lang w:val="ru-RU"/>
        </w:rPr>
        <w:t xml:space="preserve"> информационной среде, для оценки  и коррекции выполненного действия;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·создание цифрового портфолио учебных достижений учащегося.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При освоении познавательных универсальных учебных действий ИКТ играют ключевую роль в таких общеучебных универсальных действиях, как:</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·поиск информации;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·фиксация (запись) информации с помощью различных технических средств;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·структурирование информации, её организация и представление в виде диаграмм, картосхем, линий времени и пр.;</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·создание простых гипермедиасообщений;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·построение простейших моделей объектов и процессов.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ИКТ является важным инструментом для формирования коммуникативных универсальных учебных действий. Для этого используются: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·обмен гипермедиасообщениями;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·выступление с аудиовизуальной поддержкой;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·фиксация хода коллективной/личной коммуникации;</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·общение в цифровой среде (электронная почта, чат, видеоконференция, форум, блог).</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 Вынесение формирования ИКТ-компетентности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Подпрограмма формирования ИКТ-компетентности включает следующие разделы.</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Знакомство со средствами ИКТ. 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Запись, фиксация информации. Ввод информации в компьютер с фото</w:t>
      </w:r>
      <w:r w:rsidRPr="00D8616F">
        <w:rPr>
          <w:rFonts w:ascii="Times New Roman" w:hAnsi="Times New Roman" w:cs="Times New Roman"/>
          <w:sz w:val="24"/>
          <w:szCs w:val="24"/>
          <w:lang w:val="ru-RU"/>
        </w:rPr>
        <w:noBreakHyphen/>
        <w:t xml:space="preserve">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(флэш </w:t>
      </w:r>
      <w:r w:rsidRPr="00D8616F">
        <w:rPr>
          <w:rFonts w:ascii="Times New Roman" w:hAnsi="Times New Roman" w:cs="Times New Roman"/>
          <w:sz w:val="24"/>
          <w:szCs w:val="24"/>
          <w:lang w:val="ru-RU"/>
        </w:rPr>
        <w:noBreakHyphen/>
        <w:t xml:space="preserve"> карт).</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lastRenderedPageBreak/>
        <w:t>Создание текстов с помощью компьютера.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Создание графических сообщений. Рисование на графическом планшете. Создание планов территории. Создание диаграмм и деревьев.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Редактирование соо</w:t>
      </w:r>
      <w:r w:rsidR="002623B0">
        <w:rPr>
          <w:rFonts w:ascii="Times New Roman" w:hAnsi="Times New Roman" w:cs="Times New Roman"/>
          <w:sz w:val="24"/>
          <w:szCs w:val="24"/>
          <w:lang w:val="ru-RU"/>
        </w:rPr>
        <w:t xml:space="preserve">бщений. Редактирование текста </w:t>
      </w:r>
      <w:r w:rsidRPr="00D8616F">
        <w:rPr>
          <w:rFonts w:ascii="Times New Roman" w:hAnsi="Times New Roman" w:cs="Times New Roman"/>
          <w:sz w:val="24"/>
          <w:szCs w:val="24"/>
          <w:lang w:val="ru-RU"/>
        </w:rPr>
        <w:t>фотоизображений и их цепочек (слайд</w:t>
      </w:r>
      <w:r w:rsidRPr="00D8616F">
        <w:rPr>
          <w:rFonts w:ascii="Times New Roman" w:hAnsi="Times New Roman" w:cs="Times New Roman"/>
          <w:sz w:val="24"/>
          <w:szCs w:val="24"/>
          <w:lang w:val="ru-RU"/>
        </w:rPr>
        <w:noBreakHyphen/>
        <w:t>шоу), видео</w:t>
      </w:r>
      <w:r w:rsidRPr="00D8616F">
        <w:rPr>
          <w:rFonts w:ascii="Times New Roman" w:hAnsi="Times New Roman" w:cs="Times New Roman"/>
          <w:sz w:val="24"/>
          <w:szCs w:val="24"/>
          <w:lang w:val="ru-RU"/>
        </w:rPr>
        <w:noBreakHyphen/>
        <w:t xml:space="preserve"> и аудиозаписей.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Создание новых сообщений путём комбинирования имеющихся. 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ссылок в географические карты и ленты времени. Составление нового изображения из готовых фрагментов (аппликация).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Создание структурированных сообщений. Создание письменного сообщения. Подготовка устного сообщения </w:t>
      </w:r>
      <w:r w:rsidRPr="00D8616F">
        <w:rPr>
          <w:rFonts w:ascii="Times New Roman" w:hAnsi="Times New Roman" w:cs="Times New Roman"/>
          <w:sz w:val="24"/>
          <w:szCs w:val="24"/>
        </w:rPr>
        <w:t>c</w:t>
      </w:r>
      <w:r w:rsidRPr="00D8616F">
        <w:rPr>
          <w:rFonts w:ascii="Times New Roman" w:hAnsi="Times New Roman" w:cs="Times New Roman"/>
          <w:sz w:val="24"/>
          <w:szCs w:val="24"/>
          <w:lang w:val="ru-RU"/>
        </w:rPr>
        <w:t xml:space="preserve"> аудиовизуальной поддержкой, написание пояснений и тезисов.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Представление и обработка данных. Сбор числовых и аудиовизуальных данных в естественно- научных наблюдениях и экспериментах с использованием фото</w:t>
      </w:r>
      <w:r w:rsidRPr="00D8616F">
        <w:rPr>
          <w:rFonts w:ascii="Times New Roman" w:hAnsi="Times New Roman" w:cs="Times New Roman"/>
          <w:sz w:val="24"/>
          <w:szCs w:val="24"/>
          <w:lang w:val="ru-RU"/>
        </w:rPr>
        <w:noBreakHyphen/>
        <w:t xml:space="preserve"> или видеокамеры, цифровых датчиков. Графическое представление числовых данных: в виде графиков и диаграмм.</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Поиск информации.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Коммуникация, проектирование, моделирование, управление и организация деятельности.</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 Передача сообщения, участие в диалоге с использованием средств ИКТ– электронной почты, чата, форума, аудио</w:t>
      </w:r>
      <w:r w:rsidRPr="00D8616F">
        <w:rPr>
          <w:rFonts w:ascii="Times New Roman" w:hAnsi="Times New Roman" w:cs="Times New Roman"/>
          <w:sz w:val="24"/>
          <w:szCs w:val="24"/>
          <w:lang w:val="ru-RU"/>
        </w:rPr>
        <w:noBreakHyphen/>
        <w:t xml:space="preserve"> и видеоконференции и пр. Выступление перед небольшой аудиторией с устным сообщением с ИКТ -поддержкой.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Основное содержание программы «Формирование ИКТ</w:t>
      </w:r>
      <w:r w:rsidRPr="00D8616F">
        <w:rPr>
          <w:rFonts w:ascii="Times New Roman" w:hAnsi="Times New Roman" w:cs="Times New Roman"/>
          <w:sz w:val="24"/>
          <w:szCs w:val="24"/>
          <w:lang w:val="ru-RU"/>
        </w:rPr>
        <w:noBreakHyphen/>
        <w:t xml:space="preserve"> компетентности обучающихся» 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·естественная мотивация, цель обучения;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·встроенный контроль результатов освоения ИКТ;</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·повышение эффективности применения ИКТ в данном предмете;</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·формирование цифрового портфолио по предмету, что важно для оценивания результатов освоения данного предмета.</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При этом специфика ИКТ-компетентности сказывается и в том, что зачастую сам учитель не обладает достаточным уровнем профессиональной ИКТ-компетентности. Тем самым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w:t>
      </w:r>
      <w:r w:rsidRPr="00D8616F">
        <w:rPr>
          <w:rFonts w:ascii="Times New Roman" w:hAnsi="Times New Roman" w:cs="Times New Roman"/>
          <w:sz w:val="24"/>
          <w:szCs w:val="24"/>
          <w:lang w:val="ru-RU"/>
        </w:rPr>
        <w:lastRenderedPageBreak/>
        <w:t>освоения и временем использования соответствующих умений в различных предметах.</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Вклад каждого предмета в формирование ИКТ-компетентности обучающихся :</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«Русский язык».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«Литературное чтение». Работа с мультимедиасообщениями (включающими текст, иллюстрации, аудио</w:t>
      </w:r>
      <w:r w:rsidRPr="00D8616F">
        <w:rPr>
          <w:rFonts w:ascii="Times New Roman" w:hAnsi="Times New Roman" w:cs="Times New Roman"/>
          <w:sz w:val="24"/>
          <w:szCs w:val="24"/>
          <w:lang w:val="ru-RU"/>
        </w:rPr>
        <w:noBreakHyphen/>
        <w:t xml:space="preserve">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«Иностранный язык». Подготовка плана и тезисов сообщения (в том числе гипермедиа); выступление с сообщением.</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«Математика и информатика».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временны2х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«Окружающий мир».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Использование компьютера при работе с картой (планом территории, лентой времени), добавление ссылок в тексты и графические объекты.</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«Технология». 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«Искусство».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p>
    <w:p w:rsidR="00553820" w:rsidRPr="00D8616F" w:rsidRDefault="00553820" w:rsidP="0086538A">
      <w:pPr>
        <w:pStyle w:val="Zag2"/>
        <w:tabs>
          <w:tab w:val="left" w:pos="284"/>
        </w:tabs>
        <w:spacing w:after="0" w:line="240" w:lineRule="auto"/>
        <w:ind w:firstLine="540"/>
        <w:jc w:val="both"/>
        <w:rPr>
          <w:rFonts w:cs="Times New Roman"/>
          <w:lang w:val="ru-RU"/>
        </w:rPr>
      </w:pPr>
      <w:r w:rsidRPr="00D8616F">
        <w:rPr>
          <w:rFonts w:cs="Times New Roman"/>
          <w:lang w:val="ru-RU"/>
        </w:rPr>
        <w:t>1.5.Обеспечение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(предшколы)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Исследования готовности детей к обучению в школе 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Физическая готовность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Психологическая готовность 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w:t>
      </w:r>
      <w:r w:rsidRPr="00D8616F">
        <w:rPr>
          <w:rFonts w:ascii="Times New Roman" w:hAnsi="Times New Roman" w:cs="Times New Roman"/>
          <w:sz w:val="24"/>
          <w:szCs w:val="24"/>
          <w:lang w:val="ru-RU"/>
        </w:rPr>
        <w:lastRenderedPageBreak/>
        <w:t>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Формирование фундамента готовности перехода к обучению на уровне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·необходимостью адаптации обучающихся к новой организации процесса и содержания обучения (предметная система, разные преподаватели и т. д.);</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553820" w:rsidRDefault="00553820" w:rsidP="0086538A">
      <w:pPr>
        <w:tabs>
          <w:tab w:val="left" w:pos="284"/>
        </w:tabs>
        <w:jc w:val="both"/>
        <w:rPr>
          <w:rFonts w:cs="Times New Roman"/>
          <w:b/>
          <w:bCs/>
          <w:lang w:val="ru-RU"/>
        </w:rPr>
      </w:pPr>
    </w:p>
    <w:p w:rsidR="00553820" w:rsidRPr="00D8616F" w:rsidRDefault="00553820" w:rsidP="0086538A">
      <w:pPr>
        <w:tabs>
          <w:tab w:val="left" w:pos="284"/>
        </w:tabs>
        <w:jc w:val="both"/>
        <w:rPr>
          <w:rFonts w:cs="Times New Roman"/>
          <w:b/>
          <w:bCs/>
          <w:lang w:val="ru-RU"/>
        </w:rPr>
      </w:pPr>
      <w:r w:rsidRPr="00D8616F">
        <w:rPr>
          <w:rFonts w:cs="Times New Roman"/>
          <w:b/>
          <w:bCs/>
          <w:lang w:val="ru-RU"/>
        </w:rPr>
        <w:t>2)</w:t>
      </w:r>
      <w:r w:rsidR="00921599">
        <w:rPr>
          <w:rFonts w:cs="Times New Roman"/>
          <w:b/>
          <w:bCs/>
          <w:lang w:val="ru-RU"/>
        </w:rPr>
        <w:t xml:space="preserve"> </w:t>
      </w:r>
      <w:r w:rsidRPr="00D8616F">
        <w:rPr>
          <w:rFonts w:cs="Times New Roman"/>
          <w:b/>
          <w:bCs/>
          <w:lang w:val="ru-RU"/>
        </w:rPr>
        <w:t>Программы отдельных учебных предметов, курсов</w:t>
      </w:r>
    </w:p>
    <w:p w:rsidR="00553820" w:rsidRPr="00D8616F" w:rsidRDefault="00553820" w:rsidP="0086538A">
      <w:pPr>
        <w:pStyle w:val="Zag2"/>
        <w:tabs>
          <w:tab w:val="left" w:pos="284"/>
        </w:tabs>
        <w:spacing w:after="0" w:line="240" w:lineRule="auto"/>
        <w:jc w:val="both"/>
        <w:rPr>
          <w:rFonts w:cs="Times New Roman"/>
          <w:b w:val="0"/>
          <w:lang w:val="ru-RU"/>
        </w:rPr>
      </w:pPr>
      <w:r>
        <w:rPr>
          <w:rFonts w:cs="Times New Roman"/>
          <w:lang w:val="ru-RU"/>
        </w:rPr>
        <w:t>2</w:t>
      </w:r>
      <w:r w:rsidRPr="00D8616F">
        <w:rPr>
          <w:rFonts w:cs="Times New Roman"/>
          <w:lang w:val="ru-RU"/>
        </w:rPr>
        <w:t>.1. Общие положения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w:t>
      </w:r>
      <w:r w:rsidRPr="00D8616F">
        <w:rPr>
          <w:rFonts w:cs="Times New Roman"/>
          <w:lang w:val="ru-RU"/>
        </w:rPr>
        <w:lastRenderedPageBreak/>
        <w:t>окружающим миром, изменяется социальный статус и увеличивается потребность в самовыражении.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Начальный уровень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Разработка примерных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метапредметным, предметным).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Примерная программа служит ориентиром для разработчиков авторских программ и позволяет на её основе выбирать вариант разработки авторского курса, определять его акценты в реализации конкретных приоритетных содержательных линий.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Примерная программа включает следующие разделы: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пояснительную записку,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 основное содержание обучения, включающее перечень изучаемого учебного материала. Курсивом обозначены темы для ознакомления, способствующие расширению кругозора младших </w:t>
      </w:r>
      <w:r w:rsidRPr="00D8616F">
        <w:rPr>
          <w:rFonts w:cs="Times New Roman"/>
          <w:lang w:val="ru-RU"/>
        </w:rPr>
        <w:lastRenderedPageBreak/>
        <w:t>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—тематическое планирование, в которых дано ориентировочное распределение учебных часов по крупным разделам курса, а также представлена характеристика деятельности учащихся (в соответствии со спецификой предмета);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рекомендации по материально-техническому обеспечению учебного предмета.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 данном разделе Примерной основной образовательной программы начального общего образования приводится основное содержание курсов по всем обязательным предметам на ступени начального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Полное изложение примерных программ учебных предметов, предусмотренных к изучению на уровне начального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программе1.</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Основное содержание курса «Родной язык» разрабатывается и утверждается органами исполнительной власти субъектов Российской Федерации, осуществляющих управление в сфере образования.</w:t>
      </w:r>
    </w:p>
    <w:p w:rsidR="00553820" w:rsidRDefault="00553820" w:rsidP="0086538A">
      <w:pPr>
        <w:pStyle w:val="Osnova"/>
        <w:tabs>
          <w:tab w:val="left" w:pos="284"/>
        </w:tabs>
        <w:spacing w:line="240" w:lineRule="auto"/>
        <w:ind w:firstLine="540"/>
        <w:rPr>
          <w:rFonts w:ascii="Times New Roman" w:hAnsi="Times New Roman" w:cs="Times New Roman"/>
          <w:sz w:val="24"/>
          <w:szCs w:val="24"/>
          <w:lang w:val="ru-RU"/>
        </w:rPr>
      </w:pPr>
    </w:p>
    <w:p w:rsidR="00553820" w:rsidRPr="00D8616F" w:rsidRDefault="00553820" w:rsidP="0086538A">
      <w:pPr>
        <w:pStyle w:val="Zag2"/>
        <w:tabs>
          <w:tab w:val="left" w:pos="284"/>
        </w:tabs>
        <w:spacing w:after="0" w:line="240" w:lineRule="auto"/>
        <w:ind w:firstLine="540"/>
        <w:jc w:val="both"/>
        <w:rPr>
          <w:rFonts w:cs="Times New Roman"/>
          <w:lang w:val="ru-RU"/>
        </w:rPr>
      </w:pPr>
      <w:r>
        <w:rPr>
          <w:rFonts w:cs="Times New Roman"/>
          <w:lang w:val="ru-RU"/>
        </w:rPr>
        <w:t>2</w:t>
      </w:r>
      <w:r w:rsidRPr="00D8616F">
        <w:rPr>
          <w:rFonts w:cs="Times New Roman"/>
          <w:lang w:val="ru-RU"/>
        </w:rPr>
        <w:t>.2. Основное содержание учебных предметов на уровне начального общего образования</w:t>
      </w:r>
    </w:p>
    <w:p w:rsidR="00553820" w:rsidRPr="00D8616F" w:rsidRDefault="00553820" w:rsidP="0086538A">
      <w:pPr>
        <w:pStyle w:val="Zag3"/>
        <w:tabs>
          <w:tab w:val="left" w:pos="284"/>
        </w:tabs>
        <w:spacing w:after="0" w:line="240" w:lineRule="auto"/>
        <w:ind w:firstLine="540"/>
        <w:jc w:val="both"/>
        <w:rPr>
          <w:rFonts w:cs="Times New Roman"/>
          <w:i w:val="0"/>
          <w:lang w:val="ru-RU"/>
        </w:rPr>
      </w:pPr>
      <w:r>
        <w:rPr>
          <w:rFonts w:cs="Times New Roman"/>
          <w:b/>
          <w:bCs/>
          <w:i w:val="0"/>
          <w:lang w:val="ru-RU"/>
        </w:rPr>
        <w:t>2</w:t>
      </w:r>
      <w:r w:rsidRPr="00D8616F">
        <w:rPr>
          <w:rFonts w:cs="Times New Roman"/>
          <w:b/>
          <w:bCs/>
          <w:i w:val="0"/>
          <w:lang w:val="ru-RU"/>
        </w:rPr>
        <w:t>.2.1. Русский язык</w:t>
      </w:r>
    </w:p>
    <w:p w:rsidR="00553820" w:rsidRPr="00D8616F" w:rsidRDefault="00553820" w:rsidP="0086538A">
      <w:pPr>
        <w:tabs>
          <w:tab w:val="left" w:pos="284"/>
        </w:tabs>
        <w:ind w:firstLine="540"/>
        <w:jc w:val="both"/>
        <w:rPr>
          <w:rFonts w:cs="Times New Roman"/>
          <w:i/>
          <w:lang w:val="ru-RU"/>
        </w:rPr>
      </w:pPr>
      <w:r w:rsidRPr="00D8616F">
        <w:rPr>
          <w:rFonts w:cs="Times New Roman"/>
          <w:i/>
          <w:lang w:val="ru-RU"/>
        </w:rPr>
        <w:t>Виды речевой деятельности</w:t>
      </w:r>
    </w:p>
    <w:p w:rsidR="00553820" w:rsidRPr="00D8616F" w:rsidRDefault="00553820" w:rsidP="0086538A">
      <w:pPr>
        <w:tabs>
          <w:tab w:val="left" w:pos="284"/>
        </w:tabs>
        <w:jc w:val="both"/>
        <w:rPr>
          <w:rFonts w:cs="Times New Roman"/>
          <w:lang w:val="ru-RU"/>
        </w:rPr>
      </w:pPr>
      <w:r w:rsidRPr="00D8616F">
        <w:rPr>
          <w:rFonts w:cs="Times New Roman"/>
          <w:i/>
          <w:lang w:val="ru-RU"/>
        </w:rPr>
        <w:t xml:space="preserve">       Слушание.</w:t>
      </w:r>
      <w:r w:rsidRPr="00D8616F">
        <w:rPr>
          <w:rFonts w:cs="Times New Roman"/>
          <w:lang w:val="ru-RU"/>
        </w:rPr>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Говорение.</w:t>
      </w:r>
      <w:r w:rsidRPr="00D8616F">
        <w:rPr>
          <w:rFonts w:cs="Times New Roman"/>
          <w:lang w:val="ru-RU"/>
        </w:rPr>
        <w:t xml:space="preserve">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Чтение.</w:t>
      </w:r>
      <w:r w:rsidRPr="00D8616F">
        <w:rPr>
          <w:rFonts w:cs="Times New Roman"/>
          <w:lang w:val="ru-RU"/>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Письмо</w:t>
      </w:r>
      <w:r w:rsidRPr="00D8616F">
        <w:rPr>
          <w:rFonts w:cs="Times New Roman"/>
          <w:lang w:val="ru-RU"/>
        </w:rPr>
        <w:t>.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553820" w:rsidRPr="00D8616F" w:rsidRDefault="00553820" w:rsidP="0086538A">
      <w:pPr>
        <w:tabs>
          <w:tab w:val="left" w:pos="284"/>
        </w:tabs>
        <w:jc w:val="both"/>
        <w:rPr>
          <w:rFonts w:cs="Times New Roman"/>
          <w:lang w:val="ru-RU"/>
        </w:rPr>
      </w:pPr>
    </w:p>
    <w:p w:rsidR="00553820" w:rsidRPr="00D8616F" w:rsidRDefault="00553820" w:rsidP="0086538A">
      <w:pPr>
        <w:tabs>
          <w:tab w:val="left" w:pos="284"/>
        </w:tabs>
        <w:ind w:firstLine="540"/>
        <w:jc w:val="both"/>
        <w:rPr>
          <w:rFonts w:cs="Times New Roman"/>
          <w:i/>
          <w:lang w:val="ru-RU"/>
        </w:rPr>
      </w:pPr>
      <w:r w:rsidRPr="00D8616F">
        <w:rPr>
          <w:rFonts w:cs="Times New Roman"/>
          <w:i/>
          <w:lang w:val="ru-RU"/>
        </w:rPr>
        <w:t>Обучение грамоте</w:t>
      </w:r>
    </w:p>
    <w:p w:rsidR="00553820" w:rsidRPr="00D8616F" w:rsidRDefault="00553820" w:rsidP="0086538A">
      <w:pPr>
        <w:tabs>
          <w:tab w:val="left" w:pos="284"/>
        </w:tabs>
        <w:jc w:val="both"/>
        <w:rPr>
          <w:rFonts w:cs="Times New Roman"/>
          <w:lang w:val="ru-RU"/>
        </w:rPr>
      </w:pP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Фонетика. Звуки речи.</w:t>
      </w:r>
      <w:r w:rsidRPr="00D8616F">
        <w:rPr>
          <w:rFonts w:cs="Times New Roman"/>
          <w:lang w:val="ru-RU"/>
        </w:rPr>
        <w:t xml:space="preserve">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Различение гласных и согласных звуков, гласных ударных и безударных, согласных твёрдых и мягких, звонких и глухих.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Слог как минимальная произносительная единица. Деление слов на слоги. Определение места ударения.</w:t>
      </w: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Графика.</w:t>
      </w:r>
      <w:r w:rsidRPr="00D8616F">
        <w:rPr>
          <w:rFonts w:cs="Times New Roman"/>
          <w:lang w:val="ru-RU"/>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Знакомство с русским алфавитом как последовательностью букв.</w:t>
      </w: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Чтение.</w:t>
      </w:r>
      <w:r w:rsidRPr="00D8616F">
        <w:rPr>
          <w:rFonts w:cs="Times New Roman"/>
          <w:lang w:val="ru-RU"/>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Письмо.</w:t>
      </w:r>
      <w:r w:rsidRPr="00D8616F">
        <w:rPr>
          <w:rFonts w:cs="Times New Roman"/>
          <w:lang w:val="ru-RU"/>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Понимание функции небуквенных графических средств: пробела между словами, знака переноса.</w:t>
      </w: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Слово и предложение.</w:t>
      </w:r>
      <w:r w:rsidRPr="00D8616F">
        <w:rPr>
          <w:rFonts w:cs="Times New Roman"/>
          <w:lang w:val="ru-RU"/>
        </w:rPr>
        <w:t xml:space="preserve"> Восприятие слова как объекта изучения, материала для анализа. Наблюдение над значением слова.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Различение слова и предложения. Работа с предложением: выделение слов, изменение их порядка.</w:t>
      </w: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Орфография.</w:t>
      </w:r>
      <w:r w:rsidRPr="00D8616F">
        <w:rPr>
          <w:rFonts w:cs="Times New Roman"/>
          <w:lang w:val="ru-RU"/>
        </w:rPr>
        <w:t xml:space="preserve"> Знакомство с правилами правописания и их применение: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·раздельное написание слов;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·обозначение гласных после шипящих (ча — ща, чу — щу, жи — ши);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·прописная (заглавная) буква в начале предложения, в именах собственных;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·перенос слов по слогам без стечения согласных;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·знаки препинания в конце предложения.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553820" w:rsidRPr="00D8616F" w:rsidRDefault="00553820" w:rsidP="0086538A">
      <w:pPr>
        <w:tabs>
          <w:tab w:val="left" w:pos="284"/>
        </w:tabs>
        <w:jc w:val="both"/>
        <w:rPr>
          <w:rFonts w:cs="Times New Roman"/>
          <w:lang w:val="ru-RU"/>
        </w:rPr>
      </w:pPr>
    </w:p>
    <w:p w:rsidR="00553820" w:rsidRPr="003661FB" w:rsidRDefault="00553820" w:rsidP="0086538A">
      <w:pPr>
        <w:tabs>
          <w:tab w:val="left" w:pos="284"/>
        </w:tabs>
        <w:ind w:firstLine="540"/>
        <w:jc w:val="both"/>
        <w:rPr>
          <w:rFonts w:cs="Times New Roman"/>
          <w:i/>
          <w:lang w:val="ru-RU"/>
        </w:rPr>
      </w:pPr>
      <w:r w:rsidRPr="00D8616F">
        <w:rPr>
          <w:rFonts w:cs="Times New Roman"/>
          <w:i/>
          <w:lang w:val="ru-RU"/>
        </w:rPr>
        <w:t>Систематический курс</w:t>
      </w: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Фонетика и орфоэпия.</w:t>
      </w:r>
      <w:r w:rsidRPr="00D8616F">
        <w:rPr>
          <w:rFonts w:cs="Times New Roman"/>
          <w:lang w:val="ru-RU"/>
        </w:rPr>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w:t>
      </w: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Графика.</w:t>
      </w:r>
      <w:r w:rsidRPr="00D8616F">
        <w:rPr>
          <w:rFonts w:cs="Times New Roman"/>
          <w:lang w:val="ru-RU"/>
        </w:rPr>
        <w:t xml:space="preserve"> Различение звуков и букв. Обозначение на письме твёрдости и мягкости согласных звуков. Использование на письме разделительных ъ и 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Использование небуквенных графических средств: пробела между словами, знака переноса, абзаца.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Лексика</w:t>
      </w:r>
      <w:r w:rsidRPr="00D8616F">
        <w:rPr>
          <w:rFonts w:cs="Times New Roman"/>
          <w:lang w:val="ru-RU"/>
        </w:rPr>
        <w:t xml:space="preserve">. Понимание слова как единства звучания и значения. Выявление слов, значение которых </w:t>
      </w:r>
      <w:r w:rsidRPr="00D8616F">
        <w:rPr>
          <w:rFonts w:cs="Times New Roman"/>
          <w:lang w:val="ru-RU"/>
        </w:rPr>
        <w:lastRenderedPageBreak/>
        <w:t>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Состав слова (морфемика).</w:t>
      </w:r>
      <w:r w:rsidRPr="00D8616F">
        <w:rPr>
          <w:rFonts w:cs="Times New Roman"/>
          <w:lang w:val="ru-RU"/>
        </w:rPr>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Морфология. Части речи</w:t>
      </w:r>
      <w:r w:rsidRPr="00D8616F">
        <w:rPr>
          <w:rFonts w:cs="Times New Roman"/>
          <w:lang w:val="ru-RU"/>
        </w:rPr>
        <w:t>; деление частей речи на самостоятельные и служебные.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имён существительных к 1, 2, 3-му склонению. Морфологический разбор имён существительных.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Имя прилагательное. Значение и употребление в речи. Изменение прилагательных по родам, числам и падежам, кроме прилагательных на </w:t>
      </w:r>
      <w:r w:rsidRPr="00D8616F">
        <w:rPr>
          <w:rFonts w:cs="Times New Roman"/>
          <w:lang w:val="ru-RU"/>
        </w:rPr>
        <w:noBreakHyphen/>
        <w:t xml:space="preserve">ий, </w:t>
      </w:r>
      <w:r w:rsidRPr="00D8616F">
        <w:rPr>
          <w:rFonts w:cs="Times New Roman"/>
          <w:lang w:val="ru-RU"/>
        </w:rPr>
        <w:noBreakHyphen/>
        <w:t xml:space="preserve">ья, </w:t>
      </w:r>
      <w:r w:rsidRPr="00D8616F">
        <w:rPr>
          <w:rFonts w:cs="Times New Roman"/>
          <w:lang w:val="ru-RU"/>
        </w:rPr>
        <w:noBreakHyphen/>
        <w:t xml:space="preserve">ов, </w:t>
      </w:r>
      <w:r w:rsidRPr="00D8616F">
        <w:rPr>
          <w:rFonts w:cs="Times New Roman"/>
          <w:lang w:val="ru-RU"/>
        </w:rPr>
        <w:noBreakHyphen/>
        <w:t>ин. Морфологический разбор имён прилагательных.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Местоимение. Общее представление о местоимении. Личные местоимения, значение и употребление в речи. Личные местоимения 1, 2, 3</w:t>
      </w:r>
      <w:r w:rsidRPr="00D8616F">
        <w:rPr>
          <w:rFonts w:cs="Times New Roman"/>
          <w:lang w:val="ru-RU"/>
        </w:rPr>
        <w:noBreakHyphen/>
        <w:t>го лица единственного и множественного числа. Склонение личных местоимений.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w:t>
      </w:r>
      <w:r w:rsidRPr="00D8616F">
        <w:rPr>
          <w:rFonts w:cs="Times New Roman"/>
        </w:rPr>
        <w:t>I</w:t>
      </w:r>
      <w:r w:rsidRPr="00D8616F">
        <w:rPr>
          <w:rFonts w:cs="Times New Roman"/>
          <w:lang w:val="ru-RU"/>
        </w:rPr>
        <w:t xml:space="preserve"> и </w:t>
      </w:r>
      <w:r w:rsidRPr="00D8616F">
        <w:rPr>
          <w:rFonts w:cs="Times New Roman"/>
        </w:rPr>
        <w:t>II</w:t>
      </w:r>
      <w:r w:rsidRPr="00D8616F">
        <w:rPr>
          <w:rFonts w:cs="Times New Roman"/>
          <w:lang w:val="ru-RU"/>
        </w:rPr>
        <w:t xml:space="preserve"> спряжения глаголов (практическое овладение). Изменение глаголов прошедшего времени по родам и числам. Морфологический разбор глаголов.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Наречие. Значение и употребление в речи.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Союзы и, а, но, их роль в речи. Частица не, её значение.</w:t>
      </w: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Синтаксис.</w:t>
      </w:r>
      <w:r w:rsidRPr="00D8616F">
        <w:rPr>
          <w:rFonts w:cs="Times New Roman"/>
          <w:lang w:val="ru-RU"/>
        </w:rPr>
        <w:t xml:space="preserve">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Нахождение и самостоятельное составление предложений с однородными членами без союзов и с союзами и, а, но. Использование интонации перечисления в предложениях с однородными членами.</w:t>
      </w:r>
    </w:p>
    <w:p w:rsidR="00553820" w:rsidRPr="00D8616F" w:rsidRDefault="00553820" w:rsidP="0086538A">
      <w:pPr>
        <w:tabs>
          <w:tab w:val="left" w:pos="284"/>
        </w:tabs>
        <w:jc w:val="both"/>
        <w:rPr>
          <w:rFonts w:cs="Times New Roman"/>
          <w:lang w:val="ru-RU"/>
        </w:rPr>
      </w:pPr>
      <w:r w:rsidRPr="00D8616F">
        <w:rPr>
          <w:rFonts w:cs="Times New Roman"/>
          <w:lang w:val="ru-RU"/>
        </w:rPr>
        <w:t xml:space="preserve">      Различение простых и сложных предложений.</w:t>
      </w:r>
    </w:p>
    <w:p w:rsidR="00553820" w:rsidRPr="00D8616F" w:rsidRDefault="00553820" w:rsidP="0086538A">
      <w:pPr>
        <w:tabs>
          <w:tab w:val="left" w:pos="284"/>
        </w:tabs>
        <w:jc w:val="both"/>
        <w:rPr>
          <w:rFonts w:cs="Times New Roman"/>
          <w:lang w:val="ru-RU"/>
        </w:rPr>
      </w:pPr>
      <w:r w:rsidRPr="00D8616F">
        <w:rPr>
          <w:rFonts w:cs="Times New Roman"/>
          <w:i/>
          <w:lang w:val="ru-RU"/>
        </w:rPr>
        <w:t>Орфография и пунктуация</w:t>
      </w:r>
      <w:r w:rsidRPr="00D8616F">
        <w:rPr>
          <w:rFonts w:cs="Times New Roman"/>
          <w:lang w:val="ru-RU"/>
        </w:rPr>
        <w:t>.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Применение правил правописания: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·сочетания жи—ши1, ча—ща, чу—щу в положении под ударением;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·сочетания чк—чн, чт, щн;</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·перенос слов;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·прописная буква в начале предложения, в именах собственных;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·проверяемые безударные гласные в корне слова;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·парные звонкие и глухие согласные в корне слова;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·непроизносимые согласные;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·непроверяемые гласные и согласные в корне слова (на ограниченном перечне слов);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·гласные и согласные в неизменяемых на письме приставках;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·разделительные ъ и 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·мягкий знак после шипящих на конце имён существительных (ночь, нож, рожь, мышь);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·безударные падежные окончания имён существительных (кроме существительных на </w:t>
      </w:r>
      <w:r w:rsidRPr="00D8616F">
        <w:rPr>
          <w:rFonts w:cs="Times New Roman"/>
          <w:lang w:val="ru-RU"/>
        </w:rPr>
        <w:noBreakHyphen/>
        <w:t xml:space="preserve">мя, </w:t>
      </w:r>
      <w:r w:rsidRPr="00D8616F">
        <w:rPr>
          <w:rFonts w:cs="Times New Roman"/>
          <w:lang w:val="ru-RU"/>
        </w:rPr>
        <w:noBreakHyphen/>
        <w:t xml:space="preserve">ий, </w:t>
      </w:r>
      <w:r w:rsidRPr="00D8616F">
        <w:rPr>
          <w:rFonts w:cs="Times New Roman"/>
          <w:lang w:val="ru-RU"/>
        </w:rPr>
        <w:noBreakHyphen/>
        <w:t xml:space="preserve">ья, </w:t>
      </w:r>
      <w:r w:rsidRPr="00D8616F">
        <w:rPr>
          <w:rFonts w:cs="Times New Roman"/>
          <w:lang w:val="ru-RU"/>
        </w:rPr>
        <w:noBreakHyphen/>
        <w:t xml:space="preserve">ье, </w:t>
      </w:r>
      <w:r w:rsidRPr="00D8616F">
        <w:rPr>
          <w:rFonts w:cs="Times New Roman"/>
          <w:lang w:val="ru-RU"/>
        </w:rPr>
        <w:noBreakHyphen/>
        <w:t xml:space="preserve">ия, </w:t>
      </w:r>
      <w:r w:rsidRPr="00D8616F">
        <w:rPr>
          <w:rFonts w:cs="Times New Roman"/>
          <w:lang w:val="ru-RU"/>
        </w:rPr>
        <w:noBreakHyphen/>
        <w:t xml:space="preserve">ов, </w:t>
      </w:r>
      <w:r w:rsidRPr="00D8616F">
        <w:rPr>
          <w:rFonts w:cs="Times New Roman"/>
          <w:lang w:val="ru-RU"/>
        </w:rPr>
        <w:noBreakHyphen/>
        <w:t>ин);</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·безударные окончания имён прилагательных;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·раздельное написание предлогов с личными местоимениями;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·не с глаголами;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·мягкий знак после шипящих на конце глаголов в форме 2</w:t>
      </w:r>
      <w:r w:rsidRPr="00D8616F">
        <w:rPr>
          <w:rFonts w:cs="Times New Roman"/>
          <w:lang w:val="ru-RU"/>
        </w:rPr>
        <w:noBreakHyphen/>
        <w:t>го лица единственного числа (пишешь, учишь);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·мягкий знак в глаголах в сочетании </w:t>
      </w:r>
      <w:r w:rsidRPr="00D8616F">
        <w:rPr>
          <w:rFonts w:cs="Times New Roman"/>
          <w:lang w:val="ru-RU"/>
        </w:rPr>
        <w:noBreakHyphen/>
        <w:t>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·безударные личные окончания глаголов;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·раздельное написание предлогов с другими словами;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·знаки препинания в конце предложения: точка, вопросительный и восклицательный знаки;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·знаки препинания (запятая) в предложениях с однородными членами.</w:t>
      </w: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Развитие речи.</w:t>
      </w:r>
      <w:r w:rsidRPr="00D8616F">
        <w:rPr>
          <w:rFonts w:cs="Times New Roman"/>
          <w:lang w:val="ru-RU"/>
        </w:rPr>
        <w:t xml:space="preserve"> Осознание ситуации общения: с какой целью, с кем и где происходит общение.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553820" w:rsidRPr="00D8616F" w:rsidRDefault="00553820" w:rsidP="0086538A">
      <w:pPr>
        <w:tabs>
          <w:tab w:val="left" w:pos="284"/>
        </w:tabs>
        <w:ind w:firstLine="540"/>
        <w:jc w:val="both"/>
        <w:rPr>
          <w:rFonts w:cs="Times New Roman"/>
          <w:lang w:val="ru-RU"/>
        </w:rPr>
      </w:pPr>
      <w:r w:rsidRPr="00D8616F">
        <w:rPr>
          <w:rFonts w:cs="Times New Roman"/>
          <w:i/>
          <w:lang w:val="ru-RU"/>
        </w:rPr>
        <w:t>Текст.</w:t>
      </w:r>
      <w:r w:rsidRPr="00D8616F">
        <w:rPr>
          <w:rFonts w:cs="Times New Roman"/>
          <w:lang w:val="ru-RU"/>
        </w:rPr>
        <w:t xml:space="preserve"> Признаки текста. Смысловое единство предложений в тексте. Заглавие текста.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Последовательность предложений в тексте.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Последовательность частей текста (абзацев).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Комплексная работа над структурой текста: озаглавливание, корректирование порядка предложений и частей текста (абзацев).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План текста. Составление планов к данным текстам. Создание собственных текстов по предложенным планам.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Типы текстов: описание, повествование, рассуждение, их особенности.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Знакомство с жанрами письма и поздравления.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553820" w:rsidRDefault="00553820" w:rsidP="0086538A">
      <w:pPr>
        <w:pStyle w:val="Zag3"/>
        <w:tabs>
          <w:tab w:val="left" w:pos="284"/>
        </w:tabs>
        <w:spacing w:after="0" w:line="240" w:lineRule="auto"/>
        <w:ind w:firstLine="540"/>
        <w:jc w:val="both"/>
        <w:rPr>
          <w:rFonts w:cs="Times New Roman"/>
          <w:i w:val="0"/>
          <w:lang w:val="ru-RU"/>
        </w:rPr>
      </w:pPr>
      <w:r w:rsidRPr="00D8616F">
        <w:rPr>
          <w:rFonts w:cs="Times New Roman"/>
          <w:i w:val="0"/>
          <w:lang w:val="ru-RU"/>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w:t>
      </w:r>
      <w:r w:rsidRPr="00D8616F">
        <w:rPr>
          <w:rFonts w:cs="Times New Roman"/>
          <w:i w:val="0"/>
          <w:lang w:val="ru-RU"/>
        </w:rPr>
        <w:noBreakHyphen/>
        <w:t>повествования, сочинения</w:t>
      </w:r>
      <w:r w:rsidRPr="00D8616F">
        <w:rPr>
          <w:rFonts w:cs="Times New Roman"/>
          <w:i w:val="0"/>
          <w:lang w:val="ru-RU"/>
        </w:rPr>
        <w:noBreakHyphen/>
        <w:t>описания, сочинения</w:t>
      </w:r>
      <w:r w:rsidRPr="00D8616F">
        <w:rPr>
          <w:rFonts w:cs="Times New Roman"/>
          <w:i w:val="0"/>
          <w:lang w:val="ru-RU"/>
        </w:rPr>
        <w:noBreakHyphen/>
        <w:t>рассуждения.</w:t>
      </w:r>
    </w:p>
    <w:p w:rsidR="00B9371D" w:rsidRPr="00B9371D" w:rsidRDefault="00B9371D" w:rsidP="0086538A">
      <w:pPr>
        <w:pStyle w:val="af9"/>
        <w:tabs>
          <w:tab w:val="left" w:pos="284"/>
        </w:tabs>
        <w:spacing w:line="360" w:lineRule="auto"/>
        <w:ind w:firstLine="454"/>
        <w:rPr>
          <w:rFonts w:ascii="Times New Roman" w:hAnsi="Times New Roman"/>
          <w:b/>
          <w:color w:val="auto"/>
          <w:sz w:val="28"/>
          <w:szCs w:val="28"/>
          <w:lang w:val="ru-RU"/>
        </w:rPr>
      </w:pPr>
      <w:r w:rsidRPr="00B9371D">
        <w:rPr>
          <w:rFonts w:ascii="Times New Roman" w:hAnsi="Times New Roman"/>
          <w:b/>
          <w:sz w:val="24"/>
          <w:szCs w:val="24"/>
          <w:lang w:val="ru-RU"/>
        </w:rPr>
        <w:t xml:space="preserve">Родной язык (русский) </w:t>
      </w:r>
    </w:p>
    <w:p w:rsidR="00B9371D" w:rsidRPr="003B47C5" w:rsidRDefault="00B9371D" w:rsidP="0086538A">
      <w:pPr>
        <w:pStyle w:val="23"/>
        <w:shd w:val="clear" w:color="auto" w:fill="auto"/>
        <w:tabs>
          <w:tab w:val="left" w:pos="284"/>
        </w:tabs>
        <w:spacing w:after="0" w:line="274" w:lineRule="exact"/>
        <w:ind w:left="20" w:firstLine="0"/>
        <w:jc w:val="left"/>
        <w:rPr>
          <w:sz w:val="24"/>
          <w:szCs w:val="24"/>
        </w:rPr>
      </w:pPr>
      <w:r w:rsidRPr="003B47C5">
        <w:rPr>
          <w:sz w:val="24"/>
          <w:szCs w:val="24"/>
        </w:rPr>
        <w:t>«Речь и ее значение в жизни. Техника речи.</w:t>
      </w:r>
    </w:p>
    <w:p w:rsidR="00B9371D" w:rsidRPr="003B47C5" w:rsidRDefault="00B9371D" w:rsidP="0086538A">
      <w:pPr>
        <w:pStyle w:val="23"/>
        <w:shd w:val="clear" w:color="auto" w:fill="auto"/>
        <w:tabs>
          <w:tab w:val="left" w:pos="284"/>
        </w:tabs>
        <w:spacing w:after="0" w:line="274" w:lineRule="exact"/>
        <w:ind w:left="20" w:right="20" w:firstLine="360"/>
        <w:jc w:val="both"/>
        <w:rPr>
          <w:sz w:val="24"/>
          <w:szCs w:val="24"/>
        </w:rPr>
      </w:pPr>
      <w:r w:rsidRPr="003B47C5">
        <w:rPr>
          <w:sz w:val="24"/>
          <w:szCs w:val="24"/>
        </w:rPr>
        <w:t>Речь. Устная и письменная речь. Особенности устной речи: окраска голоса, громкость, темп. Выразительность речи.</w:t>
      </w:r>
    </w:p>
    <w:p w:rsidR="00B9371D" w:rsidRPr="003B47C5" w:rsidRDefault="00B9371D" w:rsidP="0086538A">
      <w:pPr>
        <w:pStyle w:val="23"/>
        <w:shd w:val="clear" w:color="auto" w:fill="auto"/>
        <w:tabs>
          <w:tab w:val="left" w:pos="284"/>
        </w:tabs>
        <w:spacing w:after="0" w:line="274" w:lineRule="exact"/>
        <w:ind w:left="20" w:right="20" w:firstLine="360"/>
        <w:jc w:val="both"/>
        <w:rPr>
          <w:sz w:val="24"/>
          <w:szCs w:val="24"/>
        </w:rPr>
      </w:pPr>
      <w:r w:rsidRPr="003B47C5">
        <w:rPr>
          <w:sz w:val="24"/>
          <w:szCs w:val="24"/>
        </w:rPr>
        <w:t>Умение регулировать громкость речи, высоту голоса, темп речи, пользоваться дыханием в процессе речи. Умение выразительно читать небольшой текст по образцу, данному учителем. Знание нескольких скороговорок. Умение коллективно разметить текст для выразительного чтения; обсудить тембр, темп чтения, расставить паузы, выделить логически ударенные слова и сочетания слов, продумать мелодику чтения.</w:t>
      </w:r>
    </w:p>
    <w:p w:rsidR="00B9371D" w:rsidRPr="003B47C5" w:rsidRDefault="00B9371D" w:rsidP="0086538A">
      <w:pPr>
        <w:pStyle w:val="34"/>
        <w:shd w:val="clear" w:color="auto" w:fill="auto"/>
        <w:tabs>
          <w:tab w:val="left" w:pos="284"/>
        </w:tabs>
        <w:spacing w:before="0" w:line="274" w:lineRule="exact"/>
        <w:ind w:left="20"/>
        <w:jc w:val="left"/>
        <w:rPr>
          <w:b w:val="0"/>
          <w:sz w:val="24"/>
          <w:szCs w:val="24"/>
        </w:rPr>
      </w:pPr>
      <w:r w:rsidRPr="003B47C5">
        <w:rPr>
          <w:b w:val="0"/>
          <w:sz w:val="24"/>
          <w:szCs w:val="24"/>
        </w:rPr>
        <w:t>Слово.</w:t>
      </w:r>
    </w:p>
    <w:p w:rsidR="00B9371D" w:rsidRPr="003B47C5" w:rsidRDefault="00B9371D" w:rsidP="0086538A">
      <w:pPr>
        <w:pStyle w:val="23"/>
        <w:shd w:val="clear" w:color="auto" w:fill="auto"/>
        <w:tabs>
          <w:tab w:val="left" w:pos="284"/>
        </w:tabs>
        <w:spacing w:after="0" w:line="274" w:lineRule="exact"/>
        <w:ind w:left="20" w:right="20" w:firstLine="360"/>
        <w:jc w:val="both"/>
        <w:rPr>
          <w:sz w:val="24"/>
          <w:szCs w:val="24"/>
        </w:rPr>
      </w:pPr>
      <w:r w:rsidRPr="003B47C5">
        <w:rPr>
          <w:sz w:val="24"/>
          <w:szCs w:val="24"/>
        </w:rPr>
        <w:t>Слово. Лексическое значение слова. Толковый словарь. Однозначные и многозначные сло</w:t>
      </w:r>
      <w:r w:rsidRPr="003B47C5">
        <w:rPr>
          <w:sz w:val="24"/>
          <w:szCs w:val="24"/>
        </w:rPr>
        <w:softHyphen/>
        <w:t>ва. Слова - «родственники». Слова - «родственники» и слова - «друзья» (синонимы)</w:t>
      </w:r>
    </w:p>
    <w:p w:rsidR="00B9371D" w:rsidRPr="003B47C5" w:rsidRDefault="00B9371D" w:rsidP="0086538A">
      <w:pPr>
        <w:pStyle w:val="23"/>
        <w:shd w:val="clear" w:color="auto" w:fill="auto"/>
        <w:tabs>
          <w:tab w:val="left" w:pos="284"/>
        </w:tabs>
        <w:spacing w:after="0" w:line="274" w:lineRule="exact"/>
        <w:ind w:left="360" w:right="580" w:firstLine="0"/>
        <w:jc w:val="left"/>
        <w:rPr>
          <w:sz w:val="24"/>
          <w:szCs w:val="24"/>
        </w:rPr>
      </w:pPr>
      <w:r w:rsidRPr="003B47C5">
        <w:rPr>
          <w:sz w:val="24"/>
          <w:szCs w:val="24"/>
        </w:rPr>
        <w:t xml:space="preserve">Слова - «родственники» и слова, внешне сходные, но разные по значению (омонимы). Слова, </w:t>
      </w:r>
      <w:r w:rsidRPr="003B47C5">
        <w:rPr>
          <w:sz w:val="24"/>
          <w:szCs w:val="24"/>
        </w:rPr>
        <w:lastRenderedPageBreak/>
        <w:t>противоположные по смыслу (антонимы).</w:t>
      </w:r>
    </w:p>
    <w:p w:rsidR="00B9371D" w:rsidRPr="003B47C5" w:rsidRDefault="00B9371D" w:rsidP="0086538A">
      <w:pPr>
        <w:pStyle w:val="23"/>
        <w:shd w:val="clear" w:color="auto" w:fill="auto"/>
        <w:tabs>
          <w:tab w:val="left" w:pos="284"/>
        </w:tabs>
        <w:spacing w:after="0" w:line="274" w:lineRule="exact"/>
        <w:ind w:left="20" w:right="20" w:firstLine="360"/>
        <w:jc w:val="both"/>
        <w:rPr>
          <w:sz w:val="24"/>
          <w:szCs w:val="24"/>
        </w:rPr>
      </w:pPr>
      <w:r w:rsidRPr="003B47C5">
        <w:rPr>
          <w:sz w:val="24"/>
          <w:szCs w:val="24"/>
        </w:rPr>
        <w:t>Умение выделить слова - «родственники» среди других слов, подобрать к данному слову слова - «родственники», установить общность их значения на основе элементарного словооб</w:t>
      </w:r>
      <w:r w:rsidRPr="003B47C5">
        <w:rPr>
          <w:sz w:val="24"/>
          <w:szCs w:val="24"/>
        </w:rPr>
        <w:softHyphen/>
        <w:t>разовательного анализа. Установить общность написания слов - «родственников».</w:t>
      </w:r>
    </w:p>
    <w:p w:rsidR="00B9371D" w:rsidRPr="003B47C5" w:rsidRDefault="00B9371D" w:rsidP="0086538A">
      <w:pPr>
        <w:pStyle w:val="23"/>
        <w:shd w:val="clear" w:color="auto" w:fill="auto"/>
        <w:tabs>
          <w:tab w:val="left" w:pos="284"/>
        </w:tabs>
        <w:spacing w:after="0" w:line="274" w:lineRule="exact"/>
        <w:ind w:left="20" w:right="20" w:firstLine="360"/>
        <w:jc w:val="both"/>
        <w:rPr>
          <w:sz w:val="24"/>
          <w:szCs w:val="24"/>
        </w:rPr>
      </w:pPr>
      <w:r w:rsidRPr="003B47C5">
        <w:rPr>
          <w:sz w:val="24"/>
          <w:szCs w:val="24"/>
        </w:rPr>
        <w:t>Умение определить лексическое значение слова (в том числе на основе словообразователь</w:t>
      </w:r>
      <w:r w:rsidRPr="003B47C5">
        <w:rPr>
          <w:sz w:val="24"/>
          <w:szCs w:val="24"/>
        </w:rPr>
        <w:softHyphen/>
        <w:t>ного анализа). Умение определить лексическое значение многозначного слова по предметным картинкам, контексту.</w:t>
      </w:r>
    </w:p>
    <w:p w:rsidR="00B9371D" w:rsidRPr="003B47C5" w:rsidRDefault="00B9371D" w:rsidP="0086538A">
      <w:pPr>
        <w:pStyle w:val="23"/>
        <w:shd w:val="clear" w:color="auto" w:fill="auto"/>
        <w:tabs>
          <w:tab w:val="left" w:pos="284"/>
        </w:tabs>
        <w:spacing w:after="0" w:line="274" w:lineRule="exact"/>
        <w:ind w:left="20" w:right="20" w:firstLine="340"/>
        <w:jc w:val="left"/>
        <w:rPr>
          <w:sz w:val="24"/>
          <w:szCs w:val="24"/>
        </w:rPr>
      </w:pPr>
      <w:r w:rsidRPr="003B47C5">
        <w:rPr>
          <w:sz w:val="24"/>
          <w:szCs w:val="24"/>
        </w:rPr>
        <w:t>Умение выделить синонимы, антонимы в тексте, подобрать синонимы, антонимы к данно</w:t>
      </w:r>
      <w:r w:rsidRPr="003B47C5">
        <w:rPr>
          <w:sz w:val="24"/>
          <w:szCs w:val="24"/>
        </w:rPr>
        <w:softHyphen/>
        <w:t>му слову.</w:t>
      </w:r>
    </w:p>
    <w:p w:rsidR="00B9371D" w:rsidRPr="003B47C5" w:rsidRDefault="00B9371D" w:rsidP="0086538A">
      <w:pPr>
        <w:pStyle w:val="23"/>
        <w:shd w:val="clear" w:color="auto" w:fill="auto"/>
        <w:tabs>
          <w:tab w:val="left" w:pos="284"/>
        </w:tabs>
        <w:spacing w:after="0" w:line="274" w:lineRule="exact"/>
        <w:ind w:left="20" w:right="480" w:firstLine="340"/>
        <w:jc w:val="left"/>
        <w:rPr>
          <w:sz w:val="24"/>
          <w:szCs w:val="24"/>
        </w:rPr>
      </w:pPr>
      <w:r w:rsidRPr="003B47C5">
        <w:rPr>
          <w:sz w:val="24"/>
          <w:szCs w:val="24"/>
        </w:rPr>
        <w:t>Умение отличить слова - «родственники» от синонимов, омонимов и слов с частичным графическим или звуковым сходством.</w:t>
      </w:r>
    </w:p>
    <w:p w:rsidR="00B9371D" w:rsidRPr="003B47C5" w:rsidRDefault="00B9371D" w:rsidP="0086538A">
      <w:pPr>
        <w:pStyle w:val="23"/>
        <w:shd w:val="clear" w:color="auto" w:fill="auto"/>
        <w:tabs>
          <w:tab w:val="left" w:pos="284"/>
        </w:tabs>
        <w:spacing w:after="0" w:line="274" w:lineRule="exact"/>
        <w:ind w:left="20" w:firstLine="420"/>
        <w:jc w:val="both"/>
        <w:rPr>
          <w:sz w:val="24"/>
          <w:szCs w:val="24"/>
        </w:rPr>
      </w:pPr>
      <w:r w:rsidRPr="003B47C5">
        <w:rPr>
          <w:sz w:val="24"/>
          <w:szCs w:val="24"/>
        </w:rPr>
        <w:t>Изобразительные средства языка: сравнение, олицетворение. Вежливые слова.</w:t>
      </w:r>
    </w:p>
    <w:p w:rsidR="00B9371D" w:rsidRPr="003B47C5" w:rsidRDefault="00B9371D" w:rsidP="0086538A">
      <w:pPr>
        <w:pStyle w:val="23"/>
        <w:shd w:val="clear" w:color="auto" w:fill="auto"/>
        <w:tabs>
          <w:tab w:val="left" w:pos="284"/>
        </w:tabs>
        <w:spacing w:after="0" w:line="274" w:lineRule="exact"/>
        <w:ind w:left="20" w:right="20" w:firstLine="420"/>
        <w:jc w:val="both"/>
        <w:rPr>
          <w:sz w:val="24"/>
          <w:szCs w:val="24"/>
        </w:rPr>
      </w:pPr>
      <w:r w:rsidRPr="003B47C5">
        <w:rPr>
          <w:sz w:val="24"/>
          <w:szCs w:val="24"/>
        </w:rPr>
        <w:t>Знакомство со словарями: толковым, орфографическим. Умение определять лексическое значение слова по словарю, контексту, на основе словообразовательного анализа.</w:t>
      </w:r>
    </w:p>
    <w:p w:rsidR="00B9371D" w:rsidRPr="003B47C5" w:rsidRDefault="00B9371D" w:rsidP="0086538A">
      <w:pPr>
        <w:pStyle w:val="23"/>
        <w:shd w:val="clear" w:color="auto" w:fill="auto"/>
        <w:tabs>
          <w:tab w:val="left" w:pos="284"/>
        </w:tabs>
        <w:spacing w:after="0" w:line="274" w:lineRule="exact"/>
        <w:ind w:left="20" w:right="20" w:firstLine="420"/>
        <w:jc w:val="both"/>
        <w:rPr>
          <w:sz w:val="24"/>
          <w:szCs w:val="24"/>
        </w:rPr>
      </w:pPr>
      <w:r w:rsidRPr="003B47C5">
        <w:rPr>
          <w:sz w:val="24"/>
          <w:szCs w:val="24"/>
        </w:rPr>
        <w:t>Умение выделять слова в переносном значении в тексте, сравнивать прямое и переносное значения, определять основу переноса значения. Умение сконструировать образное выраже</w:t>
      </w:r>
      <w:r w:rsidRPr="003B47C5">
        <w:rPr>
          <w:sz w:val="24"/>
          <w:szCs w:val="24"/>
        </w:rPr>
        <w:softHyphen/>
        <w:t>ние (сравнение, олицетворение) по образцу, из данных учителем слов, умение использовать слова с переносным значением при составлении предложений, текстов описательного и по</w:t>
      </w:r>
      <w:r w:rsidRPr="003B47C5">
        <w:rPr>
          <w:sz w:val="24"/>
          <w:szCs w:val="24"/>
        </w:rPr>
        <w:softHyphen/>
        <w:t>вествовательного характера.</w:t>
      </w:r>
    </w:p>
    <w:p w:rsidR="00B9371D" w:rsidRPr="003B47C5" w:rsidRDefault="00B9371D" w:rsidP="0086538A">
      <w:pPr>
        <w:pStyle w:val="23"/>
        <w:shd w:val="clear" w:color="auto" w:fill="auto"/>
        <w:tabs>
          <w:tab w:val="left" w:pos="284"/>
        </w:tabs>
        <w:spacing w:after="0" w:line="274" w:lineRule="exact"/>
        <w:ind w:left="20" w:right="20" w:firstLine="420"/>
        <w:jc w:val="both"/>
        <w:rPr>
          <w:sz w:val="24"/>
          <w:szCs w:val="24"/>
        </w:rPr>
      </w:pPr>
      <w:r w:rsidRPr="003B47C5">
        <w:rPr>
          <w:sz w:val="24"/>
          <w:szCs w:val="24"/>
        </w:rPr>
        <w:t>Слова нейтральные и эмоциональные и эмоционально окрашенные. Знакомство со слова</w:t>
      </w:r>
      <w:r w:rsidRPr="003B47C5">
        <w:rPr>
          <w:sz w:val="24"/>
          <w:szCs w:val="24"/>
        </w:rPr>
        <w:softHyphen/>
        <w:t>рём синонимов. Изобразительно- выразительные средства языка: метафора, эпитет, сравнение, олицетворение. Умение выделять их в тексте, определять значение и назначение, использовать при создании текста в художественном стиле.</w:t>
      </w:r>
    </w:p>
    <w:p w:rsidR="00B9371D" w:rsidRPr="003B47C5" w:rsidRDefault="00B9371D" w:rsidP="0086538A">
      <w:pPr>
        <w:pStyle w:val="23"/>
        <w:shd w:val="clear" w:color="auto" w:fill="auto"/>
        <w:tabs>
          <w:tab w:val="left" w:pos="284"/>
        </w:tabs>
        <w:spacing w:after="0" w:line="274" w:lineRule="exact"/>
        <w:ind w:left="20" w:right="20" w:firstLine="420"/>
        <w:jc w:val="both"/>
        <w:rPr>
          <w:sz w:val="24"/>
          <w:szCs w:val="24"/>
        </w:rPr>
      </w:pPr>
      <w:r w:rsidRPr="003B47C5">
        <w:rPr>
          <w:sz w:val="24"/>
          <w:szCs w:val="24"/>
        </w:rPr>
        <w:t>Крылатые слова. Умение определять значение устойчивого выражения, употреблять его в заданной речевой ситуации.</w:t>
      </w:r>
    </w:p>
    <w:p w:rsidR="00B9371D" w:rsidRPr="003B47C5" w:rsidRDefault="00B9371D" w:rsidP="0086538A">
      <w:pPr>
        <w:pStyle w:val="23"/>
        <w:shd w:val="clear" w:color="auto" w:fill="auto"/>
        <w:tabs>
          <w:tab w:val="left" w:pos="284"/>
        </w:tabs>
        <w:spacing w:after="0" w:line="274" w:lineRule="exact"/>
        <w:ind w:left="20" w:right="20" w:firstLine="420"/>
        <w:jc w:val="both"/>
        <w:rPr>
          <w:sz w:val="24"/>
          <w:szCs w:val="24"/>
        </w:rPr>
      </w:pPr>
      <w:r w:rsidRPr="003B47C5">
        <w:rPr>
          <w:sz w:val="24"/>
          <w:szCs w:val="24"/>
        </w:rPr>
        <w:t>Научные слова. Умение выделять их в тексте, объяснять значение с помощью толкового словаря, употреблять в тексте научного стиля.</w:t>
      </w:r>
    </w:p>
    <w:p w:rsidR="00B9371D" w:rsidRPr="003B47C5" w:rsidRDefault="00B9371D" w:rsidP="0086538A">
      <w:pPr>
        <w:pStyle w:val="23"/>
        <w:shd w:val="clear" w:color="auto" w:fill="auto"/>
        <w:tabs>
          <w:tab w:val="left" w:pos="284"/>
        </w:tabs>
        <w:spacing w:after="0" w:line="274" w:lineRule="exact"/>
        <w:ind w:left="20" w:right="20" w:firstLine="420"/>
        <w:jc w:val="both"/>
        <w:rPr>
          <w:sz w:val="24"/>
          <w:szCs w:val="24"/>
        </w:rPr>
      </w:pPr>
      <w:r w:rsidRPr="003B47C5">
        <w:rPr>
          <w:sz w:val="24"/>
          <w:szCs w:val="24"/>
        </w:rPr>
        <w:t>Жизнь слова. Откуда берутся слова? Как живут слова? Основные источники пополнения словаря. Знакомство с элементами словообразования.</w:t>
      </w:r>
    </w:p>
    <w:p w:rsidR="00B9371D" w:rsidRPr="003B47C5" w:rsidRDefault="00B9371D" w:rsidP="0086538A">
      <w:pPr>
        <w:pStyle w:val="23"/>
        <w:shd w:val="clear" w:color="auto" w:fill="auto"/>
        <w:tabs>
          <w:tab w:val="left" w:pos="284"/>
        </w:tabs>
        <w:spacing w:after="0" w:line="274" w:lineRule="exact"/>
        <w:ind w:left="20" w:firstLine="420"/>
        <w:jc w:val="both"/>
        <w:rPr>
          <w:sz w:val="24"/>
          <w:szCs w:val="24"/>
        </w:rPr>
      </w:pPr>
      <w:r w:rsidRPr="003B47C5">
        <w:rPr>
          <w:sz w:val="24"/>
          <w:szCs w:val="24"/>
        </w:rPr>
        <w:t>Знакомство с происхождением некоторых антропонимов и топонимов.</w:t>
      </w:r>
    </w:p>
    <w:p w:rsidR="00B9371D" w:rsidRPr="003B47C5" w:rsidRDefault="00B9371D" w:rsidP="0086538A">
      <w:pPr>
        <w:pStyle w:val="23"/>
        <w:shd w:val="clear" w:color="auto" w:fill="auto"/>
        <w:tabs>
          <w:tab w:val="left" w:pos="284"/>
        </w:tabs>
        <w:spacing w:after="0" w:line="274" w:lineRule="exact"/>
        <w:ind w:left="20" w:right="20" w:firstLine="420"/>
        <w:jc w:val="both"/>
        <w:rPr>
          <w:sz w:val="24"/>
          <w:szCs w:val="24"/>
        </w:rPr>
      </w:pPr>
      <w:r w:rsidRPr="003B47C5">
        <w:rPr>
          <w:sz w:val="24"/>
          <w:szCs w:val="24"/>
        </w:rPr>
        <w:t>Устаревшие слова. Умение выделять их в тексте, определять значение, стилистическую принадлежность.</w:t>
      </w:r>
    </w:p>
    <w:p w:rsidR="00B9371D" w:rsidRPr="003B47C5" w:rsidRDefault="00B9371D" w:rsidP="0086538A">
      <w:pPr>
        <w:pStyle w:val="23"/>
        <w:shd w:val="clear" w:color="auto" w:fill="auto"/>
        <w:tabs>
          <w:tab w:val="left" w:pos="284"/>
        </w:tabs>
        <w:spacing w:after="0" w:line="274" w:lineRule="exact"/>
        <w:ind w:left="20" w:right="20" w:firstLine="420"/>
        <w:jc w:val="both"/>
        <w:rPr>
          <w:sz w:val="24"/>
          <w:szCs w:val="24"/>
        </w:rPr>
      </w:pPr>
      <w:r w:rsidRPr="003B47C5">
        <w:rPr>
          <w:sz w:val="24"/>
          <w:szCs w:val="24"/>
        </w:rPr>
        <w:t>Умение определять значение многозначного слова и омонимов с помощью толкового сло</w:t>
      </w:r>
      <w:r w:rsidRPr="003B47C5">
        <w:rPr>
          <w:sz w:val="24"/>
          <w:szCs w:val="24"/>
        </w:rPr>
        <w:softHyphen/>
        <w:t>варя; отличать многозначные слова от омонимов.</w:t>
      </w:r>
    </w:p>
    <w:p w:rsidR="00B9371D" w:rsidRPr="003B47C5" w:rsidRDefault="00B9371D" w:rsidP="0086538A">
      <w:pPr>
        <w:pStyle w:val="23"/>
        <w:shd w:val="clear" w:color="auto" w:fill="auto"/>
        <w:tabs>
          <w:tab w:val="left" w:pos="284"/>
        </w:tabs>
        <w:spacing w:after="0" w:line="274" w:lineRule="exact"/>
        <w:ind w:left="20" w:right="20" w:firstLine="420"/>
        <w:jc w:val="both"/>
        <w:rPr>
          <w:sz w:val="24"/>
          <w:szCs w:val="24"/>
        </w:rPr>
      </w:pPr>
      <w:r w:rsidRPr="003B47C5">
        <w:rPr>
          <w:sz w:val="24"/>
          <w:szCs w:val="24"/>
        </w:rPr>
        <w:t>Прямое и переносное значение слова. Тропы. Сравнение, метафора, олицетворение, эпи</w:t>
      </w:r>
      <w:r w:rsidRPr="003B47C5">
        <w:rPr>
          <w:sz w:val="24"/>
          <w:szCs w:val="24"/>
        </w:rPr>
        <w:softHyphen/>
        <w:t>тет - сравнительная характеристика. Крылатые слова и выражения. Пословицы, поговорки, афоризмы. Иностранные заимствования. Новые слова. Канцеляризмы.</w:t>
      </w:r>
    </w:p>
    <w:p w:rsidR="00B9371D" w:rsidRPr="003B47C5" w:rsidRDefault="00B9371D" w:rsidP="0086538A">
      <w:pPr>
        <w:pStyle w:val="23"/>
        <w:shd w:val="clear" w:color="auto" w:fill="auto"/>
        <w:tabs>
          <w:tab w:val="left" w:pos="284"/>
        </w:tabs>
        <w:spacing w:after="0" w:line="274" w:lineRule="exact"/>
        <w:ind w:left="20" w:right="20" w:firstLine="420"/>
        <w:jc w:val="both"/>
        <w:rPr>
          <w:sz w:val="24"/>
          <w:szCs w:val="24"/>
        </w:rPr>
      </w:pPr>
      <w:r w:rsidRPr="003B47C5">
        <w:rPr>
          <w:sz w:val="24"/>
          <w:szCs w:val="24"/>
        </w:rPr>
        <w:t>Умение выделять в тексте стилистически окрашенные слова; определять стили речи с уче</w:t>
      </w:r>
      <w:r w:rsidRPr="003B47C5">
        <w:rPr>
          <w:sz w:val="24"/>
          <w:szCs w:val="24"/>
        </w:rPr>
        <w:softHyphen/>
        <w:t>том лексических особенностей текста. Лингвистические словари. Умение пользоваться толко</w:t>
      </w:r>
      <w:r w:rsidRPr="003B47C5">
        <w:rPr>
          <w:sz w:val="24"/>
          <w:szCs w:val="24"/>
        </w:rPr>
        <w:softHyphen/>
        <w:t>вым словарем. Речевой этикет: формы обращения.</w:t>
      </w:r>
    </w:p>
    <w:p w:rsidR="00B9371D" w:rsidRPr="003B47C5" w:rsidRDefault="00B9371D" w:rsidP="0086538A">
      <w:pPr>
        <w:pStyle w:val="34"/>
        <w:shd w:val="clear" w:color="auto" w:fill="auto"/>
        <w:tabs>
          <w:tab w:val="left" w:pos="284"/>
        </w:tabs>
        <w:spacing w:before="0" w:line="274" w:lineRule="exact"/>
        <w:ind w:left="20"/>
        <w:jc w:val="left"/>
        <w:rPr>
          <w:b w:val="0"/>
          <w:sz w:val="24"/>
          <w:szCs w:val="24"/>
        </w:rPr>
      </w:pPr>
      <w:r w:rsidRPr="003B47C5">
        <w:rPr>
          <w:b w:val="0"/>
          <w:sz w:val="24"/>
          <w:szCs w:val="24"/>
        </w:rPr>
        <w:t>Предложение и словосочетание.</w:t>
      </w:r>
    </w:p>
    <w:p w:rsidR="00B9371D" w:rsidRPr="003B47C5" w:rsidRDefault="00B9371D" w:rsidP="0086538A">
      <w:pPr>
        <w:pStyle w:val="23"/>
        <w:shd w:val="clear" w:color="auto" w:fill="auto"/>
        <w:tabs>
          <w:tab w:val="left" w:pos="284"/>
        </w:tabs>
        <w:spacing w:after="0" w:line="274" w:lineRule="exact"/>
        <w:ind w:left="20" w:right="20" w:firstLine="420"/>
        <w:jc w:val="both"/>
        <w:rPr>
          <w:sz w:val="24"/>
          <w:szCs w:val="24"/>
        </w:rPr>
      </w:pPr>
      <w:r w:rsidRPr="003B47C5">
        <w:rPr>
          <w:sz w:val="24"/>
          <w:szCs w:val="24"/>
        </w:rPr>
        <w:t>Предложение. Простое предложение с точкой, вопросительным и восклицательным зна</w:t>
      </w:r>
      <w:r w:rsidRPr="003B47C5">
        <w:rPr>
          <w:sz w:val="24"/>
          <w:szCs w:val="24"/>
        </w:rPr>
        <w:softHyphen/>
        <w:t>ком. Умение членить небольшой текст на предложения, устанавливать связи между словами в словосочетании и предложении. Умение редактировать простое предложение: исправлять по</w:t>
      </w:r>
      <w:r w:rsidRPr="003B47C5">
        <w:rPr>
          <w:sz w:val="24"/>
          <w:szCs w:val="24"/>
        </w:rPr>
        <w:softHyphen/>
        <w:t>рядок слов в предложении, заменять в нем неудачно подобранные слова. Распространять предложение. Умение составлять простое распространенное предложение по вопросу учителя, на тему, по картинке, по схеме, по аналогии с данным. Умение интонационно правильно чи</w:t>
      </w:r>
      <w:r w:rsidRPr="003B47C5">
        <w:rPr>
          <w:sz w:val="24"/>
          <w:szCs w:val="24"/>
        </w:rPr>
        <w:softHyphen/>
        <w:t>тать (произносить предложение с точкой, вопросительным, восклицательным знаками).</w:t>
      </w:r>
    </w:p>
    <w:p w:rsidR="00B9371D" w:rsidRPr="003B47C5" w:rsidRDefault="00B9371D" w:rsidP="0086538A">
      <w:pPr>
        <w:pStyle w:val="23"/>
        <w:shd w:val="clear" w:color="auto" w:fill="auto"/>
        <w:tabs>
          <w:tab w:val="left" w:pos="284"/>
        </w:tabs>
        <w:spacing w:after="0" w:line="274" w:lineRule="exact"/>
        <w:ind w:left="20" w:right="20" w:firstLine="420"/>
        <w:jc w:val="both"/>
        <w:rPr>
          <w:sz w:val="24"/>
          <w:szCs w:val="24"/>
        </w:rPr>
      </w:pPr>
      <w:r w:rsidRPr="003B47C5">
        <w:rPr>
          <w:sz w:val="24"/>
          <w:szCs w:val="24"/>
        </w:rPr>
        <w:t>Виды предложений по цели высказывания и интонации. Умение устанавливать связи меж</w:t>
      </w:r>
      <w:r w:rsidRPr="003B47C5">
        <w:rPr>
          <w:sz w:val="24"/>
          <w:szCs w:val="24"/>
        </w:rPr>
        <w:softHyphen/>
        <w:t>ду словами в словосочетании и предложении. Умение редактировать простое и сложносочи</w:t>
      </w:r>
      <w:r w:rsidRPr="003B47C5">
        <w:rPr>
          <w:sz w:val="24"/>
          <w:szCs w:val="24"/>
        </w:rPr>
        <w:softHyphen/>
        <w:t>нённое предложение: исправлять порядок слов или порядок частей, распространять части предложения, заменять неудачно употреблённые слова. Умение интонационно правильно чи</w:t>
      </w:r>
      <w:r w:rsidRPr="003B47C5">
        <w:rPr>
          <w:sz w:val="24"/>
          <w:szCs w:val="24"/>
        </w:rPr>
        <w:softHyphen/>
        <w:t>тать (произносить) предложения разных типов.</w:t>
      </w:r>
    </w:p>
    <w:p w:rsidR="00B9371D" w:rsidRPr="003B47C5" w:rsidRDefault="00B9371D" w:rsidP="0086538A">
      <w:pPr>
        <w:pStyle w:val="23"/>
        <w:shd w:val="clear" w:color="auto" w:fill="auto"/>
        <w:tabs>
          <w:tab w:val="left" w:pos="284"/>
        </w:tabs>
        <w:spacing w:after="0" w:line="274" w:lineRule="exact"/>
        <w:ind w:left="20" w:right="20" w:firstLine="420"/>
        <w:jc w:val="both"/>
        <w:rPr>
          <w:sz w:val="24"/>
          <w:szCs w:val="24"/>
        </w:rPr>
      </w:pPr>
      <w:r w:rsidRPr="003B47C5">
        <w:rPr>
          <w:sz w:val="24"/>
          <w:szCs w:val="24"/>
        </w:rPr>
        <w:t xml:space="preserve">Умение редактировать простое предложение: исправлять порядок слов и порядок частей, заменять неудачно употреблённые слова, устранять лишние и восстанавливать недостающие слова, </w:t>
      </w:r>
      <w:r w:rsidRPr="003B47C5">
        <w:rPr>
          <w:sz w:val="24"/>
          <w:szCs w:val="24"/>
        </w:rPr>
        <w:lastRenderedPageBreak/>
        <w:t>распространять предложения.</w:t>
      </w:r>
    </w:p>
    <w:p w:rsidR="00B9371D" w:rsidRPr="003B47C5" w:rsidRDefault="00B9371D" w:rsidP="0086538A">
      <w:pPr>
        <w:pStyle w:val="23"/>
        <w:shd w:val="clear" w:color="auto" w:fill="auto"/>
        <w:tabs>
          <w:tab w:val="left" w:pos="284"/>
        </w:tabs>
        <w:spacing w:after="0" w:line="274" w:lineRule="exact"/>
        <w:ind w:left="20" w:right="20" w:firstLine="420"/>
        <w:jc w:val="both"/>
        <w:rPr>
          <w:sz w:val="24"/>
          <w:szCs w:val="24"/>
        </w:rPr>
      </w:pPr>
      <w:r w:rsidRPr="003B47C5">
        <w:rPr>
          <w:sz w:val="24"/>
          <w:szCs w:val="24"/>
        </w:rPr>
        <w:t>Простое и сложное предложение. Предложение со сравнительным оборотом. Умение ре</w:t>
      </w:r>
      <w:r w:rsidRPr="003B47C5">
        <w:rPr>
          <w:sz w:val="24"/>
          <w:szCs w:val="24"/>
        </w:rPr>
        <w:softHyphen/>
        <w:t>дактировать простое и сложное предложение: исправлять порядок слов и порядок частей, за</w:t>
      </w:r>
      <w:r w:rsidRPr="003B47C5">
        <w:rPr>
          <w:sz w:val="24"/>
          <w:szCs w:val="24"/>
        </w:rPr>
        <w:softHyphen/>
        <w:t>менять неудачно употребленные слова, распространять предложение. Умение составлять про</w:t>
      </w:r>
      <w:r w:rsidRPr="003B47C5">
        <w:rPr>
          <w:sz w:val="24"/>
          <w:szCs w:val="24"/>
        </w:rPr>
        <w:softHyphen/>
        <w:t>стое сложносочиненное и сложноподчиненное предложение с определительной, изъяснитель</w:t>
      </w:r>
      <w:r w:rsidRPr="003B47C5">
        <w:rPr>
          <w:sz w:val="24"/>
          <w:szCs w:val="24"/>
        </w:rPr>
        <w:softHyphen/>
        <w:t>ной, причинно - следственной, сравнительной связью. Умение интонационно правильно чи</w:t>
      </w:r>
      <w:r w:rsidRPr="003B47C5">
        <w:rPr>
          <w:sz w:val="24"/>
          <w:szCs w:val="24"/>
        </w:rPr>
        <w:softHyphen/>
        <w:t>тать предложения разных типов.</w:t>
      </w:r>
    </w:p>
    <w:p w:rsidR="00B9371D" w:rsidRPr="003B47C5" w:rsidRDefault="00B9371D" w:rsidP="0086538A">
      <w:pPr>
        <w:pStyle w:val="34"/>
        <w:shd w:val="clear" w:color="auto" w:fill="auto"/>
        <w:tabs>
          <w:tab w:val="left" w:pos="284"/>
        </w:tabs>
        <w:spacing w:before="0" w:line="274" w:lineRule="exact"/>
        <w:ind w:left="20"/>
        <w:jc w:val="left"/>
        <w:rPr>
          <w:b w:val="0"/>
          <w:sz w:val="24"/>
          <w:szCs w:val="24"/>
        </w:rPr>
      </w:pPr>
      <w:r w:rsidRPr="003B47C5">
        <w:rPr>
          <w:b w:val="0"/>
          <w:sz w:val="24"/>
          <w:szCs w:val="24"/>
        </w:rPr>
        <w:t>Текст.</w:t>
      </w:r>
    </w:p>
    <w:p w:rsidR="00B9371D" w:rsidRPr="003B47C5" w:rsidRDefault="00B9371D" w:rsidP="0086538A">
      <w:pPr>
        <w:pStyle w:val="23"/>
        <w:shd w:val="clear" w:color="auto" w:fill="auto"/>
        <w:tabs>
          <w:tab w:val="left" w:pos="284"/>
        </w:tabs>
        <w:spacing w:after="0" w:line="274" w:lineRule="exact"/>
        <w:ind w:left="20" w:right="20" w:firstLine="440"/>
        <w:jc w:val="both"/>
        <w:rPr>
          <w:sz w:val="24"/>
          <w:szCs w:val="24"/>
        </w:rPr>
      </w:pPr>
      <w:r w:rsidRPr="003B47C5">
        <w:rPr>
          <w:sz w:val="24"/>
          <w:szCs w:val="24"/>
        </w:rPr>
        <w:t>Понятие о тексте. Текст. Тема текста. Умение отличать текст от отдельных предложений, не объединенных общей темой. Вычленение опорных слов в тексте. Озаглавливание. Основ</w:t>
      </w:r>
      <w:r w:rsidRPr="003B47C5">
        <w:rPr>
          <w:sz w:val="24"/>
          <w:szCs w:val="24"/>
        </w:rPr>
        <w:softHyphen/>
        <w:t>ная мысль в тексте. Выделение частей текста, составление плана. Коллективное составление текстов по заданной теме, сюжетным картинкам. По плану, по опорным словам. Творческое дополнение готового текста. Восстановление деформированного текста.</w:t>
      </w:r>
    </w:p>
    <w:p w:rsidR="00B9371D" w:rsidRPr="003B47C5" w:rsidRDefault="00B9371D" w:rsidP="0086538A">
      <w:pPr>
        <w:pStyle w:val="23"/>
        <w:shd w:val="clear" w:color="auto" w:fill="auto"/>
        <w:tabs>
          <w:tab w:val="left" w:pos="284"/>
        </w:tabs>
        <w:spacing w:after="0" w:line="274" w:lineRule="exact"/>
        <w:ind w:left="20" w:right="20" w:firstLine="440"/>
        <w:jc w:val="both"/>
        <w:rPr>
          <w:sz w:val="24"/>
          <w:szCs w:val="24"/>
        </w:rPr>
      </w:pPr>
      <w:r w:rsidRPr="003B47C5">
        <w:rPr>
          <w:sz w:val="24"/>
          <w:szCs w:val="24"/>
        </w:rPr>
        <w:t>Типы текстов: рассуждение, сравнительное описание, повествование. Умение редактиро</w:t>
      </w:r>
      <w:r w:rsidRPr="003B47C5">
        <w:rPr>
          <w:sz w:val="24"/>
          <w:szCs w:val="24"/>
        </w:rPr>
        <w:softHyphen/>
        <w:t>вать текст с точки зрения лексики и грамматики. Восстанавливать деформированный текст. Умение определять основную мысль текста. План текста. Виды планов. Умение составлять планы различных видов. Связь между предложениями в тексте. Умение устанавливать тип связи между предложениями в тексте, составлять цепочки связей из опорных слов. Умение писать творческое изложение с языковым разбором, сочинение по данному началу и опорным словам, по наблюдениям. Сочинение загадок. Микротемы текста и основная мысль текста. Опорные слова и ключевые предложения. Структура текста. План, виды плана (вопросный, цитатный, картинный, мимический).</w:t>
      </w:r>
    </w:p>
    <w:p w:rsidR="00B9371D" w:rsidRPr="003B47C5" w:rsidRDefault="00B9371D" w:rsidP="0086538A">
      <w:pPr>
        <w:pStyle w:val="23"/>
        <w:shd w:val="clear" w:color="auto" w:fill="auto"/>
        <w:tabs>
          <w:tab w:val="left" w:pos="284"/>
        </w:tabs>
        <w:spacing w:after="0" w:line="274" w:lineRule="exact"/>
        <w:ind w:left="20" w:right="20" w:firstLine="440"/>
        <w:jc w:val="both"/>
        <w:rPr>
          <w:sz w:val="24"/>
          <w:szCs w:val="24"/>
        </w:rPr>
      </w:pPr>
      <w:r w:rsidRPr="003B47C5">
        <w:rPr>
          <w:sz w:val="24"/>
          <w:szCs w:val="24"/>
        </w:rPr>
        <w:t>Стили речи: разговорный, книжные (научный, публицистический, деловой), художествен</w:t>
      </w:r>
      <w:r w:rsidRPr="003B47C5">
        <w:rPr>
          <w:sz w:val="24"/>
          <w:szCs w:val="24"/>
        </w:rPr>
        <w:softHyphen/>
        <w:t>ный. Умение определять стилистическую принадлежность текстов, составлять текст в задан</w:t>
      </w:r>
      <w:r w:rsidRPr="003B47C5">
        <w:rPr>
          <w:sz w:val="24"/>
          <w:szCs w:val="24"/>
        </w:rPr>
        <w:softHyphen/>
        <w:t>ном стиле.</w:t>
      </w:r>
    </w:p>
    <w:p w:rsidR="00B9371D" w:rsidRPr="003B47C5" w:rsidRDefault="00B9371D" w:rsidP="0086538A">
      <w:pPr>
        <w:pStyle w:val="23"/>
        <w:shd w:val="clear" w:color="auto" w:fill="auto"/>
        <w:tabs>
          <w:tab w:val="left" w:pos="284"/>
        </w:tabs>
        <w:spacing w:after="0" w:line="274" w:lineRule="exact"/>
        <w:ind w:left="20" w:right="20" w:firstLine="440"/>
        <w:jc w:val="both"/>
        <w:rPr>
          <w:sz w:val="24"/>
          <w:szCs w:val="24"/>
        </w:rPr>
      </w:pPr>
      <w:r w:rsidRPr="003B47C5">
        <w:rPr>
          <w:sz w:val="24"/>
          <w:szCs w:val="24"/>
        </w:rPr>
        <w:t>Типы текста. Повествование, описание, рассуждение. Соотношение типа текста и стиля речи Умение составлять описание предметов и явлений, рассуждение в художественном и научном стилях. Умение составлять повествование с элементами описания. Умение состав</w:t>
      </w:r>
      <w:r w:rsidRPr="003B47C5">
        <w:rPr>
          <w:sz w:val="24"/>
          <w:szCs w:val="24"/>
        </w:rPr>
        <w:softHyphen/>
        <w:t>лять художественное описание природы с элементами оценки действительности, описание животного в научно - публицистическом стиле, художественное повествование с элементами описания</w:t>
      </w:r>
    </w:p>
    <w:p w:rsidR="00B9371D" w:rsidRPr="003B47C5" w:rsidRDefault="00B9371D" w:rsidP="0086538A">
      <w:pPr>
        <w:pStyle w:val="23"/>
        <w:shd w:val="clear" w:color="auto" w:fill="auto"/>
        <w:tabs>
          <w:tab w:val="left" w:pos="284"/>
        </w:tabs>
        <w:spacing w:after="0" w:line="274" w:lineRule="exact"/>
        <w:ind w:left="580" w:firstLine="0"/>
        <w:jc w:val="left"/>
        <w:rPr>
          <w:sz w:val="24"/>
          <w:szCs w:val="24"/>
        </w:rPr>
      </w:pPr>
      <w:r w:rsidRPr="003B47C5">
        <w:rPr>
          <w:sz w:val="24"/>
          <w:szCs w:val="24"/>
        </w:rPr>
        <w:t>Связь между предложениями в тексте. Цепная и параллельная связи.</w:t>
      </w:r>
    </w:p>
    <w:p w:rsidR="00B9371D" w:rsidRPr="003B47C5" w:rsidRDefault="00B9371D" w:rsidP="0086538A">
      <w:pPr>
        <w:pStyle w:val="23"/>
        <w:shd w:val="clear" w:color="auto" w:fill="auto"/>
        <w:tabs>
          <w:tab w:val="left" w:pos="284"/>
        </w:tabs>
        <w:spacing w:after="233" w:line="274" w:lineRule="exact"/>
        <w:ind w:left="20" w:right="20" w:firstLine="0"/>
        <w:jc w:val="both"/>
        <w:rPr>
          <w:sz w:val="24"/>
          <w:szCs w:val="24"/>
        </w:rPr>
      </w:pPr>
      <w:r w:rsidRPr="003B47C5">
        <w:rPr>
          <w:sz w:val="24"/>
          <w:szCs w:val="24"/>
        </w:rPr>
        <w:t>Лексические, тематические, грамматические и интонационные средства связи. Умение опре</w:t>
      </w:r>
      <w:r w:rsidRPr="003B47C5">
        <w:rPr>
          <w:sz w:val="24"/>
          <w:szCs w:val="24"/>
        </w:rPr>
        <w:softHyphen/>
        <w:t>делять средства связи предложений в тексте. Временная соотнесенность глаголов. Использо</w:t>
      </w:r>
      <w:r w:rsidRPr="003B47C5">
        <w:rPr>
          <w:sz w:val="24"/>
          <w:szCs w:val="24"/>
        </w:rPr>
        <w:softHyphen/>
        <w:t>вание глагольного времени в переносном значении. Умение конструировать текст по заданной временной схеме, проводить лексическое и грамматическое редактирование. Умение преобра</w:t>
      </w:r>
      <w:r w:rsidRPr="003B47C5">
        <w:rPr>
          <w:sz w:val="24"/>
          <w:szCs w:val="24"/>
        </w:rPr>
        <w:softHyphen/>
        <w:t>зовывать текст с параллельным построением в предложение с однородными членами и наобо</w:t>
      </w:r>
      <w:r w:rsidRPr="003B47C5">
        <w:rPr>
          <w:sz w:val="24"/>
          <w:szCs w:val="24"/>
        </w:rPr>
        <w:softHyphen/>
        <w:t>рот. Композиция текста. Завязка, развитие действия, кульминация, развязка. Умение опреде</w:t>
      </w:r>
      <w:r w:rsidRPr="003B47C5">
        <w:rPr>
          <w:sz w:val="24"/>
          <w:szCs w:val="24"/>
        </w:rPr>
        <w:softHyphen/>
        <w:t>лять элементы композиции в данном тексте, составлять текст заданной композиционной структуры. Умение восстанавливать деформированный текст с опорой на знание композиции и средств межфразовой связи».</w:t>
      </w:r>
    </w:p>
    <w:p w:rsidR="00B9371D" w:rsidRPr="00D8616F" w:rsidRDefault="00B9371D" w:rsidP="0086538A">
      <w:pPr>
        <w:pStyle w:val="Zag3"/>
        <w:tabs>
          <w:tab w:val="left" w:pos="284"/>
        </w:tabs>
        <w:spacing w:after="0" w:line="240" w:lineRule="auto"/>
        <w:ind w:firstLine="540"/>
        <w:jc w:val="both"/>
        <w:rPr>
          <w:rFonts w:cs="Times New Roman"/>
          <w:lang w:val="ru-RU"/>
        </w:rPr>
      </w:pP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jc w:val="both"/>
        <w:rPr>
          <w:rFonts w:cs="Times New Roman"/>
          <w:i w:val="0"/>
          <w:lang w:val="ru-RU"/>
        </w:rPr>
      </w:pPr>
      <w:r>
        <w:rPr>
          <w:rFonts w:cs="Times New Roman"/>
          <w:b/>
          <w:bCs/>
          <w:i w:val="0"/>
          <w:lang w:val="ru-RU"/>
        </w:rPr>
        <w:t>2</w:t>
      </w:r>
      <w:r w:rsidRPr="00D8616F">
        <w:rPr>
          <w:rFonts w:cs="Times New Roman"/>
          <w:b/>
          <w:bCs/>
          <w:i w:val="0"/>
          <w:lang w:val="ru-RU"/>
        </w:rPr>
        <w:t xml:space="preserve">.2.2. Литературное чтение. </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Виды речевой и читательской деятельности</w:t>
      </w:r>
    </w:p>
    <w:p w:rsidR="00553820" w:rsidRPr="00D8616F" w:rsidRDefault="00553820" w:rsidP="0086538A">
      <w:pPr>
        <w:tabs>
          <w:tab w:val="left" w:pos="284"/>
        </w:tabs>
        <w:jc w:val="both"/>
        <w:rPr>
          <w:rFonts w:cs="Times New Roman"/>
          <w:i/>
          <w:lang w:val="ru-RU"/>
        </w:rPr>
      </w:pPr>
      <w:r w:rsidRPr="00D8616F">
        <w:rPr>
          <w:rFonts w:cs="Times New Roman"/>
          <w:i/>
          <w:lang w:val="ru-RU"/>
        </w:rPr>
        <w:t>Аудирование (слушание)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D8616F">
        <w:rPr>
          <w:rFonts w:cs="Times New Roman"/>
          <w:lang w:val="ru-RU"/>
        </w:rPr>
        <w:noBreakHyphen/>
        <w:t xml:space="preserve"> познавательному и художественному произведению.</w:t>
      </w:r>
    </w:p>
    <w:p w:rsidR="00553820" w:rsidRPr="00D8616F" w:rsidRDefault="00553820" w:rsidP="0086538A">
      <w:pPr>
        <w:tabs>
          <w:tab w:val="left" w:pos="284"/>
        </w:tabs>
        <w:ind w:firstLine="540"/>
        <w:jc w:val="both"/>
        <w:rPr>
          <w:rFonts w:cs="Times New Roman"/>
          <w:lang w:val="ru-RU"/>
        </w:rPr>
      </w:pPr>
    </w:p>
    <w:p w:rsidR="00553820" w:rsidRPr="00D8616F" w:rsidRDefault="00553820" w:rsidP="0086538A">
      <w:pPr>
        <w:tabs>
          <w:tab w:val="left" w:pos="284"/>
        </w:tabs>
        <w:jc w:val="both"/>
        <w:rPr>
          <w:rFonts w:cs="Times New Roman"/>
          <w:i/>
          <w:lang w:val="ru-RU"/>
        </w:rPr>
      </w:pPr>
      <w:r w:rsidRPr="00D8616F">
        <w:rPr>
          <w:rFonts w:cs="Times New Roman"/>
          <w:i/>
          <w:lang w:val="ru-RU"/>
        </w:rPr>
        <w:t>Чтение</w:t>
      </w:r>
    </w:p>
    <w:p w:rsidR="00553820" w:rsidRPr="00D8616F" w:rsidRDefault="00553820" w:rsidP="0086538A">
      <w:pPr>
        <w:tabs>
          <w:tab w:val="left" w:pos="284"/>
        </w:tabs>
        <w:jc w:val="both"/>
        <w:rPr>
          <w:rFonts w:cs="Times New Roman"/>
          <w:lang w:val="ru-RU"/>
        </w:rPr>
      </w:pPr>
      <w:r w:rsidRPr="00D8616F">
        <w:rPr>
          <w:rFonts w:cs="Times New Roman"/>
          <w:lang w:val="ru-RU"/>
        </w:rPr>
        <w:t xml:space="preserve">       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w:t>
      </w:r>
      <w:r w:rsidRPr="00D8616F">
        <w:rPr>
          <w:rFonts w:cs="Times New Roman"/>
          <w:lang w:val="ru-RU"/>
        </w:rPr>
        <w:lastRenderedPageBreak/>
        <w:t>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Работа с разными видами текста.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Практическое освоение умения отличать текст от набора предложений. Прогнозирование содержания книги по её названию и оформлению.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Типы книг (изданий): книга</w:t>
      </w:r>
      <w:r w:rsidRPr="00D8616F">
        <w:rPr>
          <w:rFonts w:cs="Times New Roman"/>
          <w:lang w:val="ru-RU"/>
        </w:rPr>
        <w:noBreakHyphen/>
        <w:t>произведение, книга</w:t>
      </w:r>
      <w:r w:rsidRPr="00D8616F">
        <w:rPr>
          <w:rFonts w:cs="Times New Roman"/>
          <w:lang w:val="ru-RU"/>
        </w:rPr>
        <w:noBreakHyphen/>
        <w:t>сборник, собрание сочинений, периодическая печать, справочные издания (справочники, словари, энциклопедии).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Характеристика героя произведения. Портрет, характер героя, выраженные через поступки и речь.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Освоение разных видов пересказа художественного текста: подробный, выборочный и краткий (передача основных мыслей).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w:t>
      </w:r>
      <w:r w:rsidRPr="00D8616F">
        <w:rPr>
          <w:rFonts w:cs="Times New Roman"/>
          <w:lang w:val="ru-RU"/>
        </w:rPr>
        <w:lastRenderedPageBreak/>
        <w:t>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553820" w:rsidRPr="00D8616F" w:rsidRDefault="00553820" w:rsidP="0086538A">
      <w:pPr>
        <w:tabs>
          <w:tab w:val="left" w:pos="284"/>
        </w:tabs>
        <w:jc w:val="both"/>
        <w:rPr>
          <w:rFonts w:cs="Times New Roman"/>
          <w:lang w:val="ru-RU"/>
        </w:rPr>
      </w:pPr>
    </w:p>
    <w:p w:rsidR="00553820" w:rsidRPr="00D8616F" w:rsidRDefault="00553820" w:rsidP="0086538A">
      <w:pPr>
        <w:tabs>
          <w:tab w:val="left" w:pos="284"/>
        </w:tabs>
        <w:jc w:val="both"/>
        <w:rPr>
          <w:rFonts w:cs="Times New Roman"/>
          <w:i/>
          <w:lang w:val="ru-RU"/>
        </w:rPr>
      </w:pPr>
      <w:r w:rsidRPr="00D8616F">
        <w:rPr>
          <w:rFonts w:cs="Times New Roman"/>
          <w:i/>
          <w:lang w:val="ru-RU"/>
        </w:rPr>
        <w:t>Говорение (культура речевого общения)</w:t>
      </w:r>
    </w:p>
    <w:p w:rsidR="00553820" w:rsidRPr="00D8616F" w:rsidRDefault="00553820" w:rsidP="0086538A">
      <w:pPr>
        <w:tabs>
          <w:tab w:val="left" w:pos="284"/>
        </w:tabs>
        <w:ind w:firstLine="567"/>
        <w:jc w:val="both"/>
        <w:rPr>
          <w:rFonts w:cs="Times New Roman"/>
          <w:lang w:val="ru-RU"/>
        </w:rPr>
      </w:pPr>
      <w:r w:rsidRPr="00D8616F">
        <w:rPr>
          <w:rFonts w:cs="Times New Roman"/>
          <w:lang w:val="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553820" w:rsidRPr="00D8616F" w:rsidRDefault="00553820" w:rsidP="0086538A">
      <w:pPr>
        <w:tabs>
          <w:tab w:val="left" w:pos="284"/>
        </w:tabs>
        <w:jc w:val="both"/>
        <w:rPr>
          <w:rFonts w:cs="Times New Roman"/>
          <w:lang w:val="ru-RU"/>
        </w:rPr>
      </w:pPr>
    </w:p>
    <w:p w:rsidR="00553820" w:rsidRPr="00D8616F" w:rsidRDefault="00553820" w:rsidP="0086538A">
      <w:pPr>
        <w:tabs>
          <w:tab w:val="left" w:pos="284"/>
        </w:tabs>
        <w:jc w:val="both"/>
        <w:rPr>
          <w:rFonts w:cs="Times New Roman"/>
          <w:i/>
          <w:lang w:val="ru-RU"/>
        </w:rPr>
      </w:pPr>
      <w:r w:rsidRPr="00D8616F">
        <w:rPr>
          <w:rFonts w:cs="Times New Roman"/>
          <w:i/>
          <w:lang w:val="ru-RU"/>
        </w:rPr>
        <w:t>Письмо (культура письменной речи)</w:t>
      </w:r>
    </w:p>
    <w:p w:rsidR="00553820" w:rsidRPr="00D8616F" w:rsidRDefault="00553820" w:rsidP="0086538A">
      <w:pPr>
        <w:tabs>
          <w:tab w:val="left" w:pos="284"/>
        </w:tabs>
        <w:jc w:val="both"/>
        <w:rPr>
          <w:rFonts w:cs="Times New Roman"/>
          <w:lang w:val="ru-RU"/>
        </w:rPr>
      </w:pPr>
      <w:r w:rsidRPr="00D8616F">
        <w:rPr>
          <w:rFonts w:cs="Times New Roman"/>
          <w:lang w:val="ru-RU"/>
        </w:rPr>
        <w:t xml:space="preserve">        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553820" w:rsidRPr="00D8616F" w:rsidRDefault="00553820" w:rsidP="0086538A">
      <w:pPr>
        <w:tabs>
          <w:tab w:val="left" w:pos="284"/>
        </w:tabs>
        <w:jc w:val="both"/>
        <w:rPr>
          <w:rFonts w:cs="Times New Roman"/>
          <w:lang w:val="ru-RU"/>
        </w:rPr>
      </w:pPr>
    </w:p>
    <w:p w:rsidR="00553820" w:rsidRPr="00D8616F" w:rsidRDefault="00553820" w:rsidP="0086538A">
      <w:pPr>
        <w:tabs>
          <w:tab w:val="left" w:pos="284"/>
        </w:tabs>
        <w:jc w:val="both"/>
        <w:rPr>
          <w:rFonts w:cs="Times New Roman"/>
          <w:i/>
          <w:lang w:val="ru-RU"/>
        </w:rPr>
      </w:pPr>
      <w:r w:rsidRPr="00D8616F">
        <w:rPr>
          <w:rFonts w:cs="Times New Roman"/>
          <w:i/>
          <w:lang w:val="ru-RU"/>
        </w:rPr>
        <w:t>Круг детского чтения</w:t>
      </w:r>
    </w:p>
    <w:p w:rsidR="00553820" w:rsidRPr="00D8616F" w:rsidRDefault="00553820" w:rsidP="0086538A">
      <w:pPr>
        <w:tabs>
          <w:tab w:val="left" w:pos="284"/>
        </w:tabs>
        <w:jc w:val="both"/>
        <w:rPr>
          <w:rFonts w:cs="Times New Roman"/>
          <w:lang w:val="ru-RU"/>
        </w:rPr>
      </w:pPr>
      <w:r w:rsidRPr="00D8616F">
        <w:rPr>
          <w:rFonts w:cs="Times New Roman"/>
          <w:lang w:val="ru-RU"/>
        </w:rPr>
        <w:t xml:space="preserve">        Произведения устного народного творчества разных народов России. Произведения классиков отечественной литературы </w:t>
      </w:r>
      <w:r w:rsidRPr="00D8616F">
        <w:rPr>
          <w:rFonts w:cs="Times New Roman"/>
        </w:rPr>
        <w:t>XIX</w:t>
      </w:r>
      <w:r w:rsidRPr="00D8616F">
        <w:rPr>
          <w:rFonts w:cs="Times New Roman"/>
          <w:lang w:val="ru-RU"/>
        </w:rPr>
        <w:t>—ХХ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553820" w:rsidRPr="00D8616F" w:rsidRDefault="00553820" w:rsidP="0086538A">
      <w:pPr>
        <w:tabs>
          <w:tab w:val="left" w:pos="284"/>
        </w:tabs>
        <w:jc w:val="both"/>
        <w:rPr>
          <w:rFonts w:cs="Times New Roman"/>
          <w:lang w:val="ru-RU"/>
        </w:rPr>
      </w:pPr>
    </w:p>
    <w:p w:rsidR="00553820" w:rsidRPr="00D8616F" w:rsidRDefault="00553820" w:rsidP="0086538A">
      <w:pPr>
        <w:tabs>
          <w:tab w:val="left" w:pos="284"/>
        </w:tabs>
        <w:jc w:val="both"/>
        <w:rPr>
          <w:rFonts w:cs="Times New Roman"/>
          <w:i/>
          <w:lang w:val="ru-RU"/>
        </w:rPr>
      </w:pPr>
      <w:r w:rsidRPr="00D8616F">
        <w:rPr>
          <w:rFonts w:cs="Times New Roman"/>
          <w:i/>
          <w:lang w:val="ru-RU"/>
        </w:rPr>
        <w:t>Литературоведческая пропедевтика(практическое освоение)</w:t>
      </w:r>
    </w:p>
    <w:p w:rsidR="00553820" w:rsidRPr="00D8616F" w:rsidRDefault="00553820" w:rsidP="0086538A">
      <w:pPr>
        <w:tabs>
          <w:tab w:val="left" w:pos="284"/>
        </w:tabs>
        <w:jc w:val="both"/>
        <w:rPr>
          <w:rFonts w:cs="Times New Roman"/>
          <w:lang w:val="ru-RU"/>
        </w:rPr>
      </w:pPr>
      <w:r w:rsidRPr="00D8616F">
        <w:rPr>
          <w:rFonts w:cs="Times New Roman"/>
          <w:lang w:val="ru-RU"/>
        </w:rPr>
        <w:t xml:space="preserve">       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Прозаическая и стихотворная речь: узнавание, различение, выделение особенностей стихотворного произведения (ритм, рифма).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Фольклор и авторские художественные произведения (различение).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Рассказ, стихотворение, басня — общее представление о жанре, особенностях построения и выразительных средствах.</w:t>
      </w:r>
    </w:p>
    <w:p w:rsidR="00553820" w:rsidRPr="00D8616F" w:rsidRDefault="00553820" w:rsidP="0086538A">
      <w:pPr>
        <w:tabs>
          <w:tab w:val="left" w:pos="284"/>
        </w:tabs>
        <w:jc w:val="both"/>
        <w:rPr>
          <w:rFonts w:cs="Times New Roman"/>
          <w:lang w:val="ru-RU"/>
        </w:rPr>
      </w:pPr>
    </w:p>
    <w:p w:rsidR="00553820" w:rsidRPr="00D8616F" w:rsidRDefault="00553820" w:rsidP="0086538A">
      <w:pPr>
        <w:tabs>
          <w:tab w:val="left" w:pos="284"/>
        </w:tabs>
        <w:jc w:val="both"/>
        <w:rPr>
          <w:rFonts w:cs="Times New Roman"/>
          <w:i/>
          <w:lang w:val="ru-RU"/>
        </w:rPr>
      </w:pPr>
      <w:r w:rsidRPr="00D8616F">
        <w:rPr>
          <w:rFonts w:cs="Times New Roman"/>
          <w:i/>
          <w:lang w:val="ru-RU"/>
        </w:rPr>
        <w:t>Творческая деятельность обучающихся (на основе литературных произведений)</w:t>
      </w:r>
    </w:p>
    <w:p w:rsidR="00553820" w:rsidRDefault="00553820" w:rsidP="0086538A">
      <w:pPr>
        <w:pStyle w:val="Zag3"/>
        <w:tabs>
          <w:tab w:val="left" w:pos="284"/>
        </w:tabs>
        <w:spacing w:after="0" w:line="240" w:lineRule="auto"/>
        <w:jc w:val="both"/>
        <w:rPr>
          <w:rFonts w:cs="Times New Roman"/>
          <w:i w:val="0"/>
          <w:lang w:val="ru-RU"/>
        </w:rPr>
      </w:pPr>
      <w:r w:rsidRPr="00D8616F">
        <w:rPr>
          <w:rFonts w:cs="Times New Roman"/>
          <w:i w:val="0"/>
          <w:lang w:val="ru-RU"/>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B9371D" w:rsidRDefault="00B9371D" w:rsidP="0086538A">
      <w:pPr>
        <w:pStyle w:val="af9"/>
        <w:tabs>
          <w:tab w:val="left" w:pos="284"/>
        </w:tabs>
        <w:spacing w:line="360" w:lineRule="auto"/>
        <w:ind w:firstLine="454"/>
        <w:rPr>
          <w:b/>
          <w:sz w:val="24"/>
          <w:szCs w:val="24"/>
          <w:lang w:val="ru-RU"/>
        </w:rPr>
      </w:pPr>
    </w:p>
    <w:p w:rsidR="00B9371D" w:rsidRPr="00B9371D" w:rsidRDefault="003A526F" w:rsidP="0086538A">
      <w:pPr>
        <w:pStyle w:val="af9"/>
        <w:tabs>
          <w:tab w:val="left" w:pos="284"/>
        </w:tabs>
        <w:spacing w:line="360" w:lineRule="auto"/>
        <w:ind w:firstLine="454"/>
        <w:rPr>
          <w:rFonts w:ascii="Times New Roman" w:hAnsi="Times New Roman"/>
          <w:b/>
          <w:color w:val="auto"/>
          <w:sz w:val="24"/>
          <w:szCs w:val="24"/>
          <w:lang w:val="ru-RU"/>
        </w:rPr>
      </w:pPr>
      <w:r>
        <w:rPr>
          <w:b/>
          <w:sz w:val="24"/>
          <w:szCs w:val="24"/>
          <w:lang w:val="ru-RU"/>
        </w:rPr>
        <w:t>2.2.3.</w:t>
      </w:r>
      <w:r w:rsidR="00B9371D" w:rsidRPr="00B9371D">
        <w:rPr>
          <w:b/>
          <w:sz w:val="24"/>
          <w:szCs w:val="24"/>
          <w:lang w:val="ru-RU"/>
        </w:rPr>
        <w:t>Литературное чтение на родном языке (на русском)</w:t>
      </w:r>
    </w:p>
    <w:p w:rsidR="00B9371D" w:rsidRPr="00D70015" w:rsidRDefault="00B9371D" w:rsidP="0086538A">
      <w:pPr>
        <w:pStyle w:val="23"/>
        <w:shd w:val="clear" w:color="auto" w:fill="auto"/>
        <w:tabs>
          <w:tab w:val="left" w:pos="284"/>
        </w:tabs>
        <w:spacing w:after="0" w:line="274" w:lineRule="exact"/>
        <w:ind w:left="740" w:firstLine="0"/>
        <w:jc w:val="both"/>
        <w:rPr>
          <w:sz w:val="24"/>
          <w:szCs w:val="24"/>
        </w:rPr>
      </w:pPr>
      <w:r w:rsidRPr="00D70015">
        <w:rPr>
          <w:rStyle w:val="aff9"/>
          <w:sz w:val="24"/>
          <w:szCs w:val="24"/>
        </w:rPr>
        <w:t>«</w:t>
      </w:r>
      <w:r w:rsidRPr="00D70015">
        <w:rPr>
          <w:sz w:val="24"/>
          <w:szCs w:val="24"/>
        </w:rPr>
        <w:t>Виды речевой и читательской деятельности.</w:t>
      </w:r>
    </w:p>
    <w:p w:rsidR="00B9371D" w:rsidRPr="00D70015" w:rsidRDefault="00B9371D" w:rsidP="0086538A">
      <w:pPr>
        <w:pStyle w:val="34"/>
        <w:shd w:val="clear" w:color="auto" w:fill="auto"/>
        <w:tabs>
          <w:tab w:val="left" w:pos="284"/>
        </w:tabs>
        <w:spacing w:before="0" w:line="274" w:lineRule="exact"/>
        <w:ind w:left="740"/>
        <w:jc w:val="both"/>
        <w:rPr>
          <w:sz w:val="24"/>
          <w:szCs w:val="24"/>
        </w:rPr>
      </w:pPr>
      <w:r w:rsidRPr="00D70015">
        <w:rPr>
          <w:sz w:val="24"/>
          <w:szCs w:val="24"/>
        </w:rPr>
        <w:t>Аудирование (слушание).</w:t>
      </w:r>
    </w:p>
    <w:p w:rsidR="00B9371D" w:rsidRPr="00D70015" w:rsidRDefault="00B9371D" w:rsidP="0086538A">
      <w:pPr>
        <w:pStyle w:val="23"/>
        <w:shd w:val="clear" w:color="auto" w:fill="auto"/>
        <w:tabs>
          <w:tab w:val="left" w:pos="284"/>
        </w:tabs>
        <w:spacing w:after="0" w:line="274" w:lineRule="exact"/>
        <w:ind w:left="20" w:right="20" w:firstLine="260"/>
        <w:jc w:val="both"/>
        <w:rPr>
          <w:sz w:val="24"/>
          <w:szCs w:val="24"/>
        </w:rPr>
      </w:pPr>
      <w:r w:rsidRPr="00D70015">
        <w:rPr>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w:t>
      </w:r>
      <w:r w:rsidRPr="00D70015">
        <w:rPr>
          <w:sz w:val="24"/>
          <w:szCs w:val="24"/>
        </w:rPr>
        <w:softHyphen/>
        <w:t>нию услышанного произведения, определение последовательности событий, осознание цели речевого высказывания, умение задавать вопрос по услышанному художественному произве</w:t>
      </w:r>
      <w:r w:rsidRPr="00D70015">
        <w:rPr>
          <w:sz w:val="24"/>
          <w:szCs w:val="24"/>
        </w:rPr>
        <w:softHyphen/>
        <w:t>дению.</w:t>
      </w:r>
    </w:p>
    <w:p w:rsidR="00B9371D" w:rsidRPr="00D70015" w:rsidRDefault="00B9371D" w:rsidP="0086538A">
      <w:pPr>
        <w:pStyle w:val="34"/>
        <w:shd w:val="clear" w:color="auto" w:fill="auto"/>
        <w:tabs>
          <w:tab w:val="left" w:pos="284"/>
        </w:tabs>
        <w:spacing w:before="0" w:line="274" w:lineRule="exact"/>
        <w:ind w:left="20" w:firstLine="260"/>
        <w:jc w:val="both"/>
        <w:rPr>
          <w:sz w:val="24"/>
          <w:szCs w:val="24"/>
        </w:rPr>
      </w:pPr>
      <w:r w:rsidRPr="00D70015">
        <w:rPr>
          <w:sz w:val="24"/>
          <w:szCs w:val="24"/>
        </w:rPr>
        <w:t>Чтение.</w:t>
      </w:r>
    </w:p>
    <w:p w:rsidR="00B9371D" w:rsidRPr="00D70015" w:rsidRDefault="00B9371D" w:rsidP="0086538A">
      <w:pPr>
        <w:pStyle w:val="23"/>
        <w:shd w:val="clear" w:color="auto" w:fill="auto"/>
        <w:tabs>
          <w:tab w:val="left" w:pos="284"/>
        </w:tabs>
        <w:spacing w:after="0" w:line="274" w:lineRule="exact"/>
        <w:ind w:left="20" w:right="20" w:firstLine="260"/>
        <w:jc w:val="both"/>
        <w:rPr>
          <w:sz w:val="24"/>
          <w:szCs w:val="24"/>
        </w:rPr>
      </w:pPr>
      <w:r w:rsidRPr="00D70015">
        <w:rPr>
          <w:sz w:val="24"/>
          <w:szCs w:val="24"/>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w:t>
      </w:r>
    </w:p>
    <w:p w:rsidR="00B9371D" w:rsidRPr="00D70015" w:rsidRDefault="00B9371D" w:rsidP="0086538A">
      <w:pPr>
        <w:pStyle w:val="23"/>
        <w:shd w:val="clear" w:color="auto" w:fill="auto"/>
        <w:tabs>
          <w:tab w:val="left" w:pos="284"/>
        </w:tabs>
        <w:spacing w:after="0" w:line="274" w:lineRule="exact"/>
        <w:ind w:left="20" w:right="20" w:firstLine="260"/>
        <w:jc w:val="both"/>
        <w:rPr>
          <w:sz w:val="24"/>
          <w:szCs w:val="24"/>
        </w:rPr>
      </w:pPr>
      <w:r w:rsidRPr="00D70015">
        <w:rPr>
          <w:sz w:val="24"/>
          <w:szCs w:val="24"/>
        </w:rPr>
        <w:t>Соблюдение орфоэпических и интонационных норм чтения. чтение предложений с интона</w:t>
      </w:r>
      <w:r w:rsidRPr="00D70015">
        <w:rPr>
          <w:sz w:val="24"/>
          <w:szCs w:val="24"/>
        </w:rPr>
        <w:softHyphen/>
        <w:t>ционным выделением знаков препинания. Чтение про себя. Осознание смысла произведения при чтении про себя (доступных по объему и жанру произведений). Умение находить в тексте необходимую информацию. Работа с разными видами текста. Определение целей создания разных видов текста. Особенности фольклорного текста. Практическое освоение умения отли</w:t>
      </w:r>
      <w:r w:rsidRPr="00D70015">
        <w:rPr>
          <w:sz w:val="24"/>
          <w:szCs w:val="24"/>
        </w:rPr>
        <w:softHyphen/>
        <w:t>чать текст от набора предложений. Прогнозирование содержания книги по ее названию и оформлению.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Библиографическая культура. Книга как особый вид искусства. Книга как источник необхо</w:t>
      </w:r>
      <w:r w:rsidRPr="00D70015">
        <w:rPr>
          <w:sz w:val="24"/>
          <w:szCs w:val="24"/>
        </w:rPr>
        <w:softHyphen/>
        <w:t>димых знаний. Первые книги на Руси и начало книгопечатания (общее представление). Эле</w:t>
      </w:r>
      <w:r w:rsidRPr="00D70015">
        <w:rPr>
          <w:sz w:val="24"/>
          <w:szCs w:val="24"/>
        </w:rPr>
        <w:softHyphen/>
        <w:t>менты книги: содержание или оглавление, титульный лист, иллюстрации. Работа с текстом художественного произведения. Понимание заглавия произведения, его адекватное соотноше</w:t>
      </w:r>
      <w:r w:rsidRPr="00D70015">
        <w:rPr>
          <w:sz w:val="24"/>
          <w:szCs w:val="24"/>
        </w:rPr>
        <w:softHyphen/>
        <w:t>ние с содержанием. Определение особенностей художественного текста: своеобразие вырази</w:t>
      </w:r>
      <w:r w:rsidRPr="00D70015">
        <w:rPr>
          <w:sz w:val="24"/>
          <w:szCs w:val="24"/>
        </w:rPr>
        <w:softHyphen/>
        <w:t>тельных средств языка (с помощью учителя). Осознание того, что фольклор есть выражение общечеловеческих нравственных правил и отношений. Понимание нравственного содержания прочитанного, осознание мотивации поведения героев, анализ поступков героев с точки зре</w:t>
      </w:r>
      <w:r w:rsidRPr="00D70015">
        <w:rPr>
          <w:sz w:val="24"/>
          <w:szCs w:val="24"/>
        </w:rPr>
        <w:softHyphen/>
        <w:t>ния норм морали. Осознание понятия «Родина», представления о проявлении любви к своей Родине в литературе. Самостоятельное воспроизведение текста с использованием выразитель</w:t>
      </w:r>
      <w:r w:rsidRPr="00D70015">
        <w:rPr>
          <w:sz w:val="24"/>
          <w:szCs w:val="24"/>
        </w:rPr>
        <w:softHyphen/>
        <w:t xml:space="preserve">ных средств языка. </w:t>
      </w:r>
      <w:r w:rsidRPr="00D70015">
        <w:rPr>
          <w:sz w:val="24"/>
          <w:szCs w:val="24"/>
        </w:rPr>
        <w:lastRenderedPageBreak/>
        <w:t>Характеристика героя произведения с использованием художественно</w:t>
      </w:r>
      <w:r w:rsidRPr="00D70015">
        <w:rPr>
          <w:sz w:val="24"/>
          <w:szCs w:val="24"/>
        </w:rPr>
        <w:softHyphen/>
        <w:t>выразительных средств данного текста. Нахождение в тексте слов и выражений, характеризу</w:t>
      </w:r>
      <w:r w:rsidRPr="00D70015">
        <w:rPr>
          <w:sz w:val="24"/>
          <w:szCs w:val="24"/>
        </w:rPr>
        <w:softHyphen/>
        <w:t>ющих героя и событие. Анализ (с помощью учителя), мотивы поступка персонажа. Характе</w:t>
      </w:r>
      <w:r w:rsidRPr="00D70015">
        <w:rPr>
          <w:sz w:val="24"/>
          <w:szCs w:val="24"/>
        </w:rPr>
        <w:softHyphen/>
        <w:t>ристика героя произведения. Портрет, характер героя, выраженные через поступки и речь. Г о- ворение (культура речевого общения) Осознание диалога как вида речи. Особенности диало</w:t>
      </w:r>
      <w:r w:rsidRPr="00D70015">
        <w:rPr>
          <w:sz w:val="24"/>
          <w:szCs w:val="24"/>
        </w:rPr>
        <w:softHyphen/>
        <w:t>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Монолог как форма речевого высказывания. Моно</w:t>
      </w:r>
      <w:r w:rsidRPr="00D70015">
        <w:rPr>
          <w:sz w:val="24"/>
          <w:szCs w:val="24"/>
        </w:rPr>
        <w:softHyphen/>
        <w:t>логическое речевое высказывание небольшого объема с опорой на авторский текст, по пред</w:t>
      </w:r>
      <w:r w:rsidRPr="00D70015">
        <w:rPr>
          <w:sz w:val="24"/>
          <w:szCs w:val="24"/>
        </w:rPr>
        <w:softHyphen/>
        <w:t>ложенной теме или в виде (форме) ответа на вопрос. Отражение основной мысли текста в вы</w:t>
      </w:r>
      <w:r w:rsidRPr="00D70015">
        <w:rPr>
          <w:sz w:val="24"/>
          <w:szCs w:val="24"/>
        </w:rPr>
        <w:softHyphen/>
        <w:t>сказывании. Передача содержания прочитанного или прослушанного с учетом специфики тек</w:t>
      </w:r>
      <w:r w:rsidRPr="00D70015">
        <w:rPr>
          <w:sz w:val="24"/>
          <w:szCs w:val="24"/>
        </w:rPr>
        <w:softHyphen/>
        <w:t xml:space="preserve">ста. Круг детского чтения Произведения устного народного творчества России. Произведения классиков отечественной литературы </w:t>
      </w:r>
      <w:r w:rsidRPr="00D70015">
        <w:rPr>
          <w:sz w:val="24"/>
          <w:szCs w:val="24"/>
          <w:lang w:val="en-US" w:eastAsia="en-US" w:bidi="en-US"/>
        </w:rPr>
        <w:t>XIX</w:t>
      </w:r>
      <w:r w:rsidRPr="00D70015">
        <w:rPr>
          <w:sz w:val="24"/>
          <w:szCs w:val="24"/>
          <w:lang w:eastAsia="en-US" w:bidi="en-US"/>
        </w:rPr>
        <w:t>-</w:t>
      </w:r>
      <w:r w:rsidRPr="00D70015">
        <w:rPr>
          <w:sz w:val="24"/>
          <w:szCs w:val="24"/>
          <w:lang w:val="en-US" w:eastAsia="en-US" w:bidi="en-US"/>
        </w:rPr>
        <w:t>XX</w:t>
      </w:r>
      <w:r w:rsidRPr="00D70015">
        <w:rPr>
          <w:sz w:val="24"/>
          <w:szCs w:val="24"/>
        </w:rPr>
        <w:t>вв., классиков детской литературы, произведе</w:t>
      </w:r>
      <w:r w:rsidRPr="00D70015">
        <w:rPr>
          <w:sz w:val="24"/>
          <w:szCs w:val="24"/>
        </w:rPr>
        <w:softHyphen/>
        <w:t>ния современной отечественной литературы, доступные для восприятия младших школьни</w:t>
      </w:r>
      <w:r w:rsidRPr="00D70015">
        <w:rPr>
          <w:sz w:val="24"/>
          <w:szCs w:val="24"/>
        </w:rPr>
        <w:softHyphen/>
        <w:t>ков. Основные темы детского чтения: фольклор родного народа, произведения о Родине, при</w:t>
      </w:r>
      <w:r w:rsidRPr="00D70015">
        <w:rPr>
          <w:sz w:val="24"/>
          <w:szCs w:val="24"/>
        </w:rPr>
        <w:softHyphen/>
        <w:t>роде, детях, братьях наших меньших, добре и зле. Литературоведческая пропедевтика (прак</w:t>
      </w:r>
      <w:r w:rsidRPr="00D70015">
        <w:rPr>
          <w:sz w:val="24"/>
          <w:szCs w:val="24"/>
        </w:rPr>
        <w:softHyphen/>
        <w:t>тическое освоение) Фольклор и авторские художественные произведения (различение). Жан</w:t>
      </w:r>
      <w:r w:rsidRPr="00D70015">
        <w:rPr>
          <w:sz w:val="24"/>
          <w:szCs w:val="24"/>
        </w:rPr>
        <w:softHyphen/>
        <w:t>ровое разнообразие произведений. Малые фольклорные формы (колыбельные песни, посло</w:t>
      </w:r>
      <w:r w:rsidRPr="00D70015">
        <w:rPr>
          <w:sz w:val="24"/>
          <w:szCs w:val="24"/>
        </w:rPr>
        <w:softHyphen/>
        <w:t>вицы и поговорки, загадки) - узнавание, различение, определение основного смысла. Сказки. Художественные особенности сказок. Творческая деятельность обучающихся (на основе ли</w:t>
      </w:r>
      <w:r w:rsidRPr="00D70015">
        <w:rPr>
          <w:sz w:val="24"/>
          <w:szCs w:val="24"/>
        </w:rPr>
        <w:softHyphen/>
        <w:t>тературных произведений) 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w:t>
      </w:r>
    </w:p>
    <w:p w:rsidR="00B9371D" w:rsidRPr="00D70015" w:rsidRDefault="00B9371D" w:rsidP="0086538A">
      <w:pPr>
        <w:pStyle w:val="34"/>
        <w:shd w:val="clear" w:color="auto" w:fill="auto"/>
        <w:tabs>
          <w:tab w:val="left" w:pos="284"/>
        </w:tabs>
        <w:spacing w:before="0" w:line="274" w:lineRule="exact"/>
        <w:ind w:left="20"/>
        <w:jc w:val="both"/>
        <w:rPr>
          <w:sz w:val="24"/>
          <w:szCs w:val="24"/>
        </w:rPr>
      </w:pPr>
      <w:r w:rsidRPr="00D70015">
        <w:rPr>
          <w:sz w:val="24"/>
          <w:szCs w:val="24"/>
        </w:rPr>
        <w:t>Литературное творчество</w:t>
      </w:r>
    </w:p>
    <w:p w:rsidR="00B9371D" w:rsidRPr="00D70015" w:rsidRDefault="00B9371D" w:rsidP="0086538A">
      <w:pPr>
        <w:pStyle w:val="23"/>
        <w:shd w:val="clear" w:color="auto" w:fill="auto"/>
        <w:tabs>
          <w:tab w:val="left" w:pos="284"/>
        </w:tabs>
        <w:spacing w:after="0" w:line="274" w:lineRule="exact"/>
        <w:ind w:left="20" w:right="20" w:firstLine="400"/>
        <w:jc w:val="both"/>
        <w:rPr>
          <w:sz w:val="24"/>
          <w:szCs w:val="24"/>
        </w:rPr>
      </w:pPr>
      <w:r w:rsidRPr="00D70015">
        <w:rPr>
          <w:sz w:val="24"/>
          <w:szCs w:val="24"/>
        </w:rPr>
        <w:t>Читать художественные тексты, осмысливая их до чтения, во время чтения и после чтения (с помощью учителя), делить текст на части с опорой на абзацы, озаглавливать текст, состав</w:t>
      </w:r>
      <w:r w:rsidRPr="00D70015">
        <w:rPr>
          <w:sz w:val="24"/>
          <w:szCs w:val="24"/>
        </w:rPr>
        <w:softHyphen/>
        <w:t>лять простой план, пересказывать текст. Читать и понимать учебно-научные тексты (опреде</w:t>
      </w:r>
      <w:r w:rsidRPr="00D70015">
        <w:rPr>
          <w:sz w:val="24"/>
          <w:szCs w:val="24"/>
        </w:rPr>
        <w:softHyphen/>
        <w:t>лять количество частей, задавать вопрос к каждой части, составлять план, пересказывать по плану). Инсценировать произведения известных авторов. Сравнивать героев сказок. Сравни</w:t>
      </w:r>
      <w:r w:rsidRPr="00D70015">
        <w:rPr>
          <w:sz w:val="24"/>
          <w:szCs w:val="24"/>
        </w:rPr>
        <w:softHyphen/>
        <w:t>вать литературные и исторические тексты.</w:t>
      </w:r>
    </w:p>
    <w:p w:rsidR="00B9371D" w:rsidRPr="00D70015" w:rsidRDefault="00B9371D" w:rsidP="0086538A">
      <w:pPr>
        <w:pStyle w:val="34"/>
        <w:shd w:val="clear" w:color="auto" w:fill="auto"/>
        <w:tabs>
          <w:tab w:val="left" w:pos="284"/>
        </w:tabs>
        <w:spacing w:before="0" w:line="274" w:lineRule="exact"/>
        <w:ind w:left="20"/>
        <w:jc w:val="both"/>
        <w:rPr>
          <w:sz w:val="24"/>
          <w:szCs w:val="24"/>
        </w:rPr>
      </w:pPr>
      <w:r w:rsidRPr="00D70015">
        <w:rPr>
          <w:sz w:val="24"/>
          <w:szCs w:val="24"/>
        </w:rPr>
        <w:t>Культура речи.</w:t>
      </w:r>
    </w:p>
    <w:p w:rsidR="00B9371D" w:rsidRPr="00D70015" w:rsidRDefault="00B9371D" w:rsidP="0086538A">
      <w:pPr>
        <w:pStyle w:val="23"/>
        <w:shd w:val="clear" w:color="auto" w:fill="auto"/>
        <w:tabs>
          <w:tab w:val="left" w:pos="284"/>
        </w:tabs>
        <w:spacing w:after="0" w:line="274" w:lineRule="exact"/>
        <w:ind w:left="20" w:right="20" w:firstLine="400"/>
        <w:jc w:val="both"/>
        <w:rPr>
          <w:sz w:val="24"/>
          <w:szCs w:val="24"/>
        </w:rPr>
      </w:pPr>
      <w:r w:rsidRPr="00D70015">
        <w:rPr>
          <w:sz w:val="24"/>
          <w:szCs w:val="24"/>
        </w:rPr>
        <w:t>Общее понятие о культуре речи. Основные качества речи: правильность, точность, богат</w:t>
      </w:r>
      <w:r w:rsidRPr="00D70015">
        <w:rPr>
          <w:sz w:val="24"/>
          <w:szCs w:val="24"/>
        </w:rPr>
        <w:softHyphen/>
        <w:t>ство. Выразительность речи. Интонация: сила, темп, тембр, мелодика речи. Монолог и диалог. Умение самостоятельно подготовиться к выразительному чтению произведения. Умение вы</w:t>
      </w:r>
      <w:r w:rsidRPr="00D70015">
        <w:rPr>
          <w:sz w:val="24"/>
          <w:szCs w:val="24"/>
        </w:rPr>
        <w:softHyphen/>
        <w:t>разительно прочитать текст после самостоятельной подготовки.</w:t>
      </w:r>
    </w:p>
    <w:p w:rsidR="00B9371D" w:rsidRPr="00D70015" w:rsidRDefault="00B9371D" w:rsidP="0086538A">
      <w:pPr>
        <w:pStyle w:val="23"/>
        <w:shd w:val="clear" w:color="auto" w:fill="auto"/>
        <w:tabs>
          <w:tab w:val="left" w:pos="284"/>
        </w:tabs>
        <w:spacing w:after="0" w:line="274" w:lineRule="exact"/>
        <w:ind w:left="20" w:right="20" w:firstLine="400"/>
        <w:jc w:val="both"/>
        <w:rPr>
          <w:sz w:val="24"/>
          <w:szCs w:val="24"/>
        </w:rPr>
      </w:pPr>
      <w:r w:rsidRPr="00D70015">
        <w:rPr>
          <w:sz w:val="24"/>
          <w:szCs w:val="24"/>
        </w:rPr>
        <w:t>Основные качества речи: правильность, точность, богатство, выразительность. Умение совершенствовать (исправлять, редактировать) свою речь, работать над наиболее распростра</w:t>
      </w:r>
      <w:r w:rsidRPr="00D70015">
        <w:rPr>
          <w:sz w:val="24"/>
          <w:szCs w:val="24"/>
        </w:rPr>
        <w:softHyphen/>
        <w:t>ненными грамматическими и речевыми ошибками.</w:t>
      </w:r>
    </w:p>
    <w:p w:rsidR="00B9371D" w:rsidRPr="00D70015" w:rsidRDefault="00B9371D" w:rsidP="0086538A">
      <w:pPr>
        <w:pStyle w:val="23"/>
        <w:shd w:val="clear" w:color="auto" w:fill="auto"/>
        <w:tabs>
          <w:tab w:val="left" w:pos="284"/>
        </w:tabs>
        <w:spacing w:after="0" w:line="274" w:lineRule="exact"/>
        <w:ind w:left="20" w:right="20" w:firstLine="400"/>
        <w:jc w:val="both"/>
        <w:rPr>
          <w:sz w:val="24"/>
          <w:szCs w:val="24"/>
        </w:rPr>
      </w:pPr>
      <w:r w:rsidRPr="00D70015">
        <w:rPr>
          <w:sz w:val="24"/>
          <w:szCs w:val="24"/>
        </w:rPr>
        <w:t>Монолог и диалог как разновидность речи. Умение составлять текст - монолог и текст - диалог, правильно их оформлять на письме. Драматические импровизации.</w:t>
      </w:r>
    </w:p>
    <w:p w:rsidR="00B9371D" w:rsidRPr="00D70015" w:rsidRDefault="00B9371D" w:rsidP="0086538A">
      <w:pPr>
        <w:pStyle w:val="23"/>
        <w:shd w:val="clear" w:color="auto" w:fill="auto"/>
        <w:tabs>
          <w:tab w:val="left" w:pos="284"/>
        </w:tabs>
        <w:spacing w:after="0" w:line="274" w:lineRule="exact"/>
        <w:ind w:left="20" w:right="20" w:firstLine="400"/>
        <w:jc w:val="both"/>
        <w:rPr>
          <w:sz w:val="24"/>
          <w:szCs w:val="24"/>
        </w:rPr>
      </w:pPr>
      <w:r w:rsidRPr="00D70015">
        <w:rPr>
          <w:sz w:val="24"/>
          <w:szCs w:val="24"/>
        </w:rPr>
        <w:t>Выразительное чтение, интонация. Умение самостоятельно подготовиться к выразитель</w:t>
      </w:r>
      <w:r w:rsidRPr="00D70015">
        <w:rPr>
          <w:sz w:val="24"/>
          <w:szCs w:val="24"/>
        </w:rPr>
        <w:softHyphen/>
        <w:t>ному чтению произведения. Умение импровизировать. Умение инсценировать диалог».</w:t>
      </w:r>
    </w:p>
    <w:p w:rsidR="00B9371D" w:rsidRDefault="00B9371D" w:rsidP="0086538A">
      <w:pPr>
        <w:pStyle w:val="34"/>
        <w:shd w:val="clear" w:color="auto" w:fill="auto"/>
        <w:tabs>
          <w:tab w:val="left" w:pos="284"/>
          <w:tab w:val="left" w:pos="975"/>
        </w:tabs>
        <w:spacing w:before="0" w:line="274" w:lineRule="exact"/>
        <w:ind w:left="520" w:right="20"/>
        <w:jc w:val="both"/>
        <w:rPr>
          <w:sz w:val="24"/>
          <w:szCs w:val="24"/>
        </w:rPr>
      </w:pPr>
    </w:p>
    <w:p w:rsidR="00B9371D" w:rsidRDefault="00B9371D" w:rsidP="0086538A">
      <w:pPr>
        <w:pStyle w:val="34"/>
        <w:shd w:val="clear" w:color="auto" w:fill="auto"/>
        <w:tabs>
          <w:tab w:val="left" w:pos="284"/>
          <w:tab w:val="left" w:pos="975"/>
        </w:tabs>
        <w:spacing w:before="0" w:line="274" w:lineRule="exact"/>
        <w:ind w:left="520" w:right="20"/>
        <w:jc w:val="both"/>
        <w:rPr>
          <w:sz w:val="24"/>
          <w:szCs w:val="24"/>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Pr>
          <w:rFonts w:cs="Times New Roman"/>
          <w:b/>
          <w:bCs/>
          <w:i w:val="0"/>
          <w:lang w:val="ru-RU"/>
        </w:rPr>
        <w:t>2</w:t>
      </w:r>
      <w:r w:rsidR="003A526F">
        <w:rPr>
          <w:rFonts w:cs="Times New Roman"/>
          <w:b/>
          <w:bCs/>
          <w:i w:val="0"/>
          <w:lang w:val="ru-RU"/>
        </w:rPr>
        <w:t>.2.4</w:t>
      </w:r>
      <w:r w:rsidRPr="00D8616F">
        <w:rPr>
          <w:rFonts w:cs="Times New Roman"/>
          <w:b/>
          <w:bCs/>
          <w:i w:val="0"/>
          <w:lang w:val="ru-RU"/>
        </w:rPr>
        <w:t>. Иностранный язык</w:t>
      </w:r>
    </w:p>
    <w:p w:rsidR="00553820" w:rsidRPr="00D8616F" w:rsidRDefault="00553820" w:rsidP="0086538A">
      <w:pPr>
        <w:tabs>
          <w:tab w:val="left" w:pos="284"/>
        </w:tabs>
        <w:jc w:val="both"/>
        <w:rPr>
          <w:rFonts w:cs="Times New Roman"/>
          <w:i/>
          <w:lang w:val="ru-RU"/>
        </w:rPr>
      </w:pPr>
      <w:r w:rsidRPr="00D8616F">
        <w:rPr>
          <w:rFonts w:cs="Times New Roman"/>
          <w:i/>
          <w:lang w:val="ru-RU"/>
        </w:rPr>
        <w:t>Предметное содержание речи</w:t>
      </w:r>
    </w:p>
    <w:p w:rsidR="00553820" w:rsidRPr="00D8616F" w:rsidRDefault="00553820" w:rsidP="0086538A">
      <w:pPr>
        <w:tabs>
          <w:tab w:val="left" w:pos="284"/>
        </w:tabs>
        <w:jc w:val="both"/>
        <w:rPr>
          <w:rFonts w:cs="Times New Roman"/>
          <w:lang w:val="ru-RU"/>
        </w:rPr>
      </w:pPr>
      <w:r w:rsidRPr="00D8616F">
        <w:rPr>
          <w:rFonts w:cs="Times New Roman"/>
          <w:lang w:val="ru-RU"/>
        </w:rPr>
        <w:t xml:space="preserve">      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Я и моя семья. 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Мир моих увлечений. Мои любимые занятия. Виды спорта и спортивные игры. Мои любимые сказки. Выходной день (в зоопарке, цирке), каникулы.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Я и мои друзья. Имя, возраст, внешность, характер, увлечения/хобби. Совместные занятия. Письмо </w:t>
      </w:r>
      <w:r w:rsidRPr="00D8616F">
        <w:rPr>
          <w:rFonts w:cs="Times New Roman"/>
          <w:lang w:val="ru-RU"/>
        </w:rPr>
        <w:lastRenderedPageBreak/>
        <w:t>зарубежному другу. Любимое домашнее животное: имя, возраст, цвет, размер, характер, что умеет делать.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Моя школа. Классная комната, учебные предметы, школьные принадлежности. Учебные занятия на уроках.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Мир вокруг меня. Мой дом/квартира/комната: названия комнат, их размер, предметы мебели и интерьера. Природа. Дикие и домашние животные. Любимое время года. Погода.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Страна/страны изучаемого языка и родная страна. 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553820" w:rsidRPr="00D8616F" w:rsidRDefault="00553820" w:rsidP="0086538A">
      <w:pPr>
        <w:tabs>
          <w:tab w:val="left" w:pos="284"/>
        </w:tabs>
        <w:jc w:val="both"/>
        <w:rPr>
          <w:rFonts w:cs="Times New Roman"/>
          <w:lang w:val="ru-RU"/>
        </w:rPr>
      </w:pPr>
    </w:p>
    <w:p w:rsidR="00553820" w:rsidRPr="00D8616F" w:rsidRDefault="00553820" w:rsidP="0086538A">
      <w:pPr>
        <w:tabs>
          <w:tab w:val="left" w:pos="284"/>
        </w:tabs>
        <w:jc w:val="both"/>
        <w:rPr>
          <w:rFonts w:cs="Times New Roman"/>
          <w:i/>
          <w:lang w:val="ru-RU"/>
        </w:rPr>
      </w:pPr>
      <w:r w:rsidRPr="00D8616F">
        <w:rPr>
          <w:rFonts w:cs="Times New Roman"/>
          <w:i/>
          <w:lang w:val="ru-RU"/>
        </w:rPr>
        <w:t>Коммуникативные умения по видам речевой деятельности</w:t>
      </w:r>
    </w:p>
    <w:p w:rsidR="00553820" w:rsidRPr="00D8616F" w:rsidRDefault="00553820" w:rsidP="0086538A">
      <w:pPr>
        <w:tabs>
          <w:tab w:val="left" w:pos="284"/>
        </w:tabs>
        <w:jc w:val="both"/>
        <w:rPr>
          <w:rFonts w:cs="Times New Roman"/>
          <w:i/>
          <w:lang w:val="ru-RU"/>
        </w:rPr>
      </w:pPr>
      <w:r w:rsidRPr="00D8616F">
        <w:rPr>
          <w:rFonts w:cs="Times New Roman"/>
          <w:i/>
          <w:lang w:val="ru-RU"/>
        </w:rPr>
        <w:t>В русле говорения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1. Диалогическая форма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Уметь вести: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·диалог-расспрос (запрос информации и ответ на него);</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·диалог — побуждение к действию.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2. Монологическая форма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Уметь пользоваться: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·основными коммуникативными типами речи: описание, рассказ, характеристика (персонажей).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 русле аудирования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Воспринимать на слух и понимать: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·речь учителя и одноклассников в процессе общения на уроке и вербально/невербально реагировать на услышанное;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553820" w:rsidRPr="00D8616F" w:rsidRDefault="00553820" w:rsidP="0086538A">
      <w:pPr>
        <w:tabs>
          <w:tab w:val="left" w:pos="284"/>
        </w:tabs>
        <w:jc w:val="both"/>
        <w:rPr>
          <w:rFonts w:cs="Times New Roman"/>
          <w:i/>
          <w:lang w:val="ru-RU"/>
        </w:rPr>
      </w:pPr>
      <w:r w:rsidRPr="00D8616F">
        <w:rPr>
          <w:rFonts w:cs="Times New Roman"/>
          <w:i/>
          <w:lang w:val="ru-RU"/>
        </w:rPr>
        <w:t>В русле чтения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Читать: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·вслух небольшие тексты, построенные на изученном языковом материале;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 русле письма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Владеть: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·умением выписывать из текста слова, словосочетания и предложения;</w:t>
      </w:r>
    </w:p>
    <w:p w:rsidR="00553820" w:rsidRDefault="00553820" w:rsidP="0086538A">
      <w:pPr>
        <w:tabs>
          <w:tab w:val="left" w:pos="284"/>
        </w:tabs>
        <w:ind w:firstLine="540"/>
        <w:jc w:val="both"/>
        <w:rPr>
          <w:rFonts w:cs="Times New Roman"/>
          <w:lang w:val="ru-RU"/>
        </w:rPr>
      </w:pPr>
      <w:r w:rsidRPr="00D8616F">
        <w:rPr>
          <w:rFonts w:cs="Times New Roman"/>
          <w:lang w:val="ru-RU"/>
        </w:rPr>
        <w:t>·основами письменной речи: писать по образцу поздравление с праздником, короткое личное письмо.</w:t>
      </w:r>
    </w:p>
    <w:p w:rsidR="00553820" w:rsidRPr="00D8616F" w:rsidRDefault="00553820" w:rsidP="0086538A">
      <w:pPr>
        <w:tabs>
          <w:tab w:val="left" w:pos="284"/>
        </w:tabs>
        <w:ind w:firstLine="540"/>
        <w:jc w:val="both"/>
        <w:rPr>
          <w:rFonts w:cs="Times New Roman"/>
          <w:lang w:val="ru-RU"/>
        </w:rPr>
      </w:pPr>
    </w:p>
    <w:p w:rsidR="00553820" w:rsidRPr="00D8616F" w:rsidRDefault="00553820" w:rsidP="0086538A">
      <w:pPr>
        <w:tabs>
          <w:tab w:val="left" w:pos="284"/>
        </w:tabs>
        <w:jc w:val="both"/>
        <w:rPr>
          <w:rFonts w:cs="Times New Roman"/>
          <w:i/>
          <w:lang w:val="ru-RU"/>
        </w:rPr>
      </w:pPr>
      <w:r w:rsidRPr="00D8616F">
        <w:rPr>
          <w:rFonts w:cs="Times New Roman"/>
          <w:i/>
          <w:lang w:val="ru-RU"/>
        </w:rPr>
        <w:t>Языковые средства и навыки пользования ими</w:t>
      </w:r>
    </w:p>
    <w:p w:rsidR="00553820" w:rsidRPr="00D8616F" w:rsidRDefault="00553820" w:rsidP="0086538A">
      <w:pPr>
        <w:tabs>
          <w:tab w:val="left" w:pos="284"/>
        </w:tabs>
        <w:jc w:val="both"/>
        <w:rPr>
          <w:rFonts w:cs="Times New Roman"/>
          <w:i/>
          <w:lang w:val="ru-RU"/>
        </w:rPr>
      </w:pPr>
      <w:r w:rsidRPr="00D8616F">
        <w:rPr>
          <w:rFonts w:cs="Times New Roman"/>
          <w:i/>
          <w:lang w:val="ru-RU"/>
        </w:rPr>
        <w:t>Английский язык</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Графика, каллиграфия, орфография. 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Фонетическая сторона речи.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w:t>
      </w:r>
      <w:r w:rsidRPr="00D8616F">
        <w:rPr>
          <w:rFonts w:cs="Times New Roman"/>
        </w:rPr>
        <w:t>r</w:t>
      </w:r>
      <w:r w:rsidRPr="00D8616F">
        <w:rPr>
          <w:rFonts w:cs="Times New Roman"/>
          <w:lang w:val="ru-RU"/>
        </w:rPr>
        <w:t>» (</w:t>
      </w:r>
      <w:r w:rsidRPr="00D8616F">
        <w:rPr>
          <w:rFonts w:cs="Times New Roman"/>
        </w:rPr>
        <w:t>thereis</w:t>
      </w:r>
      <w:r w:rsidRPr="00D8616F">
        <w:rPr>
          <w:rFonts w:cs="Times New Roman"/>
          <w:lang w:val="ru-RU"/>
        </w:rPr>
        <w:t>/</w:t>
      </w:r>
      <w:r w:rsidRPr="00D8616F">
        <w:rPr>
          <w:rFonts w:cs="Times New Roman"/>
        </w:rPr>
        <w:t>thereare</w:t>
      </w:r>
      <w:r w:rsidRPr="00D8616F">
        <w:rPr>
          <w:rFonts w:cs="Times New Roman"/>
          <w:lang w:val="ru-RU"/>
        </w:rPr>
        <w:t>).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 xml:space="preserve">Лексическая сторона речи. 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D8616F">
        <w:rPr>
          <w:rFonts w:cs="Times New Roman"/>
        </w:rPr>
        <w:t>doctor</w:t>
      </w:r>
      <w:r w:rsidRPr="00D8616F">
        <w:rPr>
          <w:rFonts w:cs="Times New Roman"/>
          <w:lang w:val="ru-RU"/>
        </w:rPr>
        <w:t xml:space="preserve">, </w:t>
      </w:r>
      <w:r w:rsidRPr="00D8616F">
        <w:rPr>
          <w:rFonts w:cs="Times New Roman"/>
        </w:rPr>
        <w:t>film</w:t>
      </w:r>
      <w:r w:rsidRPr="00D8616F">
        <w:rPr>
          <w:rFonts w:cs="Times New Roman"/>
          <w:lang w:val="ru-RU"/>
        </w:rPr>
        <w:t xml:space="preserve">). Начальное представление о способах словообразования: суффиксация (суффиксы </w:t>
      </w:r>
      <w:r w:rsidRPr="00D8616F">
        <w:rPr>
          <w:rFonts w:cs="Times New Roman"/>
          <w:lang w:val="ru-RU"/>
        </w:rPr>
        <w:noBreakHyphen/>
      </w:r>
      <w:r w:rsidRPr="00D8616F">
        <w:rPr>
          <w:rFonts w:cs="Times New Roman"/>
        </w:rPr>
        <w:t>er</w:t>
      </w:r>
      <w:r w:rsidRPr="00D8616F">
        <w:rPr>
          <w:rFonts w:cs="Times New Roman"/>
          <w:lang w:val="ru-RU"/>
        </w:rPr>
        <w:t xml:space="preserve">, </w:t>
      </w:r>
      <w:r w:rsidRPr="00D8616F">
        <w:rPr>
          <w:rFonts w:cs="Times New Roman"/>
          <w:lang w:val="ru-RU"/>
        </w:rPr>
        <w:noBreakHyphen/>
      </w:r>
      <w:r w:rsidRPr="00D8616F">
        <w:rPr>
          <w:rFonts w:cs="Times New Roman"/>
        </w:rPr>
        <w:t>or</w:t>
      </w:r>
      <w:r w:rsidRPr="00D8616F">
        <w:rPr>
          <w:rFonts w:cs="Times New Roman"/>
          <w:lang w:val="ru-RU"/>
        </w:rPr>
        <w:t xml:space="preserve">, </w:t>
      </w:r>
      <w:r w:rsidRPr="00D8616F">
        <w:rPr>
          <w:rFonts w:cs="Times New Roman"/>
          <w:lang w:val="ru-RU"/>
        </w:rPr>
        <w:noBreakHyphen/>
      </w:r>
      <w:r w:rsidRPr="00D8616F">
        <w:rPr>
          <w:rFonts w:cs="Times New Roman"/>
        </w:rPr>
        <w:t>tion</w:t>
      </w:r>
      <w:r w:rsidRPr="00D8616F">
        <w:rPr>
          <w:rFonts w:cs="Times New Roman"/>
          <w:lang w:val="ru-RU"/>
        </w:rPr>
        <w:t xml:space="preserve">, </w:t>
      </w:r>
      <w:r w:rsidRPr="00D8616F">
        <w:rPr>
          <w:rFonts w:cs="Times New Roman"/>
          <w:lang w:val="ru-RU"/>
        </w:rPr>
        <w:noBreakHyphen/>
      </w:r>
      <w:r w:rsidRPr="00D8616F">
        <w:rPr>
          <w:rFonts w:cs="Times New Roman"/>
        </w:rPr>
        <w:t>ist</w:t>
      </w:r>
      <w:r w:rsidRPr="00D8616F">
        <w:rPr>
          <w:rFonts w:cs="Times New Roman"/>
          <w:lang w:val="ru-RU"/>
        </w:rPr>
        <w:t xml:space="preserve">, </w:t>
      </w:r>
      <w:r w:rsidRPr="00D8616F">
        <w:rPr>
          <w:rFonts w:cs="Times New Roman"/>
          <w:lang w:val="ru-RU"/>
        </w:rPr>
        <w:noBreakHyphen/>
      </w:r>
      <w:r w:rsidRPr="00D8616F">
        <w:rPr>
          <w:rFonts w:cs="Times New Roman"/>
        </w:rPr>
        <w:t>ful</w:t>
      </w:r>
      <w:r w:rsidRPr="00D8616F">
        <w:rPr>
          <w:rFonts w:cs="Times New Roman"/>
          <w:lang w:val="ru-RU"/>
        </w:rPr>
        <w:t xml:space="preserve">, </w:t>
      </w:r>
      <w:r w:rsidRPr="00D8616F">
        <w:rPr>
          <w:rFonts w:cs="Times New Roman"/>
          <w:lang w:val="ru-RU"/>
        </w:rPr>
        <w:noBreakHyphen/>
      </w:r>
      <w:r w:rsidRPr="00D8616F">
        <w:rPr>
          <w:rFonts w:cs="Times New Roman"/>
        </w:rPr>
        <w:t>ly</w:t>
      </w:r>
      <w:r w:rsidRPr="00D8616F">
        <w:rPr>
          <w:rFonts w:cs="Times New Roman"/>
          <w:lang w:val="ru-RU"/>
        </w:rPr>
        <w:t xml:space="preserve">, </w:t>
      </w:r>
      <w:r w:rsidRPr="00D8616F">
        <w:rPr>
          <w:rFonts w:cs="Times New Roman"/>
          <w:lang w:val="ru-RU"/>
        </w:rPr>
        <w:noBreakHyphen/>
      </w:r>
      <w:r w:rsidRPr="00D8616F">
        <w:rPr>
          <w:rFonts w:cs="Times New Roman"/>
        </w:rPr>
        <w:t>teen</w:t>
      </w:r>
      <w:r w:rsidRPr="00D8616F">
        <w:rPr>
          <w:rFonts w:cs="Times New Roman"/>
          <w:lang w:val="ru-RU"/>
        </w:rPr>
        <w:t xml:space="preserve">, </w:t>
      </w:r>
      <w:r w:rsidRPr="00D8616F">
        <w:rPr>
          <w:rFonts w:cs="Times New Roman"/>
          <w:lang w:val="ru-RU"/>
        </w:rPr>
        <w:noBreakHyphen/>
      </w:r>
      <w:r w:rsidRPr="00D8616F">
        <w:rPr>
          <w:rFonts w:cs="Times New Roman"/>
        </w:rPr>
        <w:t>ty</w:t>
      </w:r>
      <w:r w:rsidRPr="00D8616F">
        <w:rPr>
          <w:rFonts w:cs="Times New Roman"/>
          <w:lang w:val="ru-RU"/>
        </w:rPr>
        <w:t xml:space="preserve">, </w:t>
      </w:r>
      <w:r w:rsidRPr="00D8616F">
        <w:rPr>
          <w:rFonts w:cs="Times New Roman"/>
          <w:lang w:val="ru-RU"/>
        </w:rPr>
        <w:noBreakHyphen/>
      </w:r>
      <w:r w:rsidRPr="00D8616F">
        <w:rPr>
          <w:rFonts w:cs="Times New Roman"/>
        </w:rPr>
        <w:t>th</w:t>
      </w:r>
      <w:r w:rsidRPr="00D8616F">
        <w:rPr>
          <w:rFonts w:cs="Times New Roman"/>
          <w:lang w:val="ru-RU"/>
        </w:rPr>
        <w:t>), словосложение (</w:t>
      </w:r>
      <w:r w:rsidRPr="00D8616F">
        <w:rPr>
          <w:rFonts w:cs="Times New Roman"/>
        </w:rPr>
        <w:t>postcard</w:t>
      </w:r>
      <w:r w:rsidRPr="00D8616F">
        <w:rPr>
          <w:rFonts w:cs="Times New Roman"/>
          <w:lang w:val="ru-RU"/>
        </w:rPr>
        <w:t>), конверсия (</w:t>
      </w:r>
      <w:r w:rsidRPr="00D8616F">
        <w:rPr>
          <w:rFonts w:cs="Times New Roman"/>
        </w:rPr>
        <w:t>play</w:t>
      </w:r>
      <w:r w:rsidRPr="00D8616F">
        <w:rPr>
          <w:rFonts w:cs="Times New Roman"/>
          <w:lang w:val="ru-RU"/>
        </w:rPr>
        <w:t xml:space="preserve"> — </w:t>
      </w:r>
      <w:r w:rsidRPr="00D8616F">
        <w:rPr>
          <w:rFonts w:cs="Times New Roman"/>
        </w:rPr>
        <w:t>toplay</w:t>
      </w:r>
      <w:r w:rsidRPr="00D8616F">
        <w:rPr>
          <w:rFonts w:cs="Times New Roman"/>
          <w:lang w:val="ru-RU"/>
        </w:rPr>
        <w:t>).</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Грамматическая сторона речи. Основные коммуникативные типы предложений: повествовательное, вопросительное, побудительное. Общий и специальный вопросы. Вопросительные слова: </w:t>
      </w:r>
      <w:r w:rsidRPr="00D8616F">
        <w:rPr>
          <w:rFonts w:cs="Times New Roman"/>
        </w:rPr>
        <w:t>what</w:t>
      </w:r>
      <w:r w:rsidRPr="00D8616F">
        <w:rPr>
          <w:rFonts w:cs="Times New Roman"/>
          <w:lang w:val="ru-RU"/>
        </w:rPr>
        <w:t xml:space="preserve">, </w:t>
      </w:r>
      <w:r w:rsidRPr="00D8616F">
        <w:rPr>
          <w:rFonts w:cs="Times New Roman"/>
        </w:rPr>
        <w:t>who</w:t>
      </w:r>
      <w:r w:rsidRPr="00D8616F">
        <w:rPr>
          <w:rFonts w:cs="Times New Roman"/>
          <w:lang w:val="ru-RU"/>
        </w:rPr>
        <w:t xml:space="preserve">, </w:t>
      </w:r>
      <w:r w:rsidRPr="00D8616F">
        <w:rPr>
          <w:rFonts w:cs="Times New Roman"/>
        </w:rPr>
        <w:t>when</w:t>
      </w:r>
      <w:r w:rsidRPr="00D8616F">
        <w:rPr>
          <w:rFonts w:cs="Times New Roman"/>
          <w:lang w:val="ru-RU"/>
        </w:rPr>
        <w:t xml:space="preserve">, </w:t>
      </w:r>
      <w:r w:rsidRPr="00D8616F">
        <w:rPr>
          <w:rFonts w:cs="Times New Roman"/>
        </w:rPr>
        <w:t>where</w:t>
      </w:r>
      <w:r w:rsidRPr="00D8616F">
        <w:rPr>
          <w:rFonts w:cs="Times New Roman"/>
          <w:lang w:val="ru-RU"/>
        </w:rPr>
        <w:t xml:space="preserve">, </w:t>
      </w:r>
      <w:r w:rsidRPr="00D8616F">
        <w:rPr>
          <w:rFonts w:cs="Times New Roman"/>
        </w:rPr>
        <w:t>why</w:t>
      </w:r>
      <w:r w:rsidRPr="00D8616F">
        <w:rPr>
          <w:rFonts w:cs="Times New Roman"/>
          <w:lang w:val="ru-RU"/>
        </w:rPr>
        <w:t xml:space="preserve">, </w:t>
      </w:r>
      <w:r w:rsidRPr="00D8616F">
        <w:rPr>
          <w:rFonts w:cs="Times New Roman"/>
        </w:rPr>
        <w:t>how</w:t>
      </w:r>
      <w:r w:rsidRPr="00D8616F">
        <w:rPr>
          <w:rFonts w:cs="Times New Roman"/>
          <w:lang w:val="ru-RU"/>
        </w:rPr>
        <w:t>. Порядок слов в предложении. Утвердительные и отрицательные предложения. Простое предложение с простым глагольным сказуемым (</w:t>
      </w:r>
      <w:r w:rsidRPr="00D8616F">
        <w:rPr>
          <w:rFonts w:cs="Times New Roman"/>
        </w:rPr>
        <w:t>HespeaksEnglish</w:t>
      </w:r>
      <w:r w:rsidRPr="00D8616F">
        <w:rPr>
          <w:rFonts w:cs="Times New Roman"/>
          <w:lang w:val="ru-RU"/>
        </w:rPr>
        <w:t>.), составным именным (</w:t>
      </w:r>
      <w:r w:rsidRPr="00D8616F">
        <w:rPr>
          <w:rFonts w:cs="Times New Roman"/>
        </w:rPr>
        <w:t>Myfamilyisbig</w:t>
      </w:r>
      <w:r w:rsidRPr="00D8616F">
        <w:rPr>
          <w:rFonts w:cs="Times New Roman"/>
          <w:lang w:val="ru-RU"/>
        </w:rPr>
        <w:t>.) и составным глагольным (</w:t>
      </w:r>
      <w:r w:rsidRPr="00D8616F">
        <w:rPr>
          <w:rFonts w:cs="Times New Roman"/>
        </w:rPr>
        <w:t>Iliketodance</w:t>
      </w:r>
      <w:r w:rsidRPr="00D8616F">
        <w:rPr>
          <w:rFonts w:cs="Times New Roman"/>
          <w:lang w:val="ru-RU"/>
        </w:rPr>
        <w:t xml:space="preserve">. </w:t>
      </w:r>
      <w:r w:rsidRPr="00D8616F">
        <w:rPr>
          <w:rFonts w:cs="Times New Roman"/>
        </w:rPr>
        <w:t>Shecanskatewell</w:t>
      </w:r>
      <w:r w:rsidRPr="00D8616F">
        <w:rPr>
          <w:rFonts w:cs="Times New Roman"/>
          <w:lang w:val="ru-RU"/>
        </w:rPr>
        <w:t>.) сказуемым. Побудительные предложения в утвердительной (</w:t>
      </w:r>
      <w:r w:rsidRPr="00D8616F">
        <w:rPr>
          <w:rFonts w:cs="Times New Roman"/>
        </w:rPr>
        <w:t>Helpme</w:t>
      </w:r>
      <w:r w:rsidRPr="00D8616F">
        <w:rPr>
          <w:rFonts w:cs="Times New Roman"/>
          <w:lang w:val="ru-RU"/>
        </w:rPr>
        <w:t xml:space="preserve">, </w:t>
      </w:r>
      <w:r w:rsidRPr="00D8616F">
        <w:rPr>
          <w:rFonts w:cs="Times New Roman"/>
        </w:rPr>
        <w:t>please</w:t>
      </w:r>
      <w:r w:rsidRPr="00D8616F">
        <w:rPr>
          <w:rFonts w:cs="Times New Roman"/>
          <w:lang w:val="ru-RU"/>
        </w:rPr>
        <w:t>.) и отрицательной (</w:t>
      </w:r>
      <w:r w:rsidRPr="00D8616F">
        <w:rPr>
          <w:rFonts w:cs="Times New Roman"/>
        </w:rPr>
        <w:t>Don</w:t>
      </w:r>
      <w:r w:rsidRPr="00D8616F">
        <w:rPr>
          <w:rFonts w:cs="Times New Roman"/>
          <w:lang w:val="ru-RU"/>
        </w:rPr>
        <w:t>’</w:t>
      </w:r>
      <w:r w:rsidRPr="00D8616F">
        <w:rPr>
          <w:rFonts w:cs="Times New Roman"/>
        </w:rPr>
        <w:t>tbelate</w:t>
      </w:r>
      <w:r w:rsidRPr="00D8616F">
        <w:rPr>
          <w:rFonts w:cs="Times New Roman"/>
          <w:lang w:val="ru-RU"/>
        </w:rPr>
        <w:t>!) формах. Безличные предложения в настоящем времени (</w:t>
      </w:r>
      <w:r w:rsidRPr="00D8616F">
        <w:rPr>
          <w:rFonts w:cs="Times New Roman"/>
        </w:rPr>
        <w:t>Itiscold</w:t>
      </w:r>
      <w:r w:rsidRPr="00D8616F">
        <w:rPr>
          <w:rFonts w:cs="Times New Roman"/>
          <w:lang w:val="ru-RU"/>
        </w:rPr>
        <w:t xml:space="preserve">. </w:t>
      </w:r>
      <w:r w:rsidRPr="00D8616F">
        <w:rPr>
          <w:rFonts w:cs="Times New Roman"/>
        </w:rPr>
        <w:t>It</w:t>
      </w:r>
      <w:r w:rsidRPr="00D8616F">
        <w:rPr>
          <w:rFonts w:cs="Times New Roman"/>
          <w:lang w:val="ru-RU"/>
        </w:rPr>
        <w:t>’</w:t>
      </w:r>
      <w:r w:rsidRPr="00D8616F">
        <w:rPr>
          <w:rFonts w:cs="Times New Roman"/>
        </w:rPr>
        <w:t>sfiveo</w:t>
      </w:r>
      <w:r w:rsidRPr="00D8616F">
        <w:rPr>
          <w:rFonts w:cs="Times New Roman"/>
          <w:lang w:val="ru-RU"/>
        </w:rPr>
        <w:t>’</w:t>
      </w:r>
      <w:r w:rsidRPr="00D8616F">
        <w:rPr>
          <w:rFonts w:cs="Times New Roman"/>
        </w:rPr>
        <w:t>clock</w:t>
      </w:r>
      <w:r w:rsidRPr="00D8616F">
        <w:rPr>
          <w:rFonts w:cs="Times New Roman"/>
          <w:lang w:val="ru-RU"/>
        </w:rPr>
        <w:t xml:space="preserve">.). Предложения с оборотом </w:t>
      </w:r>
      <w:r w:rsidRPr="00D8616F">
        <w:rPr>
          <w:rFonts w:cs="Times New Roman"/>
        </w:rPr>
        <w:t>there</w:t>
      </w:r>
      <w:r w:rsidRPr="00D8616F">
        <w:rPr>
          <w:rFonts w:cs="Times New Roman"/>
          <w:lang w:val="ru-RU"/>
        </w:rPr>
        <w:t>·</w:t>
      </w:r>
      <w:r w:rsidRPr="00D8616F">
        <w:rPr>
          <w:rFonts w:cs="Times New Roman"/>
        </w:rPr>
        <w:t>is</w:t>
      </w:r>
      <w:r w:rsidRPr="00D8616F">
        <w:rPr>
          <w:rFonts w:cs="Times New Roman"/>
          <w:lang w:val="ru-RU"/>
        </w:rPr>
        <w:t>/</w:t>
      </w:r>
      <w:r w:rsidRPr="00D8616F">
        <w:rPr>
          <w:rFonts w:cs="Times New Roman"/>
        </w:rPr>
        <w:t>there</w:t>
      </w:r>
      <w:r w:rsidRPr="00D8616F">
        <w:rPr>
          <w:rFonts w:cs="Times New Roman"/>
          <w:lang w:val="ru-RU"/>
        </w:rPr>
        <w:t>·</w:t>
      </w:r>
      <w:r w:rsidRPr="00D8616F">
        <w:rPr>
          <w:rFonts w:cs="Times New Roman"/>
        </w:rPr>
        <w:t>are</w:t>
      </w:r>
      <w:r w:rsidRPr="00D8616F">
        <w:rPr>
          <w:rFonts w:cs="Times New Roman"/>
          <w:lang w:val="ru-RU"/>
        </w:rPr>
        <w:t xml:space="preserve">. Простые распространённые предложения. Предложения с однородными членами. Сложносочинённые предложения с союзами </w:t>
      </w:r>
      <w:r w:rsidRPr="00D8616F">
        <w:rPr>
          <w:rFonts w:cs="Times New Roman"/>
        </w:rPr>
        <w:t>and</w:t>
      </w:r>
      <w:r w:rsidRPr="00D8616F">
        <w:rPr>
          <w:rFonts w:cs="Times New Roman"/>
          <w:lang w:val="ru-RU"/>
        </w:rPr>
        <w:t xml:space="preserve"> и </w:t>
      </w:r>
      <w:r w:rsidRPr="00D8616F">
        <w:rPr>
          <w:rFonts w:cs="Times New Roman"/>
        </w:rPr>
        <w:t>but</w:t>
      </w:r>
      <w:r w:rsidRPr="00D8616F">
        <w:rPr>
          <w:rFonts w:cs="Times New Roman"/>
          <w:lang w:val="ru-RU"/>
        </w:rPr>
        <w:t xml:space="preserve">. Сложноподчинённые предложения с </w:t>
      </w:r>
      <w:r w:rsidRPr="00D8616F">
        <w:rPr>
          <w:rFonts w:cs="Times New Roman"/>
        </w:rPr>
        <w:t>because</w:t>
      </w:r>
      <w:r w:rsidRPr="00D8616F">
        <w:rPr>
          <w:rFonts w:cs="Times New Roman"/>
          <w:lang w:val="ru-RU"/>
        </w:rPr>
        <w:t>.</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Правильные и неправильные глаголы в </w:t>
      </w:r>
      <w:r w:rsidRPr="00D8616F">
        <w:rPr>
          <w:rFonts w:cs="Times New Roman"/>
        </w:rPr>
        <w:t>Present</w:t>
      </w:r>
      <w:r w:rsidRPr="00D8616F">
        <w:rPr>
          <w:rFonts w:cs="Times New Roman"/>
          <w:lang w:val="ru-RU"/>
        </w:rPr>
        <w:t xml:space="preserve">, </w:t>
      </w:r>
      <w:r w:rsidRPr="00D8616F">
        <w:rPr>
          <w:rFonts w:cs="Times New Roman"/>
        </w:rPr>
        <w:t>Future</w:t>
      </w:r>
      <w:r w:rsidRPr="00D8616F">
        <w:rPr>
          <w:rFonts w:cs="Times New Roman"/>
          <w:lang w:val="ru-RU"/>
        </w:rPr>
        <w:t xml:space="preserve">, </w:t>
      </w:r>
      <w:r w:rsidRPr="00D8616F">
        <w:rPr>
          <w:rFonts w:cs="Times New Roman"/>
        </w:rPr>
        <w:t>Past</w:t>
      </w:r>
      <w:r w:rsidR="00921599">
        <w:rPr>
          <w:rFonts w:cs="Times New Roman"/>
          <w:lang w:val="ru-RU"/>
        </w:rPr>
        <w:t xml:space="preserve"> </w:t>
      </w:r>
      <w:r w:rsidRPr="00D8616F">
        <w:rPr>
          <w:rFonts w:cs="Times New Roman"/>
        </w:rPr>
        <w:t>Simple</w:t>
      </w:r>
      <w:r w:rsidRPr="00D8616F">
        <w:rPr>
          <w:rFonts w:cs="Times New Roman"/>
          <w:lang w:val="ru-RU"/>
        </w:rPr>
        <w:t xml:space="preserve"> (</w:t>
      </w:r>
      <w:r w:rsidRPr="00D8616F">
        <w:rPr>
          <w:rFonts w:cs="Times New Roman"/>
        </w:rPr>
        <w:t>Indefinite</w:t>
      </w:r>
      <w:r w:rsidRPr="00D8616F">
        <w:rPr>
          <w:rFonts w:cs="Times New Roman"/>
          <w:lang w:val="ru-RU"/>
        </w:rPr>
        <w:t xml:space="preserve">). Неопределённая форма глагола. Глагол-связка </w:t>
      </w:r>
      <w:r w:rsidRPr="00D8616F">
        <w:rPr>
          <w:rFonts w:cs="Times New Roman"/>
        </w:rPr>
        <w:t>to</w:t>
      </w:r>
      <w:r w:rsidR="00921599">
        <w:rPr>
          <w:rFonts w:cs="Times New Roman"/>
          <w:lang w:val="ru-RU"/>
        </w:rPr>
        <w:t xml:space="preserve"> </w:t>
      </w:r>
      <w:r w:rsidRPr="00D8616F">
        <w:rPr>
          <w:rFonts w:cs="Times New Roman"/>
        </w:rPr>
        <w:t>be</w:t>
      </w:r>
      <w:r w:rsidRPr="00D8616F">
        <w:rPr>
          <w:rFonts w:cs="Times New Roman"/>
          <w:lang w:val="ru-RU"/>
        </w:rPr>
        <w:t xml:space="preserve">. Модальные глаголы </w:t>
      </w:r>
      <w:r w:rsidRPr="00D8616F">
        <w:rPr>
          <w:rFonts w:cs="Times New Roman"/>
        </w:rPr>
        <w:t>can</w:t>
      </w:r>
      <w:r w:rsidRPr="00D8616F">
        <w:rPr>
          <w:rFonts w:cs="Times New Roman"/>
          <w:lang w:val="ru-RU"/>
        </w:rPr>
        <w:t xml:space="preserve">, </w:t>
      </w:r>
      <w:r w:rsidRPr="00D8616F">
        <w:rPr>
          <w:rFonts w:cs="Times New Roman"/>
        </w:rPr>
        <w:t>may</w:t>
      </w:r>
      <w:r w:rsidRPr="00D8616F">
        <w:rPr>
          <w:rFonts w:cs="Times New Roman"/>
          <w:lang w:val="ru-RU"/>
        </w:rPr>
        <w:t xml:space="preserve">, </w:t>
      </w:r>
      <w:r w:rsidRPr="00D8616F">
        <w:rPr>
          <w:rFonts w:cs="Times New Roman"/>
        </w:rPr>
        <w:t>must</w:t>
      </w:r>
      <w:r w:rsidRPr="00D8616F">
        <w:rPr>
          <w:rFonts w:cs="Times New Roman"/>
          <w:lang w:val="ru-RU"/>
        </w:rPr>
        <w:t xml:space="preserve">, </w:t>
      </w:r>
      <w:r w:rsidRPr="00D8616F">
        <w:rPr>
          <w:rFonts w:cs="Times New Roman"/>
        </w:rPr>
        <w:t>have</w:t>
      </w:r>
      <w:r w:rsidR="00921599">
        <w:rPr>
          <w:rFonts w:cs="Times New Roman"/>
          <w:lang w:val="ru-RU"/>
        </w:rPr>
        <w:t xml:space="preserve"> </w:t>
      </w:r>
      <w:r w:rsidRPr="00D8616F">
        <w:rPr>
          <w:rFonts w:cs="Times New Roman"/>
        </w:rPr>
        <w:t>to</w:t>
      </w:r>
      <w:r w:rsidRPr="00D8616F">
        <w:rPr>
          <w:rFonts w:cs="Times New Roman"/>
          <w:lang w:val="ru-RU"/>
        </w:rPr>
        <w:t xml:space="preserve">. Глагольные конструкции </w:t>
      </w:r>
      <w:r w:rsidRPr="00D8616F">
        <w:rPr>
          <w:rFonts w:cs="Times New Roman"/>
        </w:rPr>
        <w:t>I</w:t>
      </w:r>
      <w:r w:rsidRPr="00D8616F">
        <w:rPr>
          <w:rFonts w:cs="Times New Roman"/>
          <w:lang w:val="ru-RU"/>
        </w:rPr>
        <w:t>’</w:t>
      </w:r>
      <w:r w:rsidRPr="00D8616F">
        <w:rPr>
          <w:rFonts w:cs="Times New Roman"/>
        </w:rPr>
        <w:t>d</w:t>
      </w:r>
      <w:r w:rsidR="00921599">
        <w:rPr>
          <w:rFonts w:cs="Times New Roman"/>
          <w:lang w:val="ru-RU"/>
        </w:rPr>
        <w:t xml:space="preserve"> </w:t>
      </w:r>
      <w:r w:rsidRPr="00D8616F">
        <w:rPr>
          <w:rFonts w:cs="Times New Roman"/>
        </w:rPr>
        <w:t>like</w:t>
      </w:r>
      <w:r w:rsidR="00921599">
        <w:rPr>
          <w:rFonts w:cs="Times New Roman"/>
          <w:lang w:val="ru-RU"/>
        </w:rPr>
        <w:t xml:space="preserve"> </w:t>
      </w:r>
      <w:r w:rsidRPr="00D8616F">
        <w:rPr>
          <w:rFonts w:cs="Times New Roman"/>
        </w:rPr>
        <w:t>to</w:t>
      </w:r>
      <w:r w:rsidRPr="00D8616F">
        <w:rPr>
          <w:rFonts w:cs="Times New Roman"/>
        </w:rPr>
        <w:t></w:t>
      </w:r>
      <w:r w:rsidRPr="00D8616F">
        <w:rPr>
          <w:rFonts w:cs="Times New Roman"/>
          <w:lang w:val="ru-RU"/>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Прилагательные в положительной, сравнительной и превосходной степени, образованные по правилам и исключения.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Местоимения: личные (в именительном и объектном падежах), притяжательные, вопросительные, указательные (</w:t>
      </w:r>
      <w:r w:rsidRPr="00D8616F">
        <w:rPr>
          <w:rFonts w:cs="Times New Roman"/>
        </w:rPr>
        <w:t>this</w:t>
      </w:r>
      <w:r w:rsidRPr="00D8616F">
        <w:rPr>
          <w:rFonts w:cs="Times New Roman"/>
          <w:lang w:val="ru-RU"/>
        </w:rPr>
        <w:t>/</w:t>
      </w:r>
      <w:r w:rsidRPr="00D8616F">
        <w:rPr>
          <w:rFonts w:cs="Times New Roman"/>
        </w:rPr>
        <w:t>these</w:t>
      </w:r>
      <w:r w:rsidRPr="00D8616F">
        <w:rPr>
          <w:rFonts w:cs="Times New Roman"/>
          <w:lang w:val="ru-RU"/>
        </w:rPr>
        <w:t xml:space="preserve">, </w:t>
      </w:r>
      <w:r w:rsidRPr="00D8616F">
        <w:rPr>
          <w:rFonts w:cs="Times New Roman"/>
        </w:rPr>
        <w:t>that</w:t>
      </w:r>
      <w:r w:rsidRPr="00D8616F">
        <w:rPr>
          <w:rFonts w:cs="Times New Roman"/>
          <w:lang w:val="ru-RU"/>
        </w:rPr>
        <w:t>/</w:t>
      </w:r>
      <w:r w:rsidRPr="00D8616F">
        <w:rPr>
          <w:rFonts w:cs="Times New Roman"/>
        </w:rPr>
        <w:t>those</w:t>
      </w:r>
      <w:r w:rsidRPr="00D8616F">
        <w:rPr>
          <w:rFonts w:cs="Times New Roman"/>
          <w:lang w:val="ru-RU"/>
        </w:rPr>
        <w:t>), неопределённые (</w:t>
      </w:r>
      <w:r w:rsidRPr="00D8616F">
        <w:rPr>
          <w:rFonts w:cs="Times New Roman"/>
        </w:rPr>
        <w:t>some</w:t>
      </w:r>
      <w:r w:rsidRPr="00D8616F">
        <w:rPr>
          <w:rFonts w:cs="Times New Roman"/>
          <w:lang w:val="ru-RU"/>
        </w:rPr>
        <w:t xml:space="preserve">, </w:t>
      </w:r>
      <w:r w:rsidRPr="00D8616F">
        <w:rPr>
          <w:rFonts w:cs="Times New Roman"/>
        </w:rPr>
        <w:t>any</w:t>
      </w:r>
      <w:r w:rsidRPr="00D8616F">
        <w:rPr>
          <w:rFonts w:cs="Times New Roman"/>
          <w:lang w:val="ru-RU"/>
        </w:rPr>
        <w:t xml:space="preserve"> — некоторые случаи употребления).</w:t>
      </w:r>
    </w:p>
    <w:p w:rsidR="00553820" w:rsidRPr="00D8616F" w:rsidRDefault="00553820" w:rsidP="0086538A">
      <w:pPr>
        <w:tabs>
          <w:tab w:val="left" w:pos="284"/>
        </w:tabs>
        <w:ind w:firstLine="540"/>
        <w:jc w:val="both"/>
        <w:rPr>
          <w:rFonts w:cs="Times New Roman"/>
          <w:lang w:val="ru-RU"/>
        </w:rPr>
      </w:pPr>
      <w:r w:rsidRPr="00D8616F">
        <w:rPr>
          <w:rFonts w:cs="Times New Roman"/>
        </w:rPr>
        <w:t xml:space="preserve">Наречия времени (yesterday, tomorrow, never, usually, often, sometimes). </w:t>
      </w:r>
      <w:r w:rsidRPr="00D8616F">
        <w:rPr>
          <w:rFonts w:cs="Times New Roman"/>
          <w:lang w:val="ru-RU"/>
        </w:rPr>
        <w:t>Наречия степени (</w:t>
      </w:r>
      <w:r w:rsidRPr="00D8616F">
        <w:rPr>
          <w:rFonts w:cs="Times New Roman"/>
        </w:rPr>
        <w:t>much</w:t>
      </w:r>
      <w:r w:rsidRPr="00D8616F">
        <w:rPr>
          <w:rFonts w:cs="Times New Roman"/>
          <w:lang w:val="ru-RU"/>
        </w:rPr>
        <w:t xml:space="preserve">, </w:t>
      </w:r>
      <w:r w:rsidRPr="00D8616F">
        <w:rPr>
          <w:rFonts w:cs="Times New Roman"/>
        </w:rPr>
        <w:t>little</w:t>
      </w:r>
      <w:r w:rsidRPr="00D8616F">
        <w:rPr>
          <w:rFonts w:cs="Times New Roman"/>
          <w:lang w:val="ru-RU"/>
        </w:rPr>
        <w:t xml:space="preserve">, </w:t>
      </w:r>
      <w:r w:rsidRPr="00D8616F">
        <w:rPr>
          <w:rFonts w:cs="Times New Roman"/>
        </w:rPr>
        <w:t>very</w:t>
      </w:r>
      <w:r w:rsidRPr="00D8616F">
        <w:rPr>
          <w:rFonts w:cs="Times New Roman"/>
          <w:lang w:val="ru-RU"/>
        </w:rPr>
        <w:t>).</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Количественные числительные (до 100), порядковые числительные (до 30).</w:t>
      </w:r>
    </w:p>
    <w:p w:rsidR="00553820" w:rsidRPr="00D8616F" w:rsidRDefault="00553820" w:rsidP="0086538A">
      <w:pPr>
        <w:tabs>
          <w:tab w:val="left" w:pos="284"/>
        </w:tabs>
        <w:ind w:firstLine="540"/>
        <w:jc w:val="both"/>
        <w:rPr>
          <w:rFonts w:cs="Times New Roman"/>
        </w:rPr>
      </w:pPr>
      <w:r w:rsidRPr="00D8616F">
        <w:rPr>
          <w:rFonts w:cs="Times New Roman"/>
        </w:rPr>
        <w:t>Наиболее употребительные предлоги: in, on, at, into, to, from, of, with.</w:t>
      </w:r>
    </w:p>
    <w:p w:rsidR="00553820" w:rsidRPr="00D8616F" w:rsidRDefault="00553820" w:rsidP="0086538A">
      <w:pPr>
        <w:tabs>
          <w:tab w:val="left" w:pos="284"/>
        </w:tabs>
        <w:jc w:val="both"/>
        <w:rPr>
          <w:rFonts w:cs="Times New Roman"/>
          <w:i/>
          <w:lang w:val="ru-RU"/>
        </w:rPr>
      </w:pPr>
      <w:r w:rsidRPr="00D8616F">
        <w:rPr>
          <w:rFonts w:cs="Times New Roman"/>
          <w:i/>
          <w:lang w:val="ru-RU"/>
        </w:rPr>
        <w:t>Социокультурная осведомлённость</w:t>
      </w:r>
    </w:p>
    <w:p w:rsidR="00553820" w:rsidRPr="00D8616F" w:rsidRDefault="00553820" w:rsidP="0086538A">
      <w:pPr>
        <w:tabs>
          <w:tab w:val="left" w:pos="284"/>
        </w:tabs>
        <w:jc w:val="both"/>
        <w:rPr>
          <w:rFonts w:cs="Times New Roman"/>
          <w:lang w:val="ru-RU"/>
        </w:rPr>
      </w:pPr>
      <w:r w:rsidRPr="00D8616F">
        <w:rPr>
          <w:rFonts w:cs="Times New Roman"/>
          <w:lang w:val="ru-RU"/>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553820" w:rsidRPr="00D8616F" w:rsidRDefault="00553820" w:rsidP="0086538A">
      <w:pPr>
        <w:tabs>
          <w:tab w:val="left" w:pos="284"/>
        </w:tabs>
        <w:jc w:val="both"/>
        <w:rPr>
          <w:rFonts w:cs="Times New Roman"/>
          <w:lang w:val="ru-RU"/>
        </w:rPr>
      </w:pPr>
    </w:p>
    <w:p w:rsidR="00553820" w:rsidRPr="00D8616F" w:rsidRDefault="00553820" w:rsidP="0086538A">
      <w:pPr>
        <w:tabs>
          <w:tab w:val="left" w:pos="284"/>
        </w:tabs>
        <w:jc w:val="both"/>
        <w:rPr>
          <w:rFonts w:cs="Times New Roman"/>
          <w:i/>
          <w:lang w:val="ru-RU"/>
        </w:rPr>
      </w:pPr>
      <w:r w:rsidRPr="00D8616F">
        <w:rPr>
          <w:rFonts w:cs="Times New Roman"/>
          <w:i/>
          <w:lang w:val="ru-RU"/>
        </w:rPr>
        <w:t>Специальные учебные умения</w:t>
      </w:r>
    </w:p>
    <w:p w:rsidR="00553820" w:rsidRPr="00D8616F" w:rsidRDefault="00553820" w:rsidP="0086538A">
      <w:pPr>
        <w:tabs>
          <w:tab w:val="left" w:pos="284"/>
        </w:tabs>
        <w:jc w:val="both"/>
        <w:rPr>
          <w:rFonts w:cs="Times New Roman"/>
          <w:lang w:val="ru-RU"/>
        </w:rPr>
      </w:pPr>
      <w:r w:rsidRPr="00D8616F">
        <w:rPr>
          <w:rFonts w:cs="Times New Roman"/>
          <w:lang w:val="ru-RU"/>
        </w:rPr>
        <w:t>Младшие школьники овладевают следующими специальными (предметными) учебными умениями и навыками: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·пользоваться двуязычным словарём учебника (в том числе транскрипцией), компьютерным словарём и экранным переводом отдельных слов;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·пользоваться справочным материалом, представленным в виде таблиц, схем, правил;</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·вести словарь (словарную тетрадь);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·систематизировать слова, </w:t>
      </w:r>
      <w:r w:rsidR="00921599" w:rsidRPr="00D8616F">
        <w:rPr>
          <w:rFonts w:cs="Times New Roman"/>
          <w:lang w:val="ru-RU"/>
        </w:rPr>
        <w:t>например,</w:t>
      </w:r>
      <w:r w:rsidRPr="00D8616F">
        <w:rPr>
          <w:rFonts w:cs="Times New Roman"/>
          <w:lang w:val="ru-RU"/>
        </w:rPr>
        <w:t xml:space="preserve"> по тематическому принципу;</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·пользоваться языковой догадкой, </w:t>
      </w:r>
      <w:r w:rsidR="00921599" w:rsidRPr="00D8616F">
        <w:rPr>
          <w:rFonts w:cs="Times New Roman"/>
          <w:lang w:val="ru-RU"/>
        </w:rPr>
        <w:t>например,</w:t>
      </w:r>
      <w:r w:rsidRPr="00D8616F">
        <w:rPr>
          <w:rFonts w:cs="Times New Roman"/>
          <w:lang w:val="ru-RU"/>
        </w:rPr>
        <w:t xml:space="preserve"> при опознавании интернационализмов;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·делать обобщения на основе структурно-функциональных схем простого предложения;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·опознавать грамматические явления, отсутствующие в родном языке, </w:t>
      </w:r>
      <w:r w:rsidR="00921599" w:rsidRPr="00D8616F">
        <w:rPr>
          <w:rFonts w:cs="Times New Roman"/>
          <w:lang w:val="ru-RU"/>
        </w:rPr>
        <w:t>например,</w:t>
      </w:r>
      <w:r w:rsidRPr="00D8616F">
        <w:rPr>
          <w:rFonts w:cs="Times New Roman"/>
          <w:lang w:val="ru-RU"/>
        </w:rPr>
        <w:t xml:space="preserve"> артикли.</w:t>
      </w:r>
    </w:p>
    <w:p w:rsidR="00553820" w:rsidRPr="00D8616F" w:rsidRDefault="00553820" w:rsidP="0086538A">
      <w:pPr>
        <w:tabs>
          <w:tab w:val="left" w:pos="284"/>
        </w:tabs>
        <w:jc w:val="both"/>
        <w:rPr>
          <w:rFonts w:cs="Times New Roman"/>
          <w:lang w:val="ru-RU"/>
        </w:rPr>
      </w:pPr>
    </w:p>
    <w:p w:rsidR="00553820" w:rsidRPr="00D8616F" w:rsidRDefault="00553820" w:rsidP="0086538A">
      <w:pPr>
        <w:tabs>
          <w:tab w:val="left" w:pos="284"/>
        </w:tabs>
        <w:jc w:val="both"/>
        <w:rPr>
          <w:rFonts w:cs="Times New Roman"/>
          <w:i/>
          <w:lang w:val="ru-RU"/>
        </w:rPr>
      </w:pPr>
      <w:r w:rsidRPr="00D8616F">
        <w:rPr>
          <w:rFonts w:cs="Times New Roman"/>
          <w:i/>
          <w:lang w:val="ru-RU"/>
        </w:rPr>
        <w:t>Общеучебные умения и универсальные учебные действия</w:t>
      </w:r>
    </w:p>
    <w:p w:rsidR="00553820" w:rsidRPr="00D8616F" w:rsidRDefault="00553820" w:rsidP="0086538A">
      <w:pPr>
        <w:tabs>
          <w:tab w:val="left" w:pos="284"/>
        </w:tabs>
        <w:jc w:val="both"/>
        <w:rPr>
          <w:rFonts w:cs="Times New Roman"/>
          <w:lang w:val="ru-RU"/>
        </w:rPr>
      </w:pPr>
      <w:r w:rsidRPr="00D8616F">
        <w:rPr>
          <w:rFonts w:cs="Times New Roman"/>
          <w:lang w:val="ru-RU"/>
        </w:rPr>
        <w:t>В процессе изучения курса «Иностранный язык» младшие школьники: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·овладевают более разнообразными приёмами раскрытия значения слова, используя словообразовательные элементы; синонимы, антонимы; контекст;</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·совершенствуют общеречевые коммуникативные умения, </w:t>
      </w:r>
      <w:r w:rsidR="00921599" w:rsidRPr="00D8616F">
        <w:rPr>
          <w:rFonts w:cs="Times New Roman"/>
          <w:lang w:val="ru-RU"/>
        </w:rPr>
        <w:t>например,</w:t>
      </w:r>
      <w:r w:rsidRPr="00D8616F">
        <w:rPr>
          <w:rFonts w:cs="Times New Roman"/>
          <w:lang w:val="ru-RU"/>
        </w:rPr>
        <w:t xml:space="preserve"> начинать и завершать разговор, используя речевые клише; поддерживать беседу, задавая вопросы и переспрашивая;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·учатся осуществлять самоконтроль, самооценку;</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·учатся самостоятельно выполнять задания с использованием компьютера (при наличии мультимедийного приложения).</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Pr>
          <w:rFonts w:cs="Times New Roman"/>
          <w:b/>
          <w:bCs/>
          <w:i w:val="0"/>
          <w:lang w:val="ru-RU"/>
        </w:rPr>
        <w:t>2</w:t>
      </w:r>
      <w:r w:rsidR="003A526F">
        <w:rPr>
          <w:rFonts w:cs="Times New Roman"/>
          <w:b/>
          <w:bCs/>
          <w:i w:val="0"/>
          <w:lang w:val="ru-RU"/>
        </w:rPr>
        <w:t>.2.5</w:t>
      </w:r>
      <w:r w:rsidRPr="00D8616F">
        <w:rPr>
          <w:rFonts w:cs="Times New Roman"/>
          <w:b/>
          <w:bCs/>
          <w:i w:val="0"/>
          <w:lang w:val="ru-RU"/>
        </w:rPr>
        <w:t>. Математика</w:t>
      </w:r>
    </w:p>
    <w:p w:rsidR="00553820" w:rsidRPr="00D8616F" w:rsidRDefault="00553820" w:rsidP="0086538A">
      <w:pPr>
        <w:pStyle w:val="zag4"/>
        <w:tabs>
          <w:tab w:val="left" w:pos="284"/>
        </w:tabs>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Числа и величины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p>
    <w:p w:rsidR="00553820" w:rsidRPr="00D8616F" w:rsidRDefault="00553820" w:rsidP="0086538A">
      <w:pPr>
        <w:pStyle w:val="zag4"/>
        <w:tabs>
          <w:tab w:val="left" w:pos="284"/>
        </w:tabs>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Арифметические действия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Алгоритмы письменного сложения, вычитания, умножения и деления многозначных чисел. </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p>
    <w:p w:rsidR="00553820" w:rsidRPr="00D8616F" w:rsidRDefault="00553820" w:rsidP="0086538A">
      <w:pPr>
        <w:pStyle w:val="zag4"/>
        <w:tabs>
          <w:tab w:val="left" w:pos="284"/>
        </w:tabs>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Работа с текстовыми задачами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Решение текстовых задач арифметическим способом. Задачи, содержащие отношения «больше (меньше) на</w:t>
      </w:r>
      <w:r w:rsidRPr="00D8616F">
        <w:rPr>
          <w:rFonts w:cs="Times New Roman"/>
        </w:rPr>
        <w:t></w:t>
      </w:r>
      <w:r w:rsidRPr="00D8616F">
        <w:rPr>
          <w:rFonts w:cs="Times New Roman"/>
          <w:lang w:val="ru-RU"/>
        </w:rPr>
        <w:t>», «больше (меньше) в</w:t>
      </w:r>
      <w:r w:rsidRPr="00D8616F">
        <w:rPr>
          <w:rFonts w:cs="Times New Roman"/>
        </w:rPr>
        <w:t></w:t>
      </w:r>
      <w:r w:rsidRPr="00D8616F">
        <w:rPr>
          <w:rFonts w:cs="Times New Roman"/>
          <w:lang w:val="ru-RU"/>
        </w:rPr>
        <w:t>». Зависимости между величинами, характеризующими процессы движения, работы, купли</w:t>
      </w:r>
      <w:r w:rsidRPr="00D8616F">
        <w:rPr>
          <w:rFonts w:cs="Times New Roman"/>
          <w:lang w:val="ru-RU"/>
        </w:rPr>
        <w:noBreakHyphen/>
        <w:t>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Задачи на нахождение доли целого и целого по его доле.</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p>
    <w:p w:rsidR="00553820" w:rsidRPr="00D8616F" w:rsidRDefault="00553820" w:rsidP="0086538A">
      <w:pPr>
        <w:pStyle w:val="zag4"/>
        <w:tabs>
          <w:tab w:val="left" w:pos="284"/>
        </w:tabs>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Пространственные отношения. Геометрические фигуры</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p>
    <w:p w:rsidR="00553820" w:rsidRPr="00D8616F" w:rsidRDefault="00553820" w:rsidP="0086538A">
      <w:pPr>
        <w:pStyle w:val="zag4"/>
        <w:tabs>
          <w:tab w:val="left" w:pos="284"/>
        </w:tabs>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Геометрические величины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Геометрические величины и их измерение. Измерение длины отрезка. Единицы длины (мм, см, дм, </w:t>
      </w:r>
      <w:r w:rsidRPr="00D8616F">
        <w:rPr>
          <w:rFonts w:cs="Times New Roman"/>
          <w:lang w:val="ru-RU"/>
        </w:rPr>
        <w:lastRenderedPageBreak/>
        <w:t>м, км). Периметр. Вычисление периметра многоугольника.</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Площадь геометрической фигуры. Единицы площади (см2, дм2, м2). Точное и приближённое измерение площади геометрической фигуры. Вычисление площади прямоугольника.</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p>
    <w:p w:rsidR="00553820" w:rsidRPr="00D8616F" w:rsidRDefault="00553820" w:rsidP="0086538A">
      <w:pPr>
        <w:pStyle w:val="zag4"/>
        <w:tabs>
          <w:tab w:val="left" w:pos="284"/>
        </w:tabs>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Работа с информацией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Сбор и представление информации, связанной со счётом (пересчётом), измерением величин; фиксирование, анализ полученной информации.</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Построение простейших  выражений с помощью логических связок и слов («и»; «не»; «если... то</w:t>
      </w:r>
      <w:r w:rsidRPr="00D8616F">
        <w:rPr>
          <w:rFonts w:ascii="Times New Roman" w:hAnsi="Times New Roman" w:cs="Times New Roman"/>
          <w:sz w:val="24"/>
          <w:szCs w:val="24"/>
        </w:rPr>
        <w:t></w:t>
      </w:r>
      <w:r w:rsidRPr="00D8616F">
        <w:rPr>
          <w:rFonts w:ascii="Times New Roman" w:hAnsi="Times New Roman" w:cs="Times New Roman"/>
          <w:sz w:val="24"/>
          <w:szCs w:val="24"/>
          <w:lang w:val="ru-RU"/>
        </w:rPr>
        <w:t>»; «верно/неверно, что</w:t>
      </w:r>
      <w:r w:rsidRPr="00D8616F">
        <w:rPr>
          <w:rFonts w:ascii="Times New Roman" w:hAnsi="Times New Roman" w:cs="Times New Roman"/>
          <w:sz w:val="24"/>
          <w:szCs w:val="24"/>
        </w:rPr>
        <w:t></w:t>
      </w:r>
      <w:r w:rsidRPr="00D8616F">
        <w:rPr>
          <w:rFonts w:ascii="Times New Roman" w:hAnsi="Times New Roman" w:cs="Times New Roman"/>
          <w:sz w:val="24"/>
          <w:szCs w:val="24"/>
          <w:lang w:val="ru-RU"/>
        </w:rPr>
        <w:t>»; «каждый»; «все»; «некоторые»); истинность утверждений.</w:t>
      </w: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Pr>
          <w:rFonts w:cs="Times New Roman"/>
          <w:b/>
          <w:bCs/>
          <w:i w:val="0"/>
          <w:lang w:val="ru-RU"/>
        </w:rPr>
        <w:t>2</w:t>
      </w:r>
      <w:r w:rsidR="003A526F">
        <w:rPr>
          <w:rFonts w:cs="Times New Roman"/>
          <w:b/>
          <w:bCs/>
          <w:i w:val="0"/>
          <w:lang w:val="ru-RU"/>
        </w:rPr>
        <w:t>.2.6</w:t>
      </w:r>
      <w:r w:rsidRPr="00D8616F">
        <w:rPr>
          <w:rFonts w:cs="Times New Roman"/>
          <w:b/>
          <w:bCs/>
          <w:i w:val="0"/>
          <w:lang w:val="ru-RU"/>
        </w:rPr>
        <w:t>. Окружающий мир</w:t>
      </w:r>
    </w:p>
    <w:p w:rsidR="00553820" w:rsidRPr="00D8616F" w:rsidRDefault="00553820" w:rsidP="0086538A">
      <w:pPr>
        <w:pStyle w:val="zag4"/>
        <w:tabs>
          <w:tab w:val="left" w:pos="284"/>
        </w:tabs>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Человек и природа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Погода, её составляющие (температура воздуха, облачность, осадки, ветер). Наблюдение за погодой своего края. Предсказание погоды и его значение в жизни людей.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Воздух — смесь газов. Свойства воздуха. Значение воздуха для растений, животных, человека.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Почва, её состав, значение для живой природы и для хозяйственной жизни человека.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Грибы: съедобные и ядовитые. Правила сбора грибов.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w:t>
      </w:r>
      <w:r w:rsidRPr="00D8616F">
        <w:rPr>
          <w:rFonts w:cs="Times New Roman"/>
          <w:lang w:val="ru-RU"/>
        </w:rPr>
        <w:lastRenderedPageBreak/>
        <w:t>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p>
    <w:p w:rsidR="00553820" w:rsidRPr="00D8616F" w:rsidRDefault="00553820" w:rsidP="0086538A">
      <w:pPr>
        <w:pStyle w:val="zag4"/>
        <w:tabs>
          <w:tab w:val="left" w:pos="284"/>
        </w:tabs>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Человек и общество</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w:t>
      </w:r>
      <w:r w:rsidRPr="00D8616F">
        <w:rPr>
          <w:rFonts w:cs="Times New Roman"/>
          <w:lang w:val="ru-RU"/>
        </w:rPr>
        <w:lastRenderedPageBreak/>
        <w:t>и видеочаты, форум.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r w:rsidRPr="00D8616F">
        <w:rPr>
          <w:rFonts w:cs="Times New Roman"/>
        </w:rPr>
        <w:t>M</w:t>
      </w:r>
      <w:r w:rsidRPr="00D8616F">
        <w:rPr>
          <w:rFonts w:cs="Times New Roman"/>
          <w:lang w:val="ru-RU"/>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Россия на карте, государственная граница России.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Города России. Санкт-Петербург: достопримечательности (Зимний дворец, памятник Петру </w:t>
      </w:r>
      <w:r w:rsidRPr="00D8616F">
        <w:rPr>
          <w:rFonts w:cs="Times New Roman"/>
        </w:rPr>
        <w:t>I</w:t>
      </w:r>
      <w:r w:rsidRPr="00D8616F">
        <w:rPr>
          <w:rFonts w:cs="Times New Roman"/>
          <w:lang w:val="ru-RU"/>
        </w:rPr>
        <w:t xml:space="preserve"> — Медный всадник, разводные мосты через Неву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p>
    <w:p w:rsidR="00553820" w:rsidRPr="00D8616F" w:rsidRDefault="00553820" w:rsidP="0086538A">
      <w:pPr>
        <w:pStyle w:val="zag4"/>
        <w:tabs>
          <w:tab w:val="left" w:pos="284"/>
        </w:tabs>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Правила безопасной жизни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Ценность здоровья и здорового образа жизни.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w:t>
      </w:r>
      <w:r w:rsidRPr="00D8616F">
        <w:rPr>
          <w:rFonts w:cs="Times New Roman"/>
          <w:lang w:val="ru-RU"/>
        </w:rPr>
        <w:lastRenderedPageBreak/>
        <w:t>водой.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Правила безопасного поведения в природе.</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Забота о здоровье и безопасности окружающих людей — нравственный долг каждого человека.</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Pr>
          <w:rFonts w:cs="Times New Roman"/>
          <w:b/>
          <w:bCs/>
          <w:i w:val="0"/>
          <w:lang w:val="ru-RU"/>
        </w:rPr>
        <w:t>2</w:t>
      </w:r>
      <w:r w:rsidR="003A526F">
        <w:rPr>
          <w:rFonts w:cs="Times New Roman"/>
          <w:b/>
          <w:bCs/>
          <w:i w:val="0"/>
          <w:lang w:val="ru-RU"/>
        </w:rPr>
        <w:t>.2.7</w:t>
      </w:r>
      <w:r w:rsidRPr="00D8616F">
        <w:rPr>
          <w:rFonts w:cs="Times New Roman"/>
          <w:b/>
          <w:bCs/>
          <w:i w:val="0"/>
          <w:lang w:val="ru-RU"/>
        </w:rPr>
        <w:t>. Основы религиозной культуры и светской этики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Данная предметная область вводится с 2010 г. для апробации в образовательных учреждениях, реализующих основную образовательную программу начального общего образования, отдельных субъектов Российской Федерации (поручение Президента Российской Федерации Д. А. Медведева от 2 августа 2009 г. № Пр</w:t>
      </w:r>
      <w:r w:rsidRPr="00D8616F">
        <w:rPr>
          <w:rFonts w:cs="Times New Roman"/>
          <w:lang w:val="ru-RU"/>
        </w:rPr>
        <w:noBreakHyphen/>
        <w:t>2009).</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Предметное содержание курса должно соответствовать образовательным и воспитательным целям, а также интересам и возрастным особенностям обучающихся на ступени начального общего образования, иметь примерно одинаковую структуру и направленность, отражающую важнейшие основы религиозных культур и светской этики, связанные с духовно-нравственным развитием и воспитанием.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Обучающиеся по своему желанию и с согласия родителей (законных представителей) выбирают для изучения один из модулей.</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Название и состав предметов предметной области будут уточнены по итогам апробации в субъектах Российской Федерации в 2010—2011 гг. указанного комплексного учебного курса.</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Pr>
          <w:rFonts w:cs="Times New Roman"/>
          <w:b/>
          <w:bCs/>
          <w:i w:val="0"/>
          <w:lang w:val="ru-RU"/>
        </w:rPr>
        <w:t>2</w:t>
      </w:r>
      <w:r w:rsidR="003A526F">
        <w:rPr>
          <w:rFonts w:cs="Times New Roman"/>
          <w:b/>
          <w:bCs/>
          <w:i w:val="0"/>
          <w:lang w:val="ru-RU"/>
        </w:rPr>
        <w:t>.2.8</w:t>
      </w:r>
      <w:r w:rsidRPr="00D8616F">
        <w:rPr>
          <w:rFonts w:cs="Times New Roman"/>
          <w:b/>
          <w:bCs/>
          <w:i w:val="0"/>
          <w:lang w:val="ru-RU"/>
        </w:rPr>
        <w:t xml:space="preserve">. Искусство </w:t>
      </w:r>
      <w:r w:rsidRPr="00D8616F">
        <w:rPr>
          <w:rFonts w:cs="Times New Roman"/>
          <w:b/>
          <w:i w:val="0"/>
          <w:lang w:val="ru-RU"/>
        </w:rPr>
        <w:t>Изобразительное искусство</w:t>
      </w:r>
    </w:p>
    <w:p w:rsidR="00553820" w:rsidRPr="00D8616F" w:rsidRDefault="00553820" w:rsidP="0086538A">
      <w:pPr>
        <w:pStyle w:val="zag4"/>
        <w:tabs>
          <w:tab w:val="left" w:pos="284"/>
        </w:tabs>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Виды художественной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Рисунок. Материалы для рисунка: карандаш, ручка, фломастер, уголь, пастель, мелки и т.·д.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Скульптура.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lastRenderedPageBreak/>
        <w:t>Декоративно-прикладное искусство.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p>
    <w:p w:rsidR="00553820" w:rsidRPr="00D8616F" w:rsidRDefault="00553820" w:rsidP="0086538A">
      <w:pPr>
        <w:pStyle w:val="zag4"/>
        <w:tabs>
          <w:tab w:val="left" w:pos="284"/>
        </w:tabs>
        <w:spacing w:line="240" w:lineRule="auto"/>
        <w:jc w:val="both"/>
        <w:rPr>
          <w:rFonts w:ascii="Times New Roman" w:hAnsi="Times New Roman" w:cs="Times New Roman"/>
          <w:b w:val="0"/>
          <w:i w:val="0"/>
          <w:sz w:val="24"/>
          <w:szCs w:val="24"/>
          <w:lang w:val="ru-RU"/>
        </w:rPr>
      </w:pPr>
      <w:r w:rsidRPr="00D8616F">
        <w:rPr>
          <w:rFonts w:ascii="Times New Roman" w:hAnsi="Times New Roman" w:cs="Times New Roman"/>
          <w:b w:val="0"/>
          <w:sz w:val="24"/>
          <w:szCs w:val="24"/>
          <w:lang w:val="ru-RU"/>
        </w:rPr>
        <w:t>Азбука искусства (обучение основам художественной грамоты)</w:t>
      </w:r>
      <w:r w:rsidRPr="00D8616F">
        <w:rPr>
          <w:rFonts w:ascii="Times New Roman" w:hAnsi="Times New Roman" w:cs="Times New Roman"/>
          <w:b w:val="0"/>
          <w:i w:val="0"/>
          <w:sz w:val="24"/>
          <w:szCs w:val="24"/>
          <w:lang w:val="ru-RU"/>
        </w:rPr>
        <w:t>. Как говорит искусство?</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Композиция.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Цвет.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Линия. 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Форма</w:t>
      </w:r>
      <w:r w:rsidR="00921599">
        <w:rPr>
          <w:rFonts w:cs="Times New Roman"/>
          <w:lang w:val="ru-RU"/>
        </w:rPr>
        <w:t xml:space="preserve">. Разнообразие форм предметного </w:t>
      </w:r>
      <w:r w:rsidRPr="00D8616F">
        <w:rPr>
          <w:rFonts w:cs="Times New Roman"/>
          <w:lang w:val="ru-RU"/>
        </w:rPr>
        <w:t>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Объём. Объём в пространстве и объём на плоскости. Способы передачи объёма. Выразительность объёмных композиций.</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Ритм.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p>
    <w:p w:rsidR="00553820" w:rsidRPr="00D8616F" w:rsidRDefault="00553820" w:rsidP="0086538A">
      <w:pPr>
        <w:pStyle w:val="zag4"/>
        <w:tabs>
          <w:tab w:val="left" w:pos="284"/>
        </w:tabs>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Значимые темы искусства. О чём говорит искусство?</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Гог и др.).</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Человек и человеческие взаимоотношения.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Искусство дарит людям красоту.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p>
    <w:p w:rsidR="00553820" w:rsidRPr="00D8616F" w:rsidRDefault="00553820" w:rsidP="0086538A">
      <w:pPr>
        <w:pStyle w:val="zag4"/>
        <w:tabs>
          <w:tab w:val="left" w:pos="284"/>
        </w:tabs>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Опыт художественно-творческой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Участие в различных видах изобразительной, декоративно-прикладной и художественно-конструкторской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Овладение основами художественной грамоты: композицией, формой, ритмом, линией, цветом, объёмом, фактурой. </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Создание моделей предметов бытового окружения человека. Овладение элементарными навыками лепки и бумагопластики.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Передача настроения в творческой работе с помощью цвета, тона, композиции, пространства, линии, штриха, пятна, объёма, фактуры материала.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фотографии, видеосъёмки, бумажной пластики, гуаши, акварели, пастели, восковых мелков, туши, карандаша, фломастеров, пластилина, глины, подручных и природных материалов.</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Pr>
          <w:rFonts w:cs="Times New Roman"/>
          <w:b/>
          <w:bCs/>
          <w:i w:val="0"/>
          <w:lang w:val="ru-RU"/>
        </w:rPr>
        <w:t>2</w:t>
      </w:r>
      <w:r w:rsidR="003A526F">
        <w:rPr>
          <w:rFonts w:cs="Times New Roman"/>
          <w:b/>
          <w:bCs/>
          <w:i w:val="0"/>
          <w:lang w:val="ru-RU"/>
        </w:rPr>
        <w:t>.2.9</w:t>
      </w:r>
      <w:r w:rsidRPr="00D8616F">
        <w:rPr>
          <w:rFonts w:cs="Times New Roman"/>
          <w:b/>
          <w:bCs/>
          <w:i w:val="0"/>
          <w:lang w:val="ru-RU"/>
        </w:rPr>
        <w:t>. Музыка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Основные закономерности музыкального искусства.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Музыкальная речь как способ общения между людьми, её эмоциональное воздействие. Композитор </w:t>
      </w:r>
      <w:r w:rsidRPr="00D8616F">
        <w:rPr>
          <w:rFonts w:cs="Times New Roman"/>
          <w:lang w:val="ru-RU"/>
        </w:rPr>
        <w:lastRenderedPageBreak/>
        <w:t>—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Формы построения музыки как обобщённое выражение художественно-образного содержания произведений. Формы одночастные, двух</w:t>
      </w:r>
      <w:r w:rsidRPr="00D8616F">
        <w:rPr>
          <w:rFonts w:cs="Times New Roman"/>
          <w:lang w:val="ru-RU"/>
        </w:rPr>
        <w:noBreakHyphen/>
        <w:t xml:space="preserve"> и трёхчастные, вариации, рондо и др.</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D8616F">
        <w:rPr>
          <w:rFonts w:cs="Times New Roman"/>
          <w:lang w:val="ru-RU"/>
        </w:rPr>
        <w:noBreakHyphen/>
        <w:t xml:space="preserve"> и телепередачи, видеофильмы, звукозаписи (</w:t>
      </w:r>
      <w:r w:rsidRPr="00D8616F">
        <w:rPr>
          <w:rFonts w:cs="Times New Roman"/>
        </w:rPr>
        <w:t>CD</w:t>
      </w:r>
      <w:r w:rsidRPr="00D8616F">
        <w:rPr>
          <w:rFonts w:cs="Times New Roman"/>
          <w:lang w:val="ru-RU"/>
        </w:rPr>
        <w:t xml:space="preserve">, </w:t>
      </w:r>
      <w:r w:rsidRPr="00D8616F">
        <w:rPr>
          <w:rFonts w:cs="Times New Roman"/>
        </w:rPr>
        <w:t>DVD</w:t>
      </w:r>
      <w:r w:rsidRPr="00D8616F">
        <w:rPr>
          <w:rFonts w:cs="Times New Roman"/>
          <w:lang w:val="ru-RU"/>
        </w:rPr>
        <w:t>).</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ind w:firstLine="540"/>
        <w:jc w:val="both"/>
        <w:rPr>
          <w:rFonts w:cs="Times New Roman"/>
          <w:i w:val="0"/>
          <w:lang w:val="ru-RU"/>
        </w:rPr>
      </w:pPr>
      <w:r>
        <w:rPr>
          <w:rFonts w:cs="Times New Roman"/>
          <w:b/>
          <w:bCs/>
          <w:i w:val="0"/>
          <w:lang w:val="ru-RU"/>
        </w:rPr>
        <w:t>2</w:t>
      </w:r>
      <w:r w:rsidR="003A526F">
        <w:rPr>
          <w:rFonts w:cs="Times New Roman"/>
          <w:b/>
          <w:bCs/>
          <w:i w:val="0"/>
          <w:lang w:val="ru-RU"/>
        </w:rPr>
        <w:t>.2.10</w:t>
      </w:r>
      <w:r w:rsidRPr="00D8616F">
        <w:rPr>
          <w:rFonts w:cs="Times New Roman"/>
          <w:b/>
          <w:bCs/>
          <w:i w:val="0"/>
          <w:lang w:val="ru-RU"/>
        </w:rPr>
        <w:t>. Технология</w:t>
      </w:r>
    </w:p>
    <w:p w:rsidR="00553820" w:rsidRPr="00D8616F" w:rsidRDefault="00553820" w:rsidP="0086538A">
      <w:pPr>
        <w:tabs>
          <w:tab w:val="left" w:pos="284"/>
        </w:tabs>
        <w:ind w:firstLine="540"/>
        <w:jc w:val="both"/>
        <w:rPr>
          <w:rFonts w:cs="Times New Roman"/>
          <w:i/>
          <w:lang w:val="ru-RU"/>
        </w:rPr>
      </w:pPr>
      <w:r w:rsidRPr="00D8616F">
        <w:rPr>
          <w:rFonts w:cs="Times New Roman"/>
          <w:i/>
          <w:lang w:val="ru-RU"/>
        </w:rPr>
        <w:t>1. Общекультурные и общетрудовые компетенции (знания, умения и способы деятельности). Основы культуры труда, самообслуживания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Выполнение доступных видов работ по самообслуживанию, домашнему труду, оказание доступных видов помощи малышам, взрослым и сверстникам.</w:t>
      </w:r>
    </w:p>
    <w:p w:rsidR="00553820" w:rsidRPr="00D8616F" w:rsidRDefault="00553820" w:rsidP="0086538A">
      <w:pPr>
        <w:tabs>
          <w:tab w:val="left" w:pos="284"/>
        </w:tabs>
        <w:ind w:firstLine="540"/>
        <w:jc w:val="both"/>
        <w:rPr>
          <w:rFonts w:cs="Times New Roman"/>
          <w:i/>
          <w:lang w:val="ru-RU"/>
        </w:rPr>
      </w:pPr>
      <w:r w:rsidRPr="00D8616F">
        <w:rPr>
          <w:rFonts w:cs="Times New Roman"/>
          <w:i/>
          <w:lang w:val="ru-RU"/>
        </w:rPr>
        <w:t>2.·Технология ручной обработки материалов. Элементы графической грамоты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Общее представление о технологическом процессе: анализ устройства и назначения изделия; </w:t>
      </w:r>
      <w:r w:rsidRPr="00D8616F">
        <w:rPr>
          <w:rFonts w:cs="Times New Roman"/>
          <w:lang w:val="ru-RU"/>
        </w:rPr>
        <w:lastRenderedPageBreak/>
        <w:t>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553820" w:rsidRPr="00D8616F" w:rsidRDefault="00553820" w:rsidP="0086538A">
      <w:pPr>
        <w:tabs>
          <w:tab w:val="left" w:pos="284"/>
        </w:tabs>
        <w:ind w:firstLine="540"/>
        <w:jc w:val="both"/>
        <w:rPr>
          <w:rFonts w:cs="Times New Roman"/>
          <w:i/>
          <w:lang w:val="ru-RU"/>
        </w:rPr>
      </w:pPr>
      <w:r w:rsidRPr="00D8616F">
        <w:rPr>
          <w:rFonts w:cs="Times New Roman"/>
          <w:i/>
          <w:lang w:val="ru-RU"/>
        </w:rPr>
        <w:t>3. Конструирование и моделирование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553820" w:rsidRPr="00D8616F" w:rsidRDefault="00553820" w:rsidP="0086538A">
      <w:pPr>
        <w:tabs>
          <w:tab w:val="left" w:pos="284"/>
        </w:tabs>
        <w:ind w:firstLine="540"/>
        <w:jc w:val="both"/>
        <w:rPr>
          <w:rFonts w:cs="Times New Roman"/>
          <w:i/>
          <w:lang w:val="ru-RU"/>
        </w:rPr>
      </w:pPr>
      <w:r w:rsidRPr="00D8616F">
        <w:rPr>
          <w:rFonts w:cs="Times New Roman"/>
          <w:i/>
          <w:lang w:val="ru-RU"/>
        </w:rPr>
        <w:t>4. Практика работы на компьютере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Информация, её отбор, анализ и систематизация. Способы получения, хранения, переработки информации.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w:t>
      </w:r>
    </w:p>
    <w:p w:rsidR="00553820" w:rsidRPr="00D8616F" w:rsidRDefault="00553820" w:rsidP="0086538A">
      <w:pPr>
        <w:pStyle w:val="Zag3"/>
        <w:tabs>
          <w:tab w:val="left" w:pos="284"/>
        </w:tabs>
        <w:spacing w:after="0" w:line="240" w:lineRule="auto"/>
        <w:ind w:firstLine="540"/>
        <w:jc w:val="both"/>
        <w:rPr>
          <w:rFonts w:cs="Times New Roman"/>
          <w:lang w:val="ru-RU"/>
        </w:rPr>
      </w:pPr>
      <w:r w:rsidRPr="00D8616F">
        <w:rPr>
          <w:rFonts w:cs="Times New Roman"/>
          <w:i w:val="0"/>
          <w:lang w:val="ru-RU"/>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r w:rsidRPr="00D8616F">
        <w:rPr>
          <w:rFonts w:cs="Times New Roman"/>
          <w:i w:val="0"/>
        </w:rPr>
        <w:t>Word</w:t>
      </w:r>
      <w:r w:rsidRPr="00D8616F">
        <w:rPr>
          <w:rFonts w:cs="Times New Roman"/>
          <w:i w:val="0"/>
          <w:lang w:val="ru-RU"/>
        </w:rPr>
        <w:t xml:space="preserve"> и </w:t>
      </w:r>
      <w:r w:rsidRPr="00D8616F">
        <w:rPr>
          <w:rFonts w:cs="Times New Roman"/>
          <w:i w:val="0"/>
        </w:rPr>
        <w:t>PowerPoint</w:t>
      </w:r>
      <w:r w:rsidRPr="00D8616F">
        <w:rPr>
          <w:rFonts w:cs="Times New Roman"/>
          <w:i w:val="0"/>
          <w:lang w:val="ru-RU"/>
        </w:rPr>
        <w:t>.</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Zag3"/>
        <w:tabs>
          <w:tab w:val="left" w:pos="284"/>
        </w:tabs>
        <w:spacing w:after="0" w:line="240" w:lineRule="auto"/>
        <w:jc w:val="both"/>
        <w:rPr>
          <w:rFonts w:cs="Times New Roman"/>
          <w:i w:val="0"/>
          <w:lang w:val="ru-RU"/>
        </w:rPr>
      </w:pPr>
      <w:r>
        <w:rPr>
          <w:rFonts w:cs="Times New Roman"/>
          <w:b/>
          <w:bCs/>
          <w:i w:val="0"/>
          <w:lang w:val="ru-RU"/>
        </w:rPr>
        <w:t>2</w:t>
      </w:r>
      <w:r w:rsidR="003A526F">
        <w:rPr>
          <w:rFonts w:cs="Times New Roman"/>
          <w:b/>
          <w:bCs/>
          <w:i w:val="0"/>
          <w:lang w:val="ru-RU"/>
        </w:rPr>
        <w:t>.2.11</w:t>
      </w:r>
      <w:r w:rsidRPr="00D8616F">
        <w:rPr>
          <w:rFonts w:cs="Times New Roman"/>
          <w:b/>
          <w:bCs/>
          <w:i w:val="0"/>
          <w:lang w:val="ru-RU"/>
        </w:rPr>
        <w:t>. Физическая культура</w:t>
      </w:r>
    </w:p>
    <w:p w:rsidR="00553820" w:rsidRPr="00D8616F" w:rsidRDefault="00553820" w:rsidP="0086538A">
      <w:pPr>
        <w:pStyle w:val="zag4"/>
        <w:tabs>
          <w:tab w:val="left" w:pos="284"/>
        </w:tabs>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Знания о физической культуре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Из истории физической культуры.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w:t>
      </w:r>
      <w:r w:rsidRPr="00D8616F">
        <w:rPr>
          <w:rFonts w:cs="Times New Roman"/>
          <w:lang w:val="ru-RU"/>
        </w:rPr>
        <w:lastRenderedPageBreak/>
        <w:t>Характеристика основных физических качеств: силы, быстроты, выносливости, гибкости и равновесия.</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Физическая нагрузка и её влияние на повышение частоты сердечных сокращений.</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p>
    <w:p w:rsidR="00553820" w:rsidRPr="00D8616F" w:rsidRDefault="00553820" w:rsidP="0086538A">
      <w:pPr>
        <w:pStyle w:val="zag4"/>
        <w:tabs>
          <w:tab w:val="left" w:pos="284"/>
        </w:tabs>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Способы физкультурной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Самостоятельные игры и развлечения. Организация и проведение подвижных игр (на спортивных площадках и в спортивных залах).</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p>
    <w:p w:rsidR="00553820" w:rsidRPr="00D8616F" w:rsidRDefault="00553820" w:rsidP="0086538A">
      <w:pPr>
        <w:pStyle w:val="zag4"/>
        <w:tabs>
          <w:tab w:val="left" w:pos="284"/>
        </w:tabs>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Физическое совершенствование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Комплексы упражнений на развитие физических качеств.</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Комплексы дыхательных упражнений. Гимнастика для глаз.</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Спортивно-оздоровительная деятельность. Гимнастика с основами акробатики. Организующие команды и приёмы. Строевые действия в шеренге и колонне; выполнение строевых команд.</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Акробатические упражнения. Упоры; седы; упражнения в группировке; перекаты; стойка на лопатках; кувырки вперёд и назад; гимнастический мост.</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Акробатические комбинации. </w:t>
      </w:r>
      <w:r w:rsidR="00921599" w:rsidRPr="00D8616F">
        <w:rPr>
          <w:rFonts w:cs="Times New Roman"/>
          <w:lang w:val="ru-RU"/>
        </w:rPr>
        <w:t>Например,</w:t>
      </w:r>
      <w:r w:rsidRPr="00D8616F">
        <w:rPr>
          <w:rFonts w:cs="Times New Roman"/>
          <w:lang w:val="ru-RU"/>
        </w:rPr>
        <w:t xml:space="preserve">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Упражнения на низкой гимнастической перекладине: висы, перемахи.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Гимнастическая комбинация. 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r w:rsidR="00921599">
        <w:rPr>
          <w:rFonts w:cs="Times New Roman"/>
          <w:lang w:val="ru-RU"/>
        </w:rPr>
        <w:t>ВЙ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Опорный прыжок с разбега через гимнастического козла.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Лёгкая атлетика.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Прыжковые упражнения: на одной ноге и двух ногах на месте и с продвижением; в длину и высоту; спрыгивание и запрыгивание.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Броски: большого мяча (1 кг) на дальность разными способами.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Метание: малого мяча в вертикальную цель и на дальность.</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Лыжные гонки. Передвижение на лыжах; повороты; спуски; подъёмы; торможение.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Плавание. 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Подвижные и спортивные игры.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 материале лёгкой атлетики: прыжки, бег, метания и броски; упражнения на координацию, выносливость и быстроту.</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 материале лыжной подготовки: эстафеты в передвижении на лыжах, упражнения на выносливость и координацию.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На материале спортивных игр:</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Футбол: удар по неподвижному и катящемуся мячу; остановка мяча; ведение мяча; подвижные игры на материале футбола.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Баскетбол: специальные передвижения без мяча; ведение мяча; броски мяча в корзину; подвижные игры на материале баскетбола.</w:t>
      </w:r>
    </w:p>
    <w:p w:rsidR="00553820" w:rsidRPr="00D8616F" w:rsidRDefault="00553820" w:rsidP="0086538A">
      <w:pPr>
        <w:pStyle w:val="zag4"/>
        <w:tabs>
          <w:tab w:val="left" w:pos="284"/>
        </w:tabs>
        <w:spacing w:line="240" w:lineRule="auto"/>
        <w:ind w:firstLine="540"/>
        <w:jc w:val="both"/>
        <w:rPr>
          <w:rFonts w:ascii="Times New Roman" w:hAnsi="Times New Roman" w:cs="Times New Roman"/>
          <w:b w:val="0"/>
          <w:i w:val="0"/>
          <w:sz w:val="24"/>
          <w:szCs w:val="24"/>
          <w:lang w:val="ru-RU"/>
        </w:rPr>
      </w:pPr>
      <w:r w:rsidRPr="00D8616F">
        <w:rPr>
          <w:rFonts w:ascii="Times New Roman" w:hAnsi="Times New Roman" w:cs="Times New Roman"/>
          <w:b w:val="0"/>
          <w:i w:val="0"/>
          <w:sz w:val="24"/>
          <w:szCs w:val="24"/>
          <w:lang w:val="ru-RU"/>
        </w:rPr>
        <w:t>Волейбол: подбрасывание мяча; подача мяча; приём и передача мяча; подвижные игры на материале волейбола. Подвижные игры разных народов.</w:t>
      </w:r>
    </w:p>
    <w:p w:rsidR="00553820" w:rsidRPr="00D8616F" w:rsidRDefault="00553820" w:rsidP="0086538A">
      <w:pPr>
        <w:pStyle w:val="zag4"/>
        <w:tabs>
          <w:tab w:val="left" w:pos="284"/>
        </w:tabs>
        <w:spacing w:line="240" w:lineRule="auto"/>
        <w:jc w:val="both"/>
        <w:rPr>
          <w:rFonts w:ascii="Times New Roman" w:hAnsi="Times New Roman" w:cs="Times New Roman"/>
          <w:b w:val="0"/>
          <w:sz w:val="24"/>
          <w:szCs w:val="24"/>
          <w:lang w:val="ru-RU"/>
        </w:rPr>
      </w:pPr>
      <w:r w:rsidRPr="00D8616F">
        <w:rPr>
          <w:rFonts w:ascii="Times New Roman" w:hAnsi="Times New Roman" w:cs="Times New Roman"/>
          <w:b w:val="0"/>
          <w:sz w:val="24"/>
          <w:szCs w:val="24"/>
          <w:lang w:val="ru-RU"/>
        </w:rPr>
        <w:t>Общеразвивающие упражнения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 материале гимнастики с основами акробатики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Развитие гибкости: 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D8616F">
        <w:rPr>
          <w:rFonts w:cs="Times New Roman"/>
          <w:lang w:val="ru-RU"/>
        </w:rPr>
        <w:noBreakHyphen/>
        <w:t>вперёд толчком одной ногой и двумя ногами о гимнастический мостик; переноска партнёра в парах.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 материале лёгкой атлетики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w:t>
      </w:r>
      <w:r w:rsidRPr="00D8616F">
        <w:rPr>
          <w:rFonts w:cs="Times New Roman"/>
          <w:lang w:val="ru-RU"/>
        </w:rPr>
        <w:lastRenderedPageBreak/>
        <w:t>дистанцию до 400 м; равномерный 6</w:t>
      </w:r>
      <w:r w:rsidRPr="00D8616F">
        <w:rPr>
          <w:rFonts w:cs="Times New Roman"/>
          <w:lang w:val="ru-RU"/>
        </w:rPr>
        <w:noBreakHyphen/>
        <w:t>минутный бег.</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Развитие силовых способностей: повторное выполнение многоскоков;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 материале лыжных гонок</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4005DD" w:rsidRPr="004005DD" w:rsidRDefault="003A526F" w:rsidP="0086538A">
      <w:pPr>
        <w:pStyle w:val="Zag1"/>
        <w:tabs>
          <w:tab w:val="left" w:pos="284"/>
        </w:tabs>
        <w:spacing w:after="0" w:line="240" w:lineRule="auto"/>
        <w:jc w:val="both"/>
        <w:rPr>
          <w:rFonts w:cs="Times New Roman"/>
          <w:sz w:val="32"/>
          <w:szCs w:val="32"/>
          <w:lang w:val="ru-RU"/>
        </w:rPr>
      </w:pPr>
      <w:r>
        <w:rPr>
          <w:rFonts w:cs="Times New Roman"/>
          <w:lang w:val="ru-RU"/>
        </w:rPr>
        <w:t xml:space="preserve">        </w:t>
      </w:r>
      <w:r w:rsidR="00553820">
        <w:rPr>
          <w:rFonts w:cs="Times New Roman"/>
          <w:lang w:val="ru-RU"/>
        </w:rPr>
        <w:t>3</w:t>
      </w:r>
      <w:r w:rsidR="00553820" w:rsidRPr="004005DD">
        <w:rPr>
          <w:rFonts w:cs="Times New Roman"/>
          <w:sz w:val="32"/>
          <w:szCs w:val="32"/>
          <w:lang w:val="ru-RU"/>
        </w:rPr>
        <w:t>.</w:t>
      </w:r>
      <w:r w:rsidR="004005DD" w:rsidRPr="004005DD">
        <w:rPr>
          <w:rFonts w:cs="Times New Roman"/>
          <w:sz w:val="32"/>
          <w:szCs w:val="32"/>
          <w:lang w:val="ru-RU"/>
        </w:rPr>
        <w:t xml:space="preserve">  Рабочая программа  воспитания</w:t>
      </w:r>
    </w:p>
    <w:p w:rsidR="004005DD" w:rsidRPr="004005DD" w:rsidRDefault="004005DD" w:rsidP="004005DD">
      <w:pPr>
        <w:keepNext/>
        <w:keepLines/>
        <w:widowControl/>
        <w:suppressAutoHyphens w:val="0"/>
        <w:autoSpaceDE/>
        <w:spacing w:before="240"/>
        <w:jc w:val="center"/>
        <w:outlineLvl w:val="8"/>
        <w:rPr>
          <w:rFonts w:cs="Times New Roman"/>
          <w:lang w:val="ru-RU" w:eastAsia="ru-RU"/>
        </w:rPr>
      </w:pPr>
      <w:r w:rsidRPr="004005DD">
        <w:rPr>
          <w:rFonts w:cs="Times New Roman"/>
          <w:lang w:val="ru-RU" w:eastAsia="ru-RU"/>
        </w:rPr>
        <w:t>СОДЕРЖАНИЕ</w:t>
      </w:r>
      <w:r w:rsidRPr="004005DD">
        <w:rPr>
          <w:rFonts w:cs="Times New Roman"/>
          <w:strike/>
          <w:lang w:val="ru-RU" w:eastAsia="ru-RU"/>
        </w:rPr>
        <w:fldChar w:fldCharType="begin"/>
      </w:r>
      <w:r w:rsidRPr="004005DD">
        <w:rPr>
          <w:rFonts w:cs="Times New Roman"/>
          <w:lang w:val="ru-RU" w:eastAsia="ru-RU"/>
        </w:rPr>
        <w:instrText>TOC \h \z \u \o "1-3"</w:instrText>
      </w:r>
      <w:r w:rsidRPr="004005DD">
        <w:rPr>
          <w:rFonts w:cs="Times New Roman"/>
          <w:strike/>
          <w:lang w:val="ru-RU" w:eastAsia="ru-RU"/>
        </w:rPr>
        <w:fldChar w:fldCharType="separate"/>
      </w:r>
      <w:hyperlink w:anchor="_Toc109838893" w:history="1"/>
    </w:p>
    <w:p w:rsidR="004005DD" w:rsidRPr="004005DD" w:rsidRDefault="006638E3" w:rsidP="004005DD">
      <w:pPr>
        <w:tabs>
          <w:tab w:val="right" w:leader="dot" w:pos="9339"/>
        </w:tabs>
        <w:suppressAutoHyphens w:val="0"/>
        <w:autoSpaceDE/>
        <w:spacing w:before="120"/>
        <w:rPr>
          <w:rFonts w:cs="Times New Roman"/>
          <w:noProof/>
          <w:lang w:val="ru-RU" w:eastAsia="ru-RU"/>
        </w:rPr>
      </w:pPr>
      <w:hyperlink w:anchor="_Toc109838894" w:history="1">
        <w:r w:rsidR="004005DD" w:rsidRPr="004005DD">
          <w:rPr>
            <w:rFonts w:cs="Times New Roman"/>
            <w:noProof/>
            <w:color w:val="0563C1"/>
            <w:u w:val="single"/>
            <w:lang w:val="ru-RU" w:eastAsia="ru-RU"/>
          </w:rPr>
          <w:t>РАЗДЕЛ 1. ЦЕЛЕВОЙ</w:t>
        </w:r>
        <w:r w:rsidR="004005DD" w:rsidRPr="004005DD">
          <w:rPr>
            <w:rFonts w:cs="Times New Roman"/>
            <w:noProof/>
            <w:webHidden/>
            <w:color w:val="000000"/>
            <w:lang w:val="ru-RU" w:eastAsia="ru-RU"/>
          </w:rPr>
          <w:tab/>
        </w:r>
      </w:hyperlink>
      <w:r w:rsidR="004005DD" w:rsidRPr="004005DD">
        <w:rPr>
          <w:rFonts w:cs="Times New Roman"/>
          <w:noProof/>
          <w:color w:val="000000"/>
          <w:lang w:val="ru-RU" w:eastAsia="ru-RU"/>
        </w:rPr>
        <w:t>3</w:t>
      </w:r>
    </w:p>
    <w:p w:rsidR="004005DD" w:rsidRPr="004005DD" w:rsidRDefault="006638E3" w:rsidP="004005DD">
      <w:pPr>
        <w:tabs>
          <w:tab w:val="right" w:leader="dot" w:pos="9339"/>
        </w:tabs>
        <w:suppressAutoHyphens w:val="0"/>
        <w:autoSpaceDE/>
        <w:spacing w:before="120"/>
        <w:rPr>
          <w:rFonts w:cs="Times New Roman"/>
          <w:noProof/>
          <w:lang w:val="ru-RU" w:eastAsia="ru-RU"/>
        </w:rPr>
      </w:pPr>
      <w:hyperlink w:anchor="_Toc109838895" w:history="1">
        <w:r w:rsidR="004005DD" w:rsidRPr="004005DD">
          <w:rPr>
            <w:rFonts w:cs="Times New Roman"/>
            <w:noProof/>
            <w:color w:val="0563C1"/>
            <w:u w:val="single"/>
            <w:lang w:val="ru-RU" w:eastAsia="ru-RU"/>
          </w:rPr>
          <w:t>1.1 Цель и задачи воспитания обучающихся</w:t>
        </w:r>
        <w:r w:rsidR="004005DD" w:rsidRPr="004005DD">
          <w:rPr>
            <w:rFonts w:cs="Times New Roman"/>
            <w:noProof/>
            <w:webHidden/>
            <w:color w:val="000000"/>
            <w:lang w:val="ru-RU" w:eastAsia="ru-RU"/>
          </w:rPr>
          <w:tab/>
        </w:r>
      </w:hyperlink>
      <w:r w:rsidR="004005DD" w:rsidRPr="004005DD">
        <w:rPr>
          <w:rFonts w:cs="Times New Roman"/>
          <w:noProof/>
          <w:color w:val="000000"/>
          <w:lang w:val="ru-RU" w:eastAsia="ru-RU"/>
        </w:rPr>
        <w:t>3</w:t>
      </w:r>
    </w:p>
    <w:p w:rsidR="004005DD" w:rsidRPr="004005DD" w:rsidRDefault="006638E3" w:rsidP="004005DD">
      <w:pPr>
        <w:tabs>
          <w:tab w:val="right" w:leader="dot" w:pos="9339"/>
        </w:tabs>
        <w:suppressAutoHyphens w:val="0"/>
        <w:autoSpaceDE/>
        <w:spacing w:before="120"/>
        <w:rPr>
          <w:rFonts w:cs="Times New Roman"/>
          <w:noProof/>
          <w:lang w:val="ru-RU" w:eastAsia="ru-RU"/>
        </w:rPr>
      </w:pPr>
      <w:hyperlink w:anchor="_Toc109838896" w:history="1">
        <w:r w:rsidR="004005DD" w:rsidRPr="004005DD">
          <w:rPr>
            <w:rFonts w:cs="Times New Roman"/>
            <w:noProof/>
            <w:color w:val="0563C1"/>
            <w:u w:val="single"/>
            <w:lang w:val="ru-RU" w:eastAsia="ru-RU"/>
          </w:rPr>
          <w:t>1.2 Направления воспитания</w:t>
        </w:r>
        <w:r w:rsidR="004005DD" w:rsidRPr="004005DD">
          <w:rPr>
            <w:rFonts w:cs="Times New Roman"/>
            <w:noProof/>
            <w:webHidden/>
            <w:color w:val="000000"/>
            <w:lang w:val="ru-RU" w:eastAsia="ru-RU"/>
          </w:rPr>
          <w:tab/>
        </w:r>
      </w:hyperlink>
      <w:r w:rsidR="004005DD" w:rsidRPr="004005DD">
        <w:rPr>
          <w:rFonts w:cs="Times New Roman"/>
          <w:noProof/>
          <w:color w:val="000000"/>
          <w:lang w:val="ru-RU" w:eastAsia="ru-RU"/>
        </w:rPr>
        <w:t>5</w:t>
      </w:r>
    </w:p>
    <w:p w:rsidR="004005DD" w:rsidRPr="004005DD" w:rsidRDefault="006638E3" w:rsidP="004005DD">
      <w:pPr>
        <w:tabs>
          <w:tab w:val="right" w:leader="dot" w:pos="9339"/>
        </w:tabs>
        <w:suppressAutoHyphens w:val="0"/>
        <w:autoSpaceDE/>
        <w:spacing w:before="120"/>
        <w:rPr>
          <w:rFonts w:cs="Times New Roman"/>
          <w:noProof/>
          <w:lang w:val="ru-RU" w:eastAsia="ru-RU"/>
        </w:rPr>
      </w:pPr>
      <w:hyperlink w:anchor="_Toc109838897" w:history="1">
        <w:r w:rsidR="004005DD" w:rsidRPr="004005DD">
          <w:rPr>
            <w:rFonts w:cs="Times New Roman"/>
            <w:noProof/>
            <w:color w:val="0563C1"/>
            <w:u w:val="single"/>
            <w:lang w:val="ru-RU" w:eastAsia="ru-RU"/>
          </w:rPr>
          <w:t>1.3 Целевые ориентиры результатов воспитания</w:t>
        </w:r>
        <w:r w:rsidR="004005DD" w:rsidRPr="004005DD">
          <w:rPr>
            <w:rFonts w:cs="Times New Roman"/>
            <w:noProof/>
            <w:webHidden/>
            <w:color w:val="000000"/>
            <w:lang w:val="ru-RU" w:eastAsia="ru-RU"/>
          </w:rPr>
          <w:tab/>
        </w:r>
      </w:hyperlink>
      <w:r w:rsidR="004005DD" w:rsidRPr="004005DD">
        <w:rPr>
          <w:rFonts w:cs="Times New Roman"/>
          <w:noProof/>
          <w:color w:val="000000"/>
          <w:lang w:val="ru-RU" w:eastAsia="ru-RU"/>
        </w:rPr>
        <w:t>6</w:t>
      </w:r>
    </w:p>
    <w:p w:rsidR="004005DD" w:rsidRPr="004005DD" w:rsidRDefault="006638E3" w:rsidP="004005DD">
      <w:pPr>
        <w:tabs>
          <w:tab w:val="right" w:leader="dot" w:pos="9339"/>
        </w:tabs>
        <w:suppressAutoHyphens w:val="0"/>
        <w:autoSpaceDE/>
        <w:spacing w:before="120"/>
        <w:rPr>
          <w:rFonts w:cs="Times New Roman"/>
          <w:noProof/>
          <w:lang w:val="ru-RU" w:eastAsia="ru-RU"/>
        </w:rPr>
      </w:pPr>
      <w:hyperlink w:anchor="_Toc109838898" w:history="1">
        <w:r w:rsidR="004005DD" w:rsidRPr="004005DD">
          <w:rPr>
            <w:rFonts w:cs="Times New Roman"/>
            <w:noProof/>
            <w:color w:val="0563C1"/>
            <w:u w:val="single"/>
            <w:lang w:val="ru-RU" w:eastAsia="ru-RU"/>
          </w:rPr>
          <w:t>РАЗДЕЛ 2. СОДЕРЖАТЕЛЬНЫЙ</w:t>
        </w:r>
        <w:r w:rsidR="004005DD" w:rsidRPr="004005DD">
          <w:rPr>
            <w:rFonts w:cs="Times New Roman"/>
            <w:noProof/>
            <w:webHidden/>
            <w:color w:val="000000"/>
            <w:lang w:val="ru-RU" w:eastAsia="ru-RU"/>
          </w:rPr>
          <w:tab/>
        </w:r>
        <w:r w:rsidR="004005DD" w:rsidRPr="004005DD">
          <w:rPr>
            <w:rFonts w:cs="Times New Roman"/>
            <w:noProof/>
            <w:webHidden/>
            <w:color w:val="000000"/>
            <w:lang w:val="ru-RU" w:eastAsia="ru-RU"/>
          </w:rPr>
          <w:fldChar w:fldCharType="begin"/>
        </w:r>
        <w:r w:rsidR="004005DD" w:rsidRPr="004005DD">
          <w:rPr>
            <w:rFonts w:cs="Times New Roman"/>
            <w:noProof/>
            <w:webHidden/>
            <w:color w:val="000000"/>
            <w:lang w:val="ru-RU" w:eastAsia="ru-RU"/>
          </w:rPr>
          <w:instrText xml:space="preserve"> PAGEREF _Toc109838898 \h </w:instrText>
        </w:r>
        <w:r w:rsidR="004005DD" w:rsidRPr="004005DD">
          <w:rPr>
            <w:rFonts w:cs="Times New Roman"/>
            <w:noProof/>
            <w:webHidden/>
            <w:color w:val="000000"/>
            <w:lang w:val="ru-RU" w:eastAsia="ru-RU"/>
          </w:rPr>
        </w:r>
        <w:r w:rsidR="004005DD" w:rsidRPr="004005DD">
          <w:rPr>
            <w:rFonts w:cs="Times New Roman"/>
            <w:noProof/>
            <w:webHidden/>
            <w:color w:val="000000"/>
            <w:lang w:val="ru-RU" w:eastAsia="ru-RU"/>
          </w:rPr>
          <w:fldChar w:fldCharType="separate"/>
        </w:r>
        <w:r w:rsidR="004005DD" w:rsidRPr="004005DD">
          <w:rPr>
            <w:rFonts w:cs="Times New Roman"/>
            <w:noProof/>
            <w:webHidden/>
            <w:color w:val="000000"/>
            <w:lang w:val="ru-RU" w:eastAsia="ru-RU"/>
          </w:rPr>
          <w:t>12</w:t>
        </w:r>
        <w:r w:rsidR="004005DD" w:rsidRPr="004005DD">
          <w:rPr>
            <w:rFonts w:cs="Times New Roman"/>
            <w:noProof/>
            <w:webHidden/>
            <w:color w:val="000000"/>
            <w:lang w:val="ru-RU" w:eastAsia="ru-RU"/>
          </w:rPr>
          <w:fldChar w:fldCharType="end"/>
        </w:r>
      </w:hyperlink>
      <w:r w:rsidR="004005DD" w:rsidRPr="004005DD">
        <w:rPr>
          <w:rFonts w:cs="Times New Roman"/>
          <w:noProof/>
          <w:color w:val="000000"/>
          <w:lang w:val="ru-RU" w:eastAsia="ru-RU"/>
        </w:rPr>
        <w:t>5</w:t>
      </w:r>
    </w:p>
    <w:p w:rsidR="004005DD" w:rsidRPr="004005DD" w:rsidRDefault="006638E3" w:rsidP="004005DD">
      <w:pPr>
        <w:tabs>
          <w:tab w:val="right" w:leader="dot" w:pos="9339"/>
        </w:tabs>
        <w:suppressAutoHyphens w:val="0"/>
        <w:autoSpaceDE/>
        <w:spacing w:before="120"/>
        <w:rPr>
          <w:rFonts w:cs="Times New Roman"/>
          <w:noProof/>
          <w:lang w:val="ru-RU" w:eastAsia="ru-RU"/>
        </w:rPr>
      </w:pPr>
      <w:hyperlink w:anchor="_Toc109838899" w:history="1">
        <w:r w:rsidR="004005DD" w:rsidRPr="004005DD">
          <w:rPr>
            <w:rFonts w:cs="Times New Roman"/>
            <w:noProof/>
            <w:color w:val="0563C1"/>
            <w:u w:val="single"/>
            <w:lang w:val="ru-RU" w:eastAsia="ru-RU"/>
          </w:rPr>
          <w:t>2.1 Уклад общеобразовательной организации</w:t>
        </w:r>
        <w:r w:rsidR="004005DD" w:rsidRPr="004005DD">
          <w:rPr>
            <w:rFonts w:cs="Times New Roman"/>
            <w:noProof/>
            <w:webHidden/>
            <w:color w:val="000000"/>
            <w:lang w:val="ru-RU" w:eastAsia="ru-RU"/>
          </w:rPr>
          <w:tab/>
        </w:r>
        <w:r w:rsidR="004005DD" w:rsidRPr="004005DD">
          <w:rPr>
            <w:rFonts w:cs="Times New Roman"/>
            <w:noProof/>
            <w:webHidden/>
            <w:color w:val="000000"/>
            <w:lang w:val="ru-RU" w:eastAsia="ru-RU"/>
          </w:rPr>
          <w:fldChar w:fldCharType="begin"/>
        </w:r>
        <w:r w:rsidR="004005DD" w:rsidRPr="004005DD">
          <w:rPr>
            <w:rFonts w:cs="Times New Roman"/>
            <w:noProof/>
            <w:webHidden/>
            <w:color w:val="000000"/>
            <w:lang w:val="ru-RU" w:eastAsia="ru-RU"/>
          </w:rPr>
          <w:instrText xml:space="preserve"> PAGEREF _Toc109838899 \h </w:instrText>
        </w:r>
        <w:r w:rsidR="004005DD" w:rsidRPr="004005DD">
          <w:rPr>
            <w:rFonts w:cs="Times New Roman"/>
            <w:noProof/>
            <w:webHidden/>
            <w:color w:val="000000"/>
            <w:lang w:val="ru-RU" w:eastAsia="ru-RU"/>
          </w:rPr>
        </w:r>
        <w:r w:rsidR="004005DD" w:rsidRPr="004005DD">
          <w:rPr>
            <w:rFonts w:cs="Times New Roman"/>
            <w:noProof/>
            <w:webHidden/>
            <w:color w:val="000000"/>
            <w:lang w:val="ru-RU" w:eastAsia="ru-RU"/>
          </w:rPr>
          <w:fldChar w:fldCharType="separate"/>
        </w:r>
        <w:r w:rsidR="004005DD" w:rsidRPr="004005DD">
          <w:rPr>
            <w:rFonts w:cs="Times New Roman"/>
            <w:noProof/>
            <w:webHidden/>
            <w:color w:val="000000"/>
            <w:lang w:val="ru-RU" w:eastAsia="ru-RU"/>
          </w:rPr>
          <w:t>12</w:t>
        </w:r>
        <w:r w:rsidR="004005DD" w:rsidRPr="004005DD">
          <w:rPr>
            <w:rFonts w:cs="Times New Roman"/>
            <w:noProof/>
            <w:webHidden/>
            <w:color w:val="000000"/>
            <w:lang w:val="ru-RU" w:eastAsia="ru-RU"/>
          </w:rPr>
          <w:fldChar w:fldCharType="end"/>
        </w:r>
      </w:hyperlink>
      <w:r w:rsidR="004005DD" w:rsidRPr="004005DD">
        <w:rPr>
          <w:rFonts w:cs="Times New Roman"/>
          <w:noProof/>
          <w:color w:val="000000"/>
          <w:lang w:val="ru-RU" w:eastAsia="ru-RU"/>
        </w:rPr>
        <w:t>5</w:t>
      </w:r>
    </w:p>
    <w:p w:rsidR="004005DD" w:rsidRPr="004005DD" w:rsidRDefault="006638E3" w:rsidP="004005DD">
      <w:pPr>
        <w:tabs>
          <w:tab w:val="right" w:leader="dot" w:pos="9339"/>
        </w:tabs>
        <w:suppressAutoHyphens w:val="0"/>
        <w:autoSpaceDE/>
        <w:spacing w:before="120"/>
        <w:rPr>
          <w:rFonts w:cs="Times New Roman"/>
          <w:noProof/>
          <w:lang w:val="ru-RU" w:eastAsia="ru-RU"/>
        </w:rPr>
      </w:pPr>
      <w:hyperlink w:anchor="_Toc109838900" w:history="1">
        <w:r w:rsidR="004005DD" w:rsidRPr="004005DD">
          <w:rPr>
            <w:rFonts w:cs="Times New Roman"/>
            <w:noProof/>
            <w:color w:val="0563C1"/>
            <w:u w:val="single"/>
            <w:lang w:val="ru-RU" w:eastAsia="ru-RU"/>
          </w:rPr>
          <w:t>2.2 Виды, формы и содержание воспитательной деятельности</w:t>
        </w:r>
        <w:r w:rsidR="004005DD" w:rsidRPr="004005DD">
          <w:rPr>
            <w:rFonts w:cs="Times New Roman"/>
            <w:noProof/>
            <w:webHidden/>
            <w:color w:val="000000"/>
            <w:lang w:val="ru-RU" w:eastAsia="ru-RU"/>
          </w:rPr>
          <w:tab/>
        </w:r>
        <w:r w:rsidR="004005DD" w:rsidRPr="004005DD">
          <w:rPr>
            <w:rFonts w:cs="Times New Roman"/>
            <w:noProof/>
            <w:webHidden/>
            <w:color w:val="000000"/>
            <w:lang w:val="ru-RU" w:eastAsia="ru-RU"/>
          </w:rPr>
          <w:fldChar w:fldCharType="begin"/>
        </w:r>
        <w:r w:rsidR="004005DD" w:rsidRPr="004005DD">
          <w:rPr>
            <w:rFonts w:cs="Times New Roman"/>
            <w:noProof/>
            <w:webHidden/>
            <w:color w:val="000000"/>
            <w:lang w:val="ru-RU" w:eastAsia="ru-RU"/>
          </w:rPr>
          <w:instrText xml:space="preserve"> PAGEREF _Toc109838900 \h </w:instrText>
        </w:r>
        <w:r w:rsidR="004005DD" w:rsidRPr="004005DD">
          <w:rPr>
            <w:rFonts w:cs="Times New Roman"/>
            <w:noProof/>
            <w:webHidden/>
            <w:color w:val="000000"/>
            <w:lang w:val="ru-RU" w:eastAsia="ru-RU"/>
          </w:rPr>
        </w:r>
        <w:r w:rsidR="004005DD" w:rsidRPr="004005DD">
          <w:rPr>
            <w:rFonts w:cs="Times New Roman"/>
            <w:noProof/>
            <w:webHidden/>
            <w:color w:val="000000"/>
            <w:lang w:val="ru-RU" w:eastAsia="ru-RU"/>
          </w:rPr>
          <w:fldChar w:fldCharType="separate"/>
        </w:r>
        <w:r w:rsidR="004005DD" w:rsidRPr="004005DD">
          <w:rPr>
            <w:rFonts w:cs="Times New Roman"/>
            <w:noProof/>
            <w:webHidden/>
            <w:color w:val="000000"/>
            <w:lang w:val="ru-RU" w:eastAsia="ru-RU"/>
          </w:rPr>
          <w:t>13</w:t>
        </w:r>
        <w:r w:rsidR="004005DD" w:rsidRPr="004005DD">
          <w:rPr>
            <w:rFonts w:cs="Times New Roman"/>
            <w:noProof/>
            <w:webHidden/>
            <w:color w:val="000000"/>
            <w:lang w:val="ru-RU" w:eastAsia="ru-RU"/>
          </w:rPr>
          <w:fldChar w:fldCharType="end"/>
        </w:r>
      </w:hyperlink>
      <w:r w:rsidR="004005DD" w:rsidRPr="004005DD">
        <w:rPr>
          <w:rFonts w:cs="Times New Roman"/>
          <w:noProof/>
          <w:color w:val="000000"/>
          <w:lang w:val="ru-RU" w:eastAsia="ru-RU"/>
        </w:rPr>
        <w:t>6</w:t>
      </w:r>
    </w:p>
    <w:p w:rsidR="004005DD" w:rsidRPr="004005DD" w:rsidRDefault="006638E3" w:rsidP="004005DD">
      <w:pPr>
        <w:tabs>
          <w:tab w:val="right" w:leader="dot" w:pos="9339"/>
        </w:tabs>
        <w:suppressAutoHyphens w:val="0"/>
        <w:autoSpaceDE/>
        <w:spacing w:before="120"/>
        <w:rPr>
          <w:rFonts w:cs="Times New Roman"/>
          <w:noProof/>
          <w:lang w:val="ru-RU" w:eastAsia="ru-RU"/>
        </w:rPr>
      </w:pPr>
      <w:hyperlink w:anchor="_Toc109838901" w:history="1">
        <w:r w:rsidR="004005DD" w:rsidRPr="004005DD">
          <w:rPr>
            <w:rFonts w:cs="Times New Roman"/>
            <w:noProof/>
            <w:color w:val="0563C1"/>
            <w:u w:val="single"/>
            <w:lang w:val="ru-RU" w:eastAsia="ru-RU"/>
          </w:rPr>
          <w:t>РАЗДЕЛ 3. ОРГАНИЗАЦИОННЫЙ</w:t>
        </w:r>
        <w:r w:rsidR="004005DD" w:rsidRPr="004005DD">
          <w:rPr>
            <w:rFonts w:cs="Times New Roman"/>
            <w:noProof/>
            <w:webHidden/>
            <w:color w:val="000000"/>
            <w:lang w:val="ru-RU" w:eastAsia="ru-RU"/>
          </w:rPr>
          <w:tab/>
        </w:r>
      </w:hyperlink>
      <w:r w:rsidR="004005DD" w:rsidRPr="004005DD">
        <w:rPr>
          <w:rFonts w:cs="Times New Roman"/>
          <w:noProof/>
          <w:color w:val="000000"/>
          <w:lang w:val="ru-RU" w:eastAsia="ru-RU"/>
        </w:rPr>
        <w:t>26</w:t>
      </w:r>
    </w:p>
    <w:p w:rsidR="004005DD" w:rsidRPr="004005DD" w:rsidRDefault="006638E3" w:rsidP="004005DD">
      <w:pPr>
        <w:tabs>
          <w:tab w:val="right" w:leader="dot" w:pos="9339"/>
        </w:tabs>
        <w:suppressAutoHyphens w:val="0"/>
        <w:autoSpaceDE/>
        <w:spacing w:before="120"/>
        <w:rPr>
          <w:rFonts w:cs="Times New Roman"/>
          <w:noProof/>
          <w:lang w:val="ru-RU" w:eastAsia="ru-RU"/>
        </w:rPr>
      </w:pPr>
      <w:hyperlink w:anchor="_Toc109838902" w:history="1">
        <w:r w:rsidR="004005DD" w:rsidRPr="004005DD">
          <w:rPr>
            <w:rFonts w:cs="Times New Roman"/>
            <w:noProof/>
            <w:color w:val="0563C1"/>
            <w:u w:val="single"/>
            <w:lang w:val="ru-RU" w:eastAsia="ru-RU"/>
          </w:rPr>
          <w:t>3.1 Кадровое обеспечение</w:t>
        </w:r>
        <w:r w:rsidR="004005DD" w:rsidRPr="004005DD">
          <w:rPr>
            <w:rFonts w:cs="Times New Roman"/>
            <w:noProof/>
            <w:webHidden/>
            <w:color w:val="000000"/>
            <w:lang w:val="ru-RU" w:eastAsia="ru-RU"/>
          </w:rPr>
          <w:tab/>
        </w:r>
      </w:hyperlink>
      <w:r w:rsidR="004005DD" w:rsidRPr="004005DD">
        <w:rPr>
          <w:rFonts w:cs="Times New Roman"/>
          <w:noProof/>
          <w:color w:val="000000"/>
          <w:lang w:val="ru-RU" w:eastAsia="ru-RU"/>
        </w:rPr>
        <w:t>26</w:t>
      </w:r>
    </w:p>
    <w:p w:rsidR="004005DD" w:rsidRPr="004005DD" w:rsidRDefault="006638E3" w:rsidP="004005DD">
      <w:pPr>
        <w:tabs>
          <w:tab w:val="right" w:leader="dot" w:pos="9339"/>
        </w:tabs>
        <w:suppressAutoHyphens w:val="0"/>
        <w:autoSpaceDE/>
        <w:spacing w:before="120"/>
        <w:rPr>
          <w:rFonts w:cs="Times New Roman"/>
          <w:noProof/>
          <w:lang w:val="ru-RU" w:eastAsia="ru-RU"/>
        </w:rPr>
      </w:pPr>
      <w:hyperlink w:anchor="_Toc109838903" w:history="1">
        <w:r w:rsidR="004005DD" w:rsidRPr="004005DD">
          <w:rPr>
            <w:rFonts w:cs="Times New Roman"/>
            <w:noProof/>
            <w:color w:val="0563C1"/>
            <w:u w:val="single"/>
            <w:lang w:val="ru-RU" w:eastAsia="ru-RU"/>
          </w:rPr>
          <w:t>3.2 Нормативно-методическое обеспечение</w:t>
        </w:r>
        <w:r w:rsidR="004005DD" w:rsidRPr="004005DD">
          <w:rPr>
            <w:rFonts w:cs="Times New Roman"/>
            <w:noProof/>
            <w:webHidden/>
            <w:color w:val="000000"/>
            <w:lang w:val="ru-RU" w:eastAsia="ru-RU"/>
          </w:rPr>
          <w:tab/>
        </w:r>
      </w:hyperlink>
      <w:r w:rsidR="004005DD" w:rsidRPr="004005DD">
        <w:rPr>
          <w:rFonts w:cs="Times New Roman"/>
          <w:noProof/>
          <w:color w:val="000000"/>
          <w:lang w:val="ru-RU" w:eastAsia="ru-RU"/>
        </w:rPr>
        <w:t>26</w:t>
      </w:r>
    </w:p>
    <w:p w:rsidR="004005DD" w:rsidRPr="004005DD" w:rsidRDefault="006638E3" w:rsidP="004005DD">
      <w:pPr>
        <w:tabs>
          <w:tab w:val="right" w:leader="dot" w:pos="9339"/>
        </w:tabs>
        <w:suppressAutoHyphens w:val="0"/>
        <w:autoSpaceDE/>
        <w:spacing w:before="120"/>
        <w:rPr>
          <w:rFonts w:cs="Times New Roman"/>
          <w:noProof/>
          <w:lang w:val="ru-RU" w:eastAsia="ru-RU"/>
        </w:rPr>
      </w:pPr>
      <w:hyperlink w:anchor="_Toc109838904" w:history="1">
        <w:r w:rsidR="004005DD" w:rsidRPr="004005DD">
          <w:rPr>
            <w:rFonts w:cs="Times New Roman"/>
            <w:noProof/>
            <w:color w:val="0563C1"/>
            <w:u w:val="single"/>
            <w:lang w:val="ru-RU" w:eastAsia="ru-RU"/>
          </w:rPr>
          <w:t>3.3 Требования к условиям работы с обучающимися с особыми образовательными потребностями</w:t>
        </w:r>
        <w:r w:rsidR="004005DD" w:rsidRPr="004005DD">
          <w:rPr>
            <w:rFonts w:cs="Times New Roman"/>
            <w:noProof/>
            <w:webHidden/>
            <w:color w:val="000000"/>
            <w:lang w:val="ru-RU" w:eastAsia="ru-RU"/>
          </w:rPr>
          <w:tab/>
        </w:r>
      </w:hyperlink>
      <w:r w:rsidR="004005DD" w:rsidRPr="004005DD">
        <w:rPr>
          <w:rFonts w:cs="Times New Roman"/>
          <w:noProof/>
          <w:color w:val="000000"/>
          <w:lang w:val="ru-RU" w:eastAsia="ru-RU"/>
        </w:rPr>
        <w:t>26</w:t>
      </w:r>
    </w:p>
    <w:p w:rsidR="004005DD" w:rsidRPr="004005DD" w:rsidRDefault="006638E3" w:rsidP="004005DD">
      <w:pPr>
        <w:tabs>
          <w:tab w:val="right" w:leader="dot" w:pos="9339"/>
        </w:tabs>
        <w:suppressAutoHyphens w:val="0"/>
        <w:autoSpaceDE/>
        <w:spacing w:before="120"/>
        <w:rPr>
          <w:rFonts w:cs="Times New Roman"/>
          <w:noProof/>
          <w:lang w:val="ru-RU" w:eastAsia="ru-RU"/>
        </w:rPr>
      </w:pPr>
      <w:hyperlink w:anchor="_Toc109838905" w:history="1">
        <w:r w:rsidR="004005DD" w:rsidRPr="004005DD">
          <w:rPr>
            <w:rFonts w:cs="Times New Roman"/>
            <w:noProof/>
            <w:color w:val="0563C1"/>
            <w:u w:val="single"/>
            <w:lang w:val="ru-RU" w:eastAsia="ru-RU"/>
          </w:rPr>
          <w:t>3.4 Система поощрения социальной успешности и проявлений активной жизненной позиции обучающихся</w:t>
        </w:r>
        <w:r w:rsidR="004005DD" w:rsidRPr="004005DD">
          <w:rPr>
            <w:rFonts w:cs="Times New Roman"/>
            <w:noProof/>
            <w:webHidden/>
            <w:color w:val="000000"/>
            <w:lang w:val="ru-RU" w:eastAsia="ru-RU"/>
          </w:rPr>
          <w:tab/>
        </w:r>
      </w:hyperlink>
      <w:r w:rsidR="004005DD" w:rsidRPr="004005DD">
        <w:rPr>
          <w:rFonts w:cs="Times New Roman"/>
          <w:noProof/>
          <w:color w:val="000000"/>
          <w:lang w:val="ru-RU" w:eastAsia="ru-RU"/>
        </w:rPr>
        <w:t>27</w:t>
      </w:r>
    </w:p>
    <w:p w:rsidR="004005DD" w:rsidRPr="004005DD" w:rsidRDefault="006638E3" w:rsidP="004005DD">
      <w:pPr>
        <w:tabs>
          <w:tab w:val="right" w:leader="dot" w:pos="9339"/>
        </w:tabs>
        <w:suppressAutoHyphens w:val="0"/>
        <w:autoSpaceDE/>
        <w:spacing w:before="120"/>
        <w:rPr>
          <w:rFonts w:cs="Times New Roman"/>
          <w:noProof/>
          <w:lang w:val="ru-RU" w:eastAsia="ru-RU"/>
        </w:rPr>
      </w:pPr>
      <w:hyperlink w:anchor="_Toc109838906" w:history="1">
        <w:r w:rsidR="004005DD" w:rsidRPr="004005DD">
          <w:rPr>
            <w:rFonts w:cs="Times New Roman"/>
            <w:noProof/>
            <w:color w:val="0563C1"/>
            <w:u w:val="single"/>
            <w:lang w:val="ru-RU" w:eastAsia="ru-RU"/>
          </w:rPr>
          <w:t>3.5 Анализ воспитательного процесса</w:t>
        </w:r>
        <w:r w:rsidR="004005DD" w:rsidRPr="004005DD">
          <w:rPr>
            <w:rFonts w:cs="Times New Roman"/>
            <w:noProof/>
            <w:webHidden/>
            <w:color w:val="000000"/>
            <w:lang w:val="ru-RU" w:eastAsia="ru-RU"/>
          </w:rPr>
          <w:tab/>
        </w:r>
        <w:r w:rsidR="004005DD" w:rsidRPr="004005DD">
          <w:rPr>
            <w:rFonts w:cs="Times New Roman"/>
            <w:noProof/>
            <w:webHidden/>
            <w:color w:val="000000"/>
            <w:lang w:val="ru-RU" w:eastAsia="ru-RU"/>
          </w:rPr>
          <w:fldChar w:fldCharType="begin"/>
        </w:r>
        <w:r w:rsidR="004005DD" w:rsidRPr="004005DD">
          <w:rPr>
            <w:rFonts w:cs="Times New Roman"/>
            <w:noProof/>
            <w:webHidden/>
            <w:color w:val="000000"/>
            <w:lang w:val="ru-RU" w:eastAsia="ru-RU"/>
          </w:rPr>
          <w:instrText xml:space="preserve"> PAGEREF _Toc109838906 \h </w:instrText>
        </w:r>
        <w:r w:rsidR="004005DD" w:rsidRPr="004005DD">
          <w:rPr>
            <w:rFonts w:cs="Times New Roman"/>
            <w:noProof/>
            <w:webHidden/>
            <w:color w:val="000000"/>
            <w:lang w:val="ru-RU" w:eastAsia="ru-RU"/>
          </w:rPr>
        </w:r>
        <w:r w:rsidR="004005DD" w:rsidRPr="004005DD">
          <w:rPr>
            <w:rFonts w:cs="Times New Roman"/>
            <w:noProof/>
            <w:webHidden/>
            <w:color w:val="000000"/>
            <w:lang w:val="ru-RU" w:eastAsia="ru-RU"/>
          </w:rPr>
          <w:fldChar w:fldCharType="separate"/>
        </w:r>
        <w:r w:rsidR="004005DD" w:rsidRPr="004005DD">
          <w:rPr>
            <w:rFonts w:cs="Times New Roman"/>
            <w:noProof/>
            <w:webHidden/>
            <w:color w:val="000000"/>
            <w:lang w:val="ru-RU" w:eastAsia="ru-RU"/>
          </w:rPr>
          <w:t>23</w:t>
        </w:r>
        <w:r w:rsidR="004005DD" w:rsidRPr="004005DD">
          <w:rPr>
            <w:rFonts w:cs="Times New Roman"/>
            <w:noProof/>
            <w:webHidden/>
            <w:color w:val="000000"/>
            <w:lang w:val="ru-RU" w:eastAsia="ru-RU"/>
          </w:rPr>
          <w:fldChar w:fldCharType="end"/>
        </w:r>
      </w:hyperlink>
    </w:p>
    <w:p w:rsidR="004005DD" w:rsidRPr="004005DD" w:rsidRDefault="006638E3" w:rsidP="004005DD">
      <w:pPr>
        <w:tabs>
          <w:tab w:val="right" w:leader="dot" w:pos="9339"/>
        </w:tabs>
        <w:suppressAutoHyphens w:val="0"/>
        <w:autoSpaceDE/>
        <w:spacing w:before="120"/>
        <w:rPr>
          <w:rFonts w:cs="Times New Roman"/>
          <w:noProof/>
          <w:lang w:val="ru-RU" w:eastAsia="ru-RU"/>
        </w:rPr>
      </w:pPr>
      <w:hyperlink w:anchor="_Toc109838907" w:history="1">
        <w:r w:rsidR="004005DD" w:rsidRPr="004005DD">
          <w:rPr>
            <w:rFonts w:cs="Times New Roman"/>
            <w:noProof/>
            <w:color w:val="0563C1"/>
            <w:u w:val="single"/>
            <w:lang w:val="ru-RU" w:eastAsia="ru-RU"/>
          </w:rPr>
          <w:t>Примерный календарный план воспитательной работы</w:t>
        </w:r>
        <w:r w:rsidR="004005DD" w:rsidRPr="004005DD">
          <w:rPr>
            <w:rFonts w:cs="Times New Roman"/>
            <w:noProof/>
            <w:webHidden/>
            <w:color w:val="000000"/>
            <w:lang w:val="ru-RU" w:eastAsia="ru-RU"/>
          </w:rPr>
          <w:tab/>
        </w:r>
      </w:hyperlink>
      <w:r w:rsidR="004005DD" w:rsidRPr="004005DD">
        <w:rPr>
          <w:rFonts w:cs="Times New Roman"/>
          <w:noProof/>
          <w:color w:val="000000"/>
          <w:lang w:val="ru-RU" w:eastAsia="ru-RU"/>
        </w:rPr>
        <w:t>30</w:t>
      </w:r>
    </w:p>
    <w:p w:rsidR="004005DD" w:rsidRPr="004005DD" w:rsidRDefault="004005DD" w:rsidP="004005DD">
      <w:pPr>
        <w:suppressAutoHyphens w:val="0"/>
        <w:autoSpaceDE/>
        <w:jc w:val="both"/>
        <w:rPr>
          <w:rFonts w:cs="Times New Roman"/>
          <w:lang w:val="ru-RU" w:eastAsia="ru-RU"/>
        </w:rPr>
      </w:pPr>
      <w:r w:rsidRPr="004005DD">
        <w:rPr>
          <w:rFonts w:cs="Times New Roman"/>
          <w:lang w:val="ru-RU" w:eastAsia="ru-RU"/>
        </w:rPr>
        <w:fldChar w:fldCharType="end"/>
      </w:r>
    </w:p>
    <w:p w:rsidR="004005DD" w:rsidRPr="004005DD" w:rsidRDefault="004005DD" w:rsidP="004005DD">
      <w:pPr>
        <w:suppressAutoHyphens w:val="0"/>
        <w:autoSpaceDE/>
        <w:jc w:val="both"/>
        <w:rPr>
          <w:rFonts w:cs="Times New Roman"/>
          <w:lang w:val="ru-RU" w:eastAsia="ru-RU"/>
        </w:rPr>
      </w:pPr>
    </w:p>
    <w:p w:rsidR="004005DD" w:rsidRPr="004005DD" w:rsidRDefault="004005DD" w:rsidP="004005DD">
      <w:pPr>
        <w:suppressAutoHyphens w:val="0"/>
        <w:autoSpaceDE/>
        <w:jc w:val="both"/>
        <w:rPr>
          <w:rFonts w:cs="Times New Roman"/>
          <w:lang w:val="ru-RU" w:eastAsia="ru-RU"/>
        </w:rPr>
      </w:pPr>
    </w:p>
    <w:p w:rsidR="004005DD" w:rsidRPr="004005DD" w:rsidRDefault="004005DD" w:rsidP="004005DD">
      <w:pPr>
        <w:suppressAutoHyphens w:val="0"/>
        <w:autoSpaceDE/>
        <w:jc w:val="both"/>
        <w:rPr>
          <w:rFonts w:cs="Times New Roman"/>
          <w:lang w:val="ru-RU" w:eastAsia="ru-RU"/>
        </w:rPr>
      </w:pPr>
    </w:p>
    <w:p w:rsidR="004005DD" w:rsidRPr="004005DD" w:rsidRDefault="004005DD" w:rsidP="004005DD">
      <w:pPr>
        <w:suppressAutoHyphens w:val="0"/>
        <w:autoSpaceDE/>
        <w:jc w:val="both"/>
        <w:rPr>
          <w:rFonts w:cs="Times New Roman"/>
          <w:lang w:val="ru-RU" w:eastAsia="ru-RU"/>
        </w:rPr>
      </w:pPr>
    </w:p>
    <w:p w:rsidR="004005DD" w:rsidRPr="004005DD" w:rsidRDefault="004005DD" w:rsidP="004005DD">
      <w:pPr>
        <w:suppressAutoHyphens w:val="0"/>
        <w:autoSpaceDE/>
        <w:jc w:val="both"/>
        <w:rPr>
          <w:rFonts w:cs="Times New Roman"/>
          <w:lang w:val="ru-RU" w:eastAsia="ru-RU"/>
        </w:rPr>
      </w:pPr>
    </w:p>
    <w:p w:rsidR="004005DD" w:rsidRPr="004005DD" w:rsidRDefault="004005DD" w:rsidP="004005DD">
      <w:pPr>
        <w:suppressAutoHyphens w:val="0"/>
        <w:autoSpaceDE/>
        <w:jc w:val="both"/>
        <w:rPr>
          <w:rFonts w:cs="Times New Roman"/>
          <w:lang w:val="ru-RU" w:eastAsia="ru-RU"/>
        </w:rPr>
      </w:pPr>
    </w:p>
    <w:p w:rsidR="004005DD" w:rsidRPr="004005DD" w:rsidRDefault="004005DD" w:rsidP="004005DD">
      <w:pPr>
        <w:suppressAutoHyphens w:val="0"/>
        <w:autoSpaceDE/>
        <w:jc w:val="both"/>
        <w:rPr>
          <w:rFonts w:cs="Times New Roman"/>
          <w:lang w:val="ru-RU" w:eastAsia="ru-RU"/>
        </w:rPr>
      </w:pPr>
    </w:p>
    <w:p w:rsidR="004005DD" w:rsidRPr="004005DD" w:rsidRDefault="004005DD" w:rsidP="004005DD">
      <w:pPr>
        <w:suppressAutoHyphens w:val="0"/>
        <w:autoSpaceDE/>
        <w:jc w:val="both"/>
        <w:rPr>
          <w:rFonts w:cs="Times New Roman"/>
          <w:lang w:val="ru-RU" w:eastAsia="ru-RU"/>
        </w:rPr>
      </w:pPr>
    </w:p>
    <w:p w:rsidR="004005DD" w:rsidRPr="004005DD" w:rsidRDefault="004005DD" w:rsidP="004005DD">
      <w:pPr>
        <w:suppressAutoHyphens w:val="0"/>
        <w:autoSpaceDE/>
        <w:jc w:val="both"/>
        <w:rPr>
          <w:rFonts w:cs="Times New Roman"/>
          <w:lang w:val="ru-RU" w:eastAsia="ru-RU"/>
        </w:rPr>
      </w:pPr>
    </w:p>
    <w:p w:rsidR="004005DD" w:rsidRPr="004005DD" w:rsidRDefault="004005DD" w:rsidP="004005DD">
      <w:pPr>
        <w:suppressAutoHyphens w:val="0"/>
        <w:autoSpaceDE/>
        <w:jc w:val="both"/>
        <w:rPr>
          <w:rFonts w:cs="Times New Roman"/>
          <w:lang w:val="ru-RU" w:eastAsia="ru-RU"/>
        </w:rPr>
      </w:pPr>
    </w:p>
    <w:p w:rsidR="004005DD" w:rsidRPr="004005DD" w:rsidRDefault="004005DD" w:rsidP="004005DD">
      <w:pPr>
        <w:suppressAutoHyphens w:val="0"/>
        <w:autoSpaceDE/>
        <w:jc w:val="both"/>
        <w:rPr>
          <w:rFonts w:cs="Times New Roman"/>
          <w:lang w:val="ru-RU" w:eastAsia="ru-RU"/>
        </w:rPr>
      </w:pPr>
    </w:p>
    <w:p w:rsidR="004005DD" w:rsidRPr="004005DD" w:rsidRDefault="004005DD" w:rsidP="004005DD">
      <w:pPr>
        <w:keepNext/>
        <w:keepLines/>
        <w:suppressAutoHyphens w:val="0"/>
        <w:autoSpaceDE/>
        <w:jc w:val="both"/>
        <w:outlineLvl w:val="0"/>
        <w:rPr>
          <w:rFonts w:cs="Times New Roman"/>
          <w:b/>
          <w:lang w:val="ru-RU" w:eastAsia="ru-RU"/>
        </w:rPr>
      </w:pPr>
      <w:bookmarkStart w:id="1" w:name="_Toc109838894"/>
      <w:r w:rsidRPr="004005DD">
        <w:rPr>
          <w:rFonts w:cs="Times New Roman"/>
          <w:b/>
          <w:lang w:val="ru-RU" w:eastAsia="ru-RU"/>
        </w:rPr>
        <w:t>РАЗДЕЛ 1. ЦЕЛЕВОЙ</w:t>
      </w:r>
      <w:bookmarkEnd w:id="1"/>
    </w:p>
    <w:p w:rsidR="004005DD" w:rsidRPr="004005DD" w:rsidRDefault="004005DD" w:rsidP="004005DD">
      <w:pPr>
        <w:tabs>
          <w:tab w:val="left" w:pos="851"/>
        </w:tabs>
        <w:suppressAutoHyphens w:val="0"/>
        <w:autoSpaceDE/>
        <w:ind w:firstLine="709"/>
        <w:jc w:val="both"/>
        <w:rPr>
          <w:rFonts w:cs="Times New Roman"/>
          <w:lang w:val="ru-RU" w:eastAsia="ru-RU"/>
        </w:rPr>
      </w:pPr>
    </w:p>
    <w:p w:rsidR="004005DD" w:rsidRPr="004005DD" w:rsidRDefault="004005DD" w:rsidP="004005DD">
      <w:pPr>
        <w:tabs>
          <w:tab w:val="left" w:pos="851"/>
        </w:tabs>
        <w:suppressAutoHyphens w:val="0"/>
        <w:autoSpaceDE/>
        <w:ind w:firstLine="709"/>
        <w:jc w:val="both"/>
        <w:rPr>
          <w:rFonts w:cs="Times New Roman"/>
          <w:lang w:val="ru-RU" w:eastAsia="ru-RU"/>
        </w:rPr>
      </w:pPr>
      <w:r w:rsidRPr="004005DD">
        <w:rPr>
          <w:rFonts w:cs="Times New Roman"/>
          <w:lang w:val="ru-RU" w:eastAsia="ru-RU"/>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4005DD" w:rsidRPr="004005DD" w:rsidRDefault="004005DD" w:rsidP="004005DD">
      <w:pPr>
        <w:tabs>
          <w:tab w:val="left" w:pos="851"/>
        </w:tabs>
        <w:suppressAutoHyphens w:val="0"/>
        <w:autoSpaceDE/>
        <w:ind w:firstLine="709"/>
        <w:jc w:val="both"/>
        <w:rPr>
          <w:rFonts w:cs="Times New Roman"/>
          <w:lang w:val="ru-RU" w:eastAsia="ru-RU"/>
        </w:rPr>
      </w:pPr>
      <w:r w:rsidRPr="004005DD">
        <w:rPr>
          <w:rFonts w:cs="Times New Roman"/>
          <w:lang w:val="ru-RU" w:eastAsia="ru-RU"/>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2" w:name="_Hlk107041641"/>
      <w:bookmarkEnd w:id="2"/>
    </w:p>
    <w:p w:rsidR="004005DD" w:rsidRPr="004005DD" w:rsidRDefault="004005DD" w:rsidP="004005DD">
      <w:pPr>
        <w:keepNext/>
        <w:keepLines/>
        <w:suppressAutoHyphens w:val="0"/>
        <w:autoSpaceDE/>
        <w:jc w:val="both"/>
        <w:outlineLvl w:val="0"/>
        <w:rPr>
          <w:rFonts w:cs="Times New Roman"/>
          <w:b/>
          <w:lang w:val="ru-RU" w:eastAsia="ru-RU"/>
        </w:rPr>
      </w:pPr>
      <w:bookmarkStart w:id="3" w:name="_Toc109838895"/>
      <w:r w:rsidRPr="004005DD">
        <w:rPr>
          <w:rFonts w:cs="Times New Roman"/>
          <w:b/>
          <w:lang w:val="ru-RU" w:eastAsia="ru-RU"/>
        </w:rPr>
        <w:t>1.1 Цель и задачи воспитания обучающихся</w:t>
      </w:r>
      <w:bookmarkEnd w:id="3"/>
    </w:p>
    <w:p w:rsidR="004005DD" w:rsidRPr="004005DD" w:rsidRDefault="004005DD" w:rsidP="004005DD">
      <w:pPr>
        <w:widowControl/>
        <w:suppressAutoHyphens w:val="0"/>
        <w:autoSpaceDE/>
        <w:ind w:firstLine="709"/>
        <w:jc w:val="both"/>
        <w:rPr>
          <w:rFonts w:cs="Times New Roman"/>
          <w:lang w:val="ru-RU" w:eastAsia="ru-RU"/>
        </w:rPr>
      </w:pPr>
      <w:r w:rsidRPr="004005DD">
        <w:rPr>
          <w:rFonts w:cs="Times New Roman"/>
          <w:lang w:val="ru-RU" w:eastAsia="ru-RU"/>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4005DD" w:rsidRPr="004005DD" w:rsidRDefault="004005DD" w:rsidP="004005DD">
      <w:pPr>
        <w:widowControl/>
        <w:suppressAutoHyphens w:val="0"/>
        <w:autoSpaceDE/>
        <w:ind w:firstLine="709"/>
        <w:jc w:val="both"/>
        <w:rPr>
          <w:rFonts w:cs="Times New Roman"/>
          <w:lang w:val="ru-RU" w:eastAsia="ru-RU"/>
        </w:rPr>
      </w:pPr>
      <w:r w:rsidRPr="004005DD">
        <w:rPr>
          <w:rFonts w:cs="Times New Roman"/>
          <w:lang w:val="ru-RU" w:eastAsia="ru-RU"/>
        </w:rPr>
        <w:t xml:space="preserve">В соответствии с этим идеалом и нормативными правовыми актами Российской Федерации в сфере образования </w:t>
      </w:r>
      <w:r w:rsidRPr="004005DD">
        <w:rPr>
          <w:rFonts w:cs="Times New Roman"/>
          <w:b/>
          <w:lang w:val="ru-RU" w:eastAsia="ru-RU"/>
        </w:rPr>
        <w:t>цель воспитания</w:t>
      </w:r>
      <w:r w:rsidRPr="004005DD">
        <w:rPr>
          <w:rFonts w:cs="Times New Roman"/>
          <w:lang w:val="ru-RU" w:eastAsia="ru-RU"/>
        </w:rPr>
        <w:t xml:space="preserve">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005DD" w:rsidRPr="004005DD" w:rsidRDefault="004005DD" w:rsidP="004005DD">
      <w:pPr>
        <w:tabs>
          <w:tab w:val="left" w:pos="851"/>
        </w:tabs>
        <w:suppressAutoHyphens w:val="0"/>
        <w:autoSpaceDE/>
        <w:ind w:firstLine="709"/>
        <w:jc w:val="both"/>
        <w:rPr>
          <w:rFonts w:cs="Times New Roman"/>
          <w:lang w:val="ru-RU" w:eastAsia="ru-RU"/>
        </w:rPr>
      </w:pPr>
      <w:r w:rsidRPr="004005DD">
        <w:rPr>
          <w:rFonts w:cs="Times New Roman"/>
          <w:b/>
          <w:lang w:val="ru-RU" w:eastAsia="ru-RU"/>
        </w:rPr>
        <w:t>Задачи воспитания</w:t>
      </w:r>
      <w:r w:rsidRPr="004005DD">
        <w:rPr>
          <w:rFonts w:cs="Times New Roman"/>
          <w:lang w:val="ru-RU" w:eastAsia="ru-RU"/>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4005DD" w:rsidRPr="004005DD" w:rsidRDefault="004005DD" w:rsidP="004005DD">
      <w:pPr>
        <w:suppressAutoHyphens w:val="0"/>
        <w:autoSpaceDE/>
        <w:ind w:firstLine="709"/>
        <w:jc w:val="both"/>
        <w:rPr>
          <w:rFonts w:cs="Times New Roman"/>
          <w:lang w:val="ru-RU" w:eastAsia="ru-RU"/>
        </w:rPr>
      </w:pPr>
      <w:r w:rsidRPr="004005DD">
        <w:rPr>
          <w:rFonts w:cs="Times New Roman"/>
          <w:lang w:val="ru-RU" w:eastAsia="ru-RU"/>
        </w:rPr>
        <w:t xml:space="preserve">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w:t>
      </w:r>
      <w:r w:rsidRPr="004005DD">
        <w:rPr>
          <w:rFonts w:cs="Times New Roman"/>
          <w:lang w:val="ru-RU" w:eastAsia="ru-RU"/>
        </w:rPr>
        <w:lastRenderedPageBreak/>
        <w:t>примеру, безопасной жизнедеятельности, инклюзивности, возрастосообразности.</w:t>
      </w:r>
    </w:p>
    <w:p w:rsidR="004005DD" w:rsidRPr="004005DD" w:rsidRDefault="004005DD" w:rsidP="004005DD">
      <w:pPr>
        <w:keepNext/>
        <w:keepLines/>
        <w:suppressAutoHyphens w:val="0"/>
        <w:autoSpaceDE/>
        <w:spacing w:before="240" w:after="240"/>
        <w:jc w:val="both"/>
        <w:outlineLvl w:val="0"/>
        <w:rPr>
          <w:rFonts w:cs="Times New Roman"/>
          <w:b/>
          <w:color w:val="000000"/>
          <w:lang w:val="ru-RU" w:eastAsia="ru-RU"/>
        </w:rPr>
      </w:pPr>
      <w:bookmarkStart w:id="4" w:name="_Toc109838896"/>
      <w:r w:rsidRPr="004005DD">
        <w:rPr>
          <w:rFonts w:cs="Times New Roman"/>
          <w:b/>
          <w:color w:val="000000"/>
          <w:lang w:val="ru-RU" w:eastAsia="ru-RU"/>
        </w:rPr>
        <w:t>1.2 Направления воспитания</w:t>
      </w:r>
      <w:bookmarkEnd w:id="4"/>
      <w:r w:rsidRPr="004005DD">
        <w:rPr>
          <w:rFonts w:cs="Times New Roman"/>
          <w:b/>
          <w:color w:val="000000"/>
          <w:lang w:val="ru-RU" w:eastAsia="ru-RU"/>
        </w:rPr>
        <w:t xml:space="preserve"> </w:t>
      </w:r>
    </w:p>
    <w:p w:rsidR="004005DD" w:rsidRPr="004005DD" w:rsidRDefault="004005DD" w:rsidP="004005DD">
      <w:pPr>
        <w:suppressAutoHyphens w:val="0"/>
        <w:autoSpaceDE/>
        <w:ind w:firstLine="709"/>
        <w:jc w:val="both"/>
        <w:rPr>
          <w:rFonts w:cs="Times New Roman"/>
          <w:lang w:val="ru-RU" w:eastAsia="ru-RU"/>
        </w:rPr>
      </w:pPr>
      <w:r w:rsidRPr="004005DD">
        <w:rPr>
          <w:rFonts w:cs="Times New Roman"/>
          <w:lang w:val="ru-RU" w:eastAsia="ru-RU"/>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4005DD" w:rsidRPr="004005DD" w:rsidRDefault="004005DD" w:rsidP="00583667">
      <w:pPr>
        <w:numPr>
          <w:ilvl w:val="0"/>
          <w:numId w:val="46"/>
        </w:numPr>
        <w:tabs>
          <w:tab w:val="left" w:pos="983"/>
        </w:tabs>
        <w:suppressAutoHyphens w:val="0"/>
        <w:autoSpaceDE/>
        <w:ind w:left="0" w:firstLine="709"/>
        <w:jc w:val="both"/>
        <w:rPr>
          <w:rFonts w:cs="Times New Roman"/>
          <w:lang w:val="ru-RU" w:eastAsia="ru-RU"/>
        </w:rPr>
      </w:pPr>
      <w:r w:rsidRPr="004005DD">
        <w:rPr>
          <w:rFonts w:cs="Times New Roman"/>
          <w:b/>
          <w:lang w:val="ru-RU" w:eastAsia="ru-RU"/>
        </w:rPr>
        <w:t xml:space="preserve">гражданское воспитание </w:t>
      </w:r>
      <w:r w:rsidRPr="004005DD">
        <w:rPr>
          <w:rFonts w:cs="Times New Roman"/>
          <w:bCs/>
          <w:lang w:val="ru-RU" w:eastAsia="ru-RU"/>
        </w:rPr>
        <w:t xml:space="preserve">— </w:t>
      </w:r>
      <w:r w:rsidRPr="004005DD">
        <w:rPr>
          <w:rFonts w:cs="Times New Roman"/>
          <w:lang w:val="ru-RU" w:eastAsia="ru-RU"/>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4005DD" w:rsidRPr="004005DD" w:rsidRDefault="004005DD" w:rsidP="00583667">
      <w:pPr>
        <w:numPr>
          <w:ilvl w:val="0"/>
          <w:numId w:val="46"/>
        </w:numPr>
        <w:tabs>
          <w:tab w:val="left" w:pos="983"/>
        </w:tabs>
        <w:suppressAutoHyphens w:val="0"/>
        <w:autoSpaceDE/>
        <w:ind w:left="0" w:firstLine="709"/>
        <w:jc w:val="both"/>
        <w:rPr>
          <w:rFonts w:cs="Times New Roman"/>
          <w:lang w:val="ru-RU" w:eastAsia="ru-RU"/>
        </w:rPr>
      </w:pPr>
      <w:r w:rsidRPr="004005DD">
        <w:rPr>
          <w:rFonts w:cs="Times New Roman"/>
          <w:b/>
          <w:lang w:val="ru-RU" w:eastAsia="ru-RU"/>
        </w:rPr>
        <w:t xml:space="preserve">патриотическое воспитание </w:t>
      </w:r>
      <w:r w:rsidRPr="004005DD">
        <w:rPr>
          <w:rFonts w:cs="Times New Roman"/>
          <w:bCs/>
          <w:lang w:val="ru-RU" w:eastAsia="ru-RU"/>
        </w:rPr>
        <w:t xml:space="preserve">— </w:t>
      </w:r>
      <w:r w:rsidRPr="004005DD">
        <w:rPr>
          <w:rFonts w:cs="Times New Roman"/>
          <w:lang w:val="ru-RU" w:eastAsia="ru-RU"/>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4005DD" w:rsidRPr="004005DD" w:rsidRDefault="004005DD" w:rsidP="00583667">
      <w:pPr>
        <w:numPr>
          <w:ilvl w:val="0"/>
          <w:numId w:val="46"/>
        </w:numPr>
        <w:tabs>
          <w:tab w:val="left" w:pos="983"/>
        </w:tabs>
        <w:suppressAutoHyphens w:val="0"/>
        <w:autoSpaceDE/>
        <w:ind w:left="0" w:firstLine="709"/>
        <w:jc w:val="both"/>
        <w:rPr>
          <w:rFonts w:cs="Times New Roman"/>
          <w:lang w:val="ru-RU" w:eastAsia="ru-RU"/>
        </w:rPr>
      </w:pPr>
      <w:r w:rsidRPr="004005DD">
        <w:rPr>
          <w:rFonts w:cs="Times New Roman"/>
          <w:b/>
          <w:lang w:val="ru-RU" w:eastAsia="ru-RU"/>
        </w:rPr>
        <w:t xml:space="preserve">духовно-нравственное воспитание </w:t>
      </w:r>
      <w:r w:rsidRPr="004005DD">
        <w:rPr>
          <w:rFonts w:cs="Times New Roman"/>
          <w:bCs/>
          <w:lang w:val="ru-RU" w:eastAsia="ru-RU"/>
        </w:rPr>
        <w:t>—</w:t>
      </w:r>
      <w:r w:rsidRPr="004005DD">
        <w:rPr>
          <w:rFonts w:cs="Times New Roman"/>
          <w:lang w:val="ru-RU" w:eastAsia="ru-RU"/>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4005DD" w:rsidRPr="004005DD" w:rsidRDefault="004005DD" w:rsidP="00583667">
      <w:pPr>
        <w:numPr>
          <w:ilvl w:val="0"/>
          <w:numId w:val="46"/>
        </w:numPr>
        <w:tabs>
          <w:tab w:val="left" w:pos="983"/>
        </w:tabs>
        <w:suppressAutoHyphens w:val="0"/>
        <w:autoSpaceDE/>
        <w:ind w:left="0" w:firstLine="709"/>
        <w:jc w:val="both"/>
        <w:rPr>
          <w:rFonts w:cs="Times New Roman"/>
          <w:lang w:val="ru-RU" w:eastAsia="ru-RU"/>
        </w:rPr>
      </w:pPr>
      <w:r w:rsidRPr="004005DD">
        <w:rPr>
          <w:rFonts w:cs="Times New Roman"/>
          <w:b/>
          <w:lang w:val="ru-RU" w:eastAsia="ru-RU"/>
        </w:rPr>
        <w:t xml:space="preserve">эстетическое воспитание </w:t>
      </w:r>
      <w:r w:rsidRPr="004005DD">
        <w:rPr>
          <w:rFonts w:cs="Times New Roman"/>
          <w:bCs/>
          <w:lang w:val="ru-RU" w:eastAsia="ru-RU"/>
        </w:rPr>
        <w:t>—</w:t>
      </w:r>
      <w:r w:rsidRPr="004005DD">
        <w:rPr>
          <w:rFonts w:cs="Times New Roman"/>
          <w:lang w:val="ru-RU" w:eastAsia="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4005DD" w:rsidRPr="004005DD" w:rsidRDefault="004005DD" w:rsidP="00583667">
      <w:pPr>
        <w:numPr>
          <w:ilvl w:val="0"/>
          <w:numId w:val="46"/>
        </w:numPr>
        <w:tabs>
          <w:tab w:val="left" w:pos="983"/>
        </w:tabs>
        <w:suppressAutoHyphens w:val="0"/>
        <w:autoSpaceDE/>
        <w:ind w:left="0" w:firstLine="709"/>
        <w:jc w:val="both"/>
        <w:rPr>
          <w:rFonts w:cs="Times New Roman"/>
          <w:lang w:val="ru-RU" w:eastAsia="ru-RU"/>
        </w:rPr>
      </w:pPr>
      <w:r w:rsidRPr="004005DD">
        <w:rPr>
          <w:rFonts w:cs="Times New Roman"/>
          <w:b/>
          <w:lang w:val="ru-RU" w:eastAsia="ru-RU"/>
        </w:rPr>
        <w:t>физическое воспитание</w:t>
      </w:r>
      <w:r w:rsidRPr="004005DD">
        <w:rPr>
          <w:rFonts w:cs="Times New Roman"/>
          <w:lang w:val="ru-RU" w:eastAsia="ru-RU"/>
        </w:rPr>
        <w:t>,</w:t>
      </w:r>
      <w:r w:rsidRPr="004005DD">
        <w:rPr>
          <w:rFonts w:cs="Times New Roman"/>
          <w:b/>
          <w:lang w:val="ru-RU" w:eastAsia="ru-RU"/>
        </w:rPr>
        <w:t xml:space="preserve"> формирование культуры здорового образа жизни и эмоционального благополучия </w:t>
      </w:r>
      <w:r w:rsidRPr="004005DD">
        <w:rPr>
          <w:rFonts w:cs="Times New Roman"/>
          <w:bCs/>
          <w:lang w:val="ru-RU" w:eastAsia="ru-RU"/>
        </w:rPr>
        <w:t xml:space="preserve">— </w:t>
      </w:r>
      <w:r w:rsidRPr="004005DD">
        <w:rPr>
          <w:rFonts w:cs="Times New Roman"/>
          <w:lang w:val="ru-RU" w:eastAsia="ru-RU"/>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4005DD" w:rsidRPr="004005DD" w:rsidRDefault="004005DD" w:rsidP="00583667">
      <w:pPr>
        <w:numPr>
          <w:ilvl w:val="0"/>
          <w:numId w:val="46"/>
        </w:numPr>
        <w:tabs>
          <w:tab w:val="left" w:pos="983"/>
        </w:tabs>
        <w:suppressAutoHyphens w:val="0"/>
        <w:autoSpaceDE/>
        <w:ind w:left="0" w:firstLine="709"/>
        <w:jc w:val="both"/>
        <w:rPr>
          <w:rFonts w:cs="Times New Roman"/>
          <w:lang w:val="ru-RU" w:eastAsia="ru-RU"/>
        </w:rPr>
      </w:pPr>
      <w:r w:rsidRPr="004005DD">
        <w:rPr>
          <w:rFonts w:cs="Times New Roman"/>
          <w:b/>
          <w:lang w:val="ru-RU" w:eastAsia="ru-RU"/>
        </w:rPr>
        <w:t>трудовое воспитание</w:t>
      </w:r>
      <w:r w:rsidRPr="004005DD">
        <w:rPr>
          <w:rFonts w:cs="Times New Roman"/>
          <w:bCs/>
          <w:lang w:val="ru-RU" w:eastAsia="ru-RU"/>
        </w:rPr>
        <w:t xml:space="preserve"> —</w:t>
      </w:r>
      <w:r w:rsidRPr="004005DD">
        <w:rPr>
          <w:rFonts w:cs="Times New Roman"/>
          <w:lang w:val="ru-RU" w:eastAsia="ru-RU"/>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4005DD" w:rsidRPr="004005DD" w:rsidRDefault="004005DD" w:rsidP="00583667">
      <w:pPr>
        <w:numPr>
          <w:ilvl w:val="0"/>
          <w:numId w:val="46"/>
        </w:numPr>
        <w:tabs>
          <w:tab w:val="left" w:pos="983"/>
        </w:tabs>
        <w:suppressAutoHyphens w:val="0"/>
        <w:autoSpaceDE/>
        <w:ind w:left="0" w:firstLine="709"/>
        <w:jc w:val="both"/>
        <w:rPr>
          <w:rFonts w:cs="Times New Roman"/>
          <w:lang w:val="ru-RU" w:eastAsia="ru-RU"/>
        </w:rPr>
      </w:pPr>
      <w:r w:rsidRPr="004005DD">
        <w:rPr>
          <w:rFonts w:cs="Times New Roman"/>
          <w:b/>
          <w:lang w:val="ru-RU" w:eastAsia="ru-RU"/>
        </w:rPr>
        <w:t>экологическое воспитание</w:t>
      </w:r>
      <w:r w:rsidRPr="004005DD">
        <w:rPr>
          <w:rFonts w:cs="Times New Roman"/>
          <w:bCs/>
          <w:lang w:val="ru-RU" w:eastAsia="ru-RU"/>
        </w:rPr>
        <w:t xml:space="preserve"> —</w:t>
      </w:r>
      <w:r w:rsidRPr="004005DD">
        <w:rPr>
          <w:rFonts w:cs="Times New Roman"/>
          <w:lang w:val="ru-RU" w:eastAsia="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4005DD" w:rsidRPr="004005DD" w:rsidRDefault="004005DD" w:rsidP="00583667">
      <w:pPr>
        <w:numPr>
          <w:ilvl w:val="0"/>
          <w:numId w:val="46"/>
        </w:numPr>
        <w:tabs>
          <w:tab w:val="left" w:pos="983"/>
        </w:tabs>
        <w:suppressAutoHyphens w:val="0"/>
        <w:autoSpaceDE/>
        <w:ind w:left="0" w:firstLine="709"/>
        <w:jc w:val="both"/>
        <w:rPr>
          <w:rFonts w:cs="Times New Roman"/>
          <w:lang w:val="ru-RU" w:eastAsia="ru-RU"/>
        </w:rPr>
      </w:pPr>
      <w:r w:rsidRPr="004005DD">
        <w:rPr>
          <w:rFonts w:cs="Times New Roman"/>
          <w:b/>
          <w:lang w:val="ru-RU" w:eastAsia="ru-RU"/>
        </w:rPr>
        <w:t xml:space="preserve">ценности научного познания </w:t>
      </w:r>
      <w:r w:rsidRPr="004005DD">
        <w:rPr>
          <w:rFonts w:cs="Times New Roman"/>
          <w:bCs/>
          <w:lang w:val="ru-RU" w:eastAsia="ru-RU"/>
        </w:rPr>
        <w:t xml:space="preserve">— </w:t>
      </w:r>
      <w:r w:rsidRPr="004005DD">
        <w:rPr>
          <w:rFonts w:cs="Times New Roman"/>
          <w:lang w:val="ru-RU" w:eastAsia="ru-RU"/>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4005DD" w:rsidRPr="004005DD" w:rsidRDefault="004005DD" w:rsidP="004005DD">
      <w:pPr>
        <w:tabs>
          <w:tab w:val="left" w:pos="983"/>
        </w:tabs>
        <w:suppressAutoHyphens w:val="0"/>
        <w:autoSpaceDE/>
        <w:jc w:val="both"/>
        <w:rPr>
          <w:rFonts w:cs="Times New Roman"/>
          <w:lang w:val="ru-RU" w:eastAsia="ru-RU"/>
        </w:rPr>
      </w:pPr>
    </w:p>
    <w:p w:rsidR="004005DD" w:rsidRPr="004005DD" w:rsidRDefault="004005DD" w:rsidP="004005DD">
      <w:pPr>
        <w:keepNext/>
        <w:keepLines/>
        <w:suppressAutoHyphens w:val="0"/>
        <w:autoSpaceDE/>
        <w:jc w:val="both"/>
        <w:outlineLvl w:val="0"/>
        <w:rPr>
          <w:rFonts w:cs="Times New Roman"/>
          <w:b/>
          <w:lang w:val="ru-RU" w:eastAsia="ru-RU"/>
        </w:rPr>
      </w:pPr>
      <w:bookmarkStart w:id="5" w:name="_Toc109838897"/>
      <w:r w:rsidRPr="004005DD">
        <w:rPr>
          <w:rFonts w:cs="Times New Roman"/>
          <w:b/>
          <w:lang w:val="ru-RU" w:eastAsia="ru-RU"/>
        </w:rPr>
        <w:t>1.3 Целевые ориентиры результатов воспитания</w:t>
      </w:r>
      <w:bookmarkEnd w:id="5"/>
      <w:r w:rsidRPr="004005DD">
        <w:rPr>
          <w:rFonts w:cs="Times New Roman"/>
          <w:b/>
          <w:lang w:val="ru-RU" w:eastAsia="ru-RU"/>
        </w:rPr>
        <w:t xml:space="preserve"> </w:t>
      </w:r>
    </w:p>
    <w:p w:rsidR="004005DD" w:rsidRPr="004005DD" w:rsidRDefault="004005DD" w:rsidP="004005DD">
      <w:pPr>
        <w:suppressAutoHyphens w:val="0"/>
        <w:autoSpaceDE/>
        <w:jc w:val="both"/>
        <w:rPr>
          <w:rFonts w:cs="Times New Roman"/>
          <w:color w:val="000000"/>
          <w:sz w:val="20"/>
          <w:szCs w:val="20"/>
          <w:lang w:val="ru-RU" w:eastAsia="ru-RU"/>
        </w:rPr>
      </w:pPr>
    </w:p>
    <w:p w:rsidR="004005DD" w:rsidRPr="004005DD" w:rsidRDefault="004005DD" w:rsidP="004005DD">
      <w:pPr>
        <w:suppressAutoHyphens w:val="0"/>
        <w:autoSpaceDE/>
        <w:ind w:firstLine="708"/>
        <w:jc w:val="both"/>
        <w:rPr>
          <w:rFonts w:cs="Times New Roman"/>
          <w:b/>
          <w:lang w:val="ru-RU" w:eastAsia="ru-RU"/>
        </w:rPr>
      </w:pPr>
      <w:r w:rsidRPr="004005DD">
        <w:rPr>
          <w:rFonts w:cs="Times New Roman"/>
          <w:b/>
          <w:lang w:val="ru-RU" w:eastAsia="ru-RU"/>
        </w:rPr>
        <w:t>Целевые ориентиры результатов воспитания на уровне начального общего образования.</w:t>
      </w:r>
    </w:p>
    <w:p w:rsidR="004005DD" w:rsidRPr="004005DD" w:rsidRDefault="004005DD" w:rsidP="004005DD">
      <w:pPr>
        <w:suppressAutoHyphens w:val="0"/>
        <w:autoSpaceDE/>
        <w:ind w:firstLine="708"/>
        <w:jc w:val="both"/>
        <w:rPr>
          <w:rFonts w:cs="Times New Roman"/>
          <w:b/>
          <w:lang w:val="ru-RU" w:eastAsia="ru-RU"/>
        </w:rPr>
      </w:pPr>
    </w:p>
    <w:p w:rsidR="004005DD" w:rsidRPr="004005DD" w:rsidRDefault="004005DD" w:rsidP="004005DD">
      <w:pPr>
        <w:suppressAutoHyphens w:val="0"/>
        <w:autoSpaceDE/>
        <w:ind w:firstLine="708"/>
        <w:jc w:val="both"/>
        <w:rPr>
          <w:rFonts w:cs="Times New Roman"/>
          <w:b/>
          <w:lang w:val="ru-RU"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4005DD" w:rsidRPr="004005DD" w:rsidTr="004005DD">
        <w:tc>
          <w:tcPr>
            <w:tcW w:w="9351"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tabs>
                <w:tab w:val="left" w:pos="851"/>
              </w:tabs>
              <w:suppressAutoHyphens w:val="0"/>
              <w:autoSpaceDE/>
              <w:ind w:firstLine="181"/>
              <w:jc w:val="center"/>
              <w:rPr>
                <w:rFonts w:cs="Times New Roman"/>
                <w:lang w:val="ru-RU" w:eastAsia="ru-RU"/>
              </w:rPr>
            </w:pPr>
            <w:r w:rsidRPr="004005DD">
              <w:rPr>
                <w:rFonts w:cs="Times New Roman"/>
                <w:b/>
                <w:lang w:val="ru-RU" w:eastAsia="ru-RU"/>
              </w:rPr>
              <w:t>Целевые ориентиры</w:t>
            </w:r>
          </w:p>
        </w:tc>
      </w:tr>
      <w:tr w:rsidR="004005DD" w:rsidRPr="004005DD" w:rsidTr="004005DD">
        <w:tc>
          <w:tcPr>
            <w:tcW w:w="9351"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tabs>
                <w:tab w:val="left" w:pos="851"/>
              </w:tabs>
              <w:suppressAutoHyphens w:val="0"/>
              <w:autoSpaceDE/>
              <w:jc w:val="both"/>
              <w:rPr>
                <w:rFonts w:cs="Times New Roman"/>
                <w:b/>
                <w:lang w:val="ru-RU" w:eastAsia="ru-RU"/>
              </w:rPr>
            </w:pPr>
            <w:r w:rsidRPr="004005DD">
              <w:rPr>
                <w:rFonts w:cs="Times New Roman"/>
                <w:b/>
                <w:lang w:val="ru-RU" w:eastAsia="ru-RU"/>
              </w:rPr>
              <w:t>Гражданско-патриотическое воспитание</w:t>
            </w:r>
          </w:p>
        </w:tc>
      </w:tr>
      <w:tr w:rsidR="004005DD" w:rsidRPr="004005DD" w:rsidTr="004005DD">
        <w:tc>
          <w:tcPr>
            <w:tcW w:w="9351"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widowControl/>
              <w:tabs>
                <w:tab w:val="left" w:pos="4"/>
                <w:tab w:val="left" w:pos="288"/>
              </w:tabs>
              <w:suppressAutoHyphens w:val="0"/>
              <w:autoSpaceDE/>
              <w:ind w:firstLine="181"/>
              <w:jc w:val="both"/>
              <w:rPr>
                <w:rFonts w:cs="Times New Roman"/>
                <w:lang w:val="ru-RU" w:eastAsia="ru-RU"/>
              </w:rPr>
            </w:pPr>
            <w:r w:rsidRPr="004005DD">
              <w:rPr>
                <w:rFonts w:cs="Times New Roman"/>
                <w:lang w:val="ru-RU" w:eastAsia="ru-RU"/>
              </w:rPr>
              <w:t>Знающий и любящий свою малую родину, свой край, имеющий представление о Родине — России, её территории, расположении.</w:t>
            </w:r>
          </w:p>
          <w:p w:rsidR="004005DD" w:rsidRPr="004005DD" w:rsidRDefault="004005DD" w:rsidP="004005DD">
            <w:pPr>
              <w:widowControl/>
              <w:tabs>
                <w:tab w:val="left" w:pos="4"/>
                <w:tab w:val="left" w:pos="288"/>
              </w:tabs>
              <w:suppressAutoHyphens w:val="0"/>
              <w:autoSpaceDE/>
              <w:ind w:firstLine="181"/>
              <w:jc w:val="both"/>
              <w:rPr>
                <w:rFonts w:cs="Times New Roman"/>
                <w:lang w:val="ru-RU" w:eastAsia="ru-RU"/>
              </w:rPr>
            </w:pPr>
            <w:r w:rsidRPr="004005DD">
              <w:rPr>
                <w:rFonts w:cs="Times New Roman"/>
                <w:lang w:val="ru-RU" w:eastAsia="ru-RU"/>
              </w:rPr>
              <w:t>Сознающий принадлежность к своему народу и к общности граждан России, проявляющий уважение к своему и другим народам.</w:t>
            </w:r>
          </w:p>
          <w:p w:rsidR="004005DD" w:rsidRPr="004005DD" w:rsidRDefault="004005DD" w:rsidP="004005DD">
            <w:pPr>
              <w:widowControl/>
              <w:tabs>
                <w:tab w:val="left" w:pos="4"/>
                <w:tab w:val="left" w:pos="288"/>
              </w:tabs>
              <w:suppressAutoHyphens w:val="0"/>
              <w:autoSpaceDE/>
              <w:ind w:firstLine="181"/>
              <w:jc w:val="both"/>
              <w:rPr>
                <w:rFonts w:cs="Times New Roman"/>
                <w:lang w:val="ru-RU" w:eastAsia="ru-RU"/>
              </w:rPr>
            </w:pPr>
            <w:r w:rsidRPr="004005DD">
              <w:rPr>
                <w:rFonts w:cs="Times New Roman"/>
                <w:lang w:val="ru-RU" w:eastAsia="ru-RU"/>
              </w:rPr>
              <w:t>Понимающий свою сопричастность к прошлому, настоящему и будущему родного края, своей Родины — России, Российского государства.</w:t>
            </w:r>
          </w:p>
          <w:p w:rsidR="004005DD" w:rsidRPr="004005DD" w:rsidRDefault="004005DD" w:rsidP="004005DD">
            <w:pPr>
              <w:widowControl/>
              <w:tabs>
                <w:tab w:val="left" w:pos="4"/>
                <w:tab w:val="left" w:pos="288"/>
              </w:tabs>
              <w:suppressAutoHyphens w:val="0"/>
              <w:autoSpaceDE/>
              <w:ind w:firstLine="181"/>
              <w:jc w:val="both"/>
              <w:rPr>
                <w:rFonts w:cs="Times New Roman"/>
                <w:lang w:val="ru-RU" w:eastAsia="ru-RU"/>
              </w:rPr>
            </w:pPr>
            <w:r w:rsidRPr="004005DD">
              <w:rPr>
                <w:rFonts w:cs="Times New Roman"/>
                <w:lang w:val="ru-RU"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4005DD" w:rsidRPr="004005DD" w:rsidRDefault="004005DD" w:rsidP="004005DD">
            <w:pPr>
              <w:widowControl/>
              <w:tabs>
                <w:tab w:val="left" w:pos="4"/>
                <w:tab w:val="left" w:pos="288"/>
              </w:tabs>
              <w:suppressAutoHyphens w:val="0"/>
              <w:autoSpaceDE/>
              <w:ind w:firstLine="181"/>
              <w:jc w:val="both"/>
              <w:rPr>
                <w:rFonts w:cs="Times New Roman"/>
                <w:lang w:val="ru-RU" w:eastAsia="ru-RU"/>
              </w:rPr>
            </w:pPr>
            <w:r w:rsidRPr="004005DD">
              <w:rPr>
                <w:rFonts w:cs="Times New Roman"/>
                <w:lang w:val="ru-RU" w:eastAsia="ru-RU"/>
              </w:rPr>
              <w:lastRenderedPageBreak/>
              <w:t>Имеющий первоначальные представления о правах и ответственности человека в обществе, гражданских правах и обязанностях.</w:t>
            </w:r>
          </w:p>
          <w:p w:rsidR="004005DD" w:rsidRPr="004005DD" w:rsidRDefault="004005DD" w:rsidP="004005DD">
            <w:pPr>
              <w:tabs>
                <w:tab w:val="left" w:pos="318"/>
              </w:tabs>
              <w:suppressAutoHyphens w:val="0"/>
              <w:autoSpaceDE/>
              <w:ind w:firstLine="177"/>
              <w:jc w:val="both"/>
              <w:rPr>
                <w:rFonts w:cs="Times New Roman"/>
                <w:lang w:val="ru-RU" w:eastAsia="ru-RU"/>
              </w:rPr>
            </w:pPr>
            <w:r w:rsidRPr="004005DD">
              <w:rPr>
                <w:rFonts w:cs="Times New Roman"/>
                <w:lang w:val="ru-RU" w:eastAsia="ru-RU"/>
              </w:rPr>
              <w:t>Принимающий участие в жизни класса, общеобразовательной организации, в доступной по возрасту социально значимой деятельности.</w:t>
            </w:r>
          </w:p>
        </w:tc>
      </w:tr>
      <w:tr w:rsidR="004005DD" w:rsidRPr="004005DD" w:rsidTr="004005DD">
        <w:tc>
          <w:tcPr>
            <w:tcW w:w="9351"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widowControl/>
              <w:tabs>
                <w:tab w:val="left" w:pos="4"/>
                <w:tab w:val="left" w:pos="288"/>
              </w:tabs>
              <w:suppressAutoHyphens w:val="0"/>
              <w:autoSpaceDE/>
              <w:ind w:firstLine="181"/>
              <w:jc w:val="both"/>
              <w:rPr>
                <w:rFonts w:cs="Times New Roman"/>
                <w:b/>
                <w:lang w:val="ru-RU" w:eastAsia="ru-RU"/>
              </w:rPr>
            </w:pPr>
            <w:r w:rsidRPr="004005DD">
              <w:rPr>
                <w:rFonts w:cs="Times New Roman"/>
                <w:b/>
                <w:lang w:val="ru-RU" w:eastAsia="ru-RU"/>
              </w:rPr>
              <w:lastRenderedPageBreak/>
              <w:t>Духовно-нравственное воспитание</w:t>
            </w:r>
          </w:p>
        </w:tc>
      </w:tr>
      <w:tr w:rsidR="004005DD" w:rsidRPr="004005DD" w:rsidTr="004005DD">
        <w:tc>
          <w:tcPr>
            <w:tcW w:w="9351"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widowControl/>
              <w:tabs>
                <w:tab w:val="left" w:pos="4"/>
                <w:tab w:val="left" w:pos="288"/>
                <w:tab w:val="left" w:pos="430"/>
              </w:tabs>
              <w:suppressAutoHyphens w:val="0"/>
              <w:autoSpaceDE/>
              <w:ind w:firstLine="181"/>
              <w:jc w:val="both"/>
              <w:rPr>
                <w:rFonts w:cs="Times New Roman"/>
                <w:lang w:val="ru-RU" w:eastAsia="ru-RU"/>
              </w:rPr>
            </w:pPr>
            <w:r w:rsidRPr="004005DD">
              <w:rPr>
                <w:rFonts w:cs="Times New Roman"/>
                <w:lang w:val="ru-RU" w:eastAsia="ru-RU"/>
              </w:rPr>
              <w:t>Уважающий духовно-нравственную культуру своей семьи, своего народа, семейные ценности с учётом национальной, религиозной принадлежности.</w:t>
            </w:r>
          </w:p>
          <w:p w:rsidR="004005DD" w:rsidRPr="004005DD" w:rsidRDefault="004005DD" w:rsidP="004005DD">
            <w:pPr>
              <w:widowControl/>
              <w:tabs>
                <w:tab w:val="left" w:pos="4"/>
                <w:tab w:val="left" w:pos="288"/>
                <w:tab w:val="left" w:pos="430"/>
              </w:tabs>
              <w:suppressAutoHyphens w:val="0"/>
              <w:autoSpaceDE/>
              <w:ind w:firstLine="181"/>
              <w:jc w:val="both"/>
              <w:rPr>
                <w:rFonts w:cs="Times New Roman"/>
                <w:lang w:val="ru-RU" w:eastAsia="ru-RU"/>
              </w:rPr>
            </w:pPr>
            <w:r w:rsidRPr="004005DD">
              <w:rPr>
                <w:rFonts w:cs="Times New Roman"/>
                <w:lang w:val="ru-RU" w:eastAsia="ru-RU"/>
              </w:rPr>
              <w:t xml:space="preserve">Сознающий ценность каждой человеческой жизни, признающий индивидуальность и достоинство каждого человека. </w:t>
            </w:r>
          </w:p>
          <w:p w:rsidR="004005DD" w:rsidRPr="004005DD" w:rsidRDefault="004005DD" w:rsidP="004005DD">
            <w:pPr>
              <w:widowControl/>
              <w:tabs>
                <w:tab w:val="left" w:pos="4"/>
                <w:tab w:val="left" w:pos="288"/>
                <w:tab w:val="left" w:pos="430"/>
              </w:tabs>
              <w:suppressAutoHyphens w:val="0"/>
              <w:autoSpaceDE/>
              <w:ind w:firstLine="181"/>
              <w:jc w:val="both"/>
              <w:rPr>
                <w:rFonts w:cs="Times New Roman"/>
                <w:lang w:val="ru-RU" w:eastAsia="ru-RU"/>
              </w:rPr>
            </w:pPr>
            <w:r w:rsidRPr="004005DD">
              <w:rPr>
                <w:rFonts w:cs="Times New Roman"/>
                <w:lang w:val="ru-RU" w:eastAsia="ru-RU"/>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4005DD" w:rsidRPr="004005DD" w:rsidRDefault="004005DD" w:rsidP="004005DD">
            <w:pPr>
              <w:widowControl/>
              <w:tabs>
                <w:tab w:val="left" w:pos="4"/>
                <w:tab w:val="left" w:pos="288"/>
                <w:tab w:val="left" w:pos="430"/>
              </w:tabs>
              <w:suppressAutoHyphens w:val="0"/>
              <w:autoSpaceDE/>
              <w:ind w:firstLine="181"/>
              <w:jc w:val="both"/>
              <w:rPr>
                <w:rFonts w:cs="Times New Roman"/>
                <w:lang w:val="ru-RU" w:eastAsia="ru-RU"/>
              </w:rPr>
            </w:pPr>
            <w:r w:rsidRPr="004005DD">
              <w:rPr>
                <w:rFonts w:cs="Times New Roman"/>
                <w:lang w:val="ru-RU" w:eastAsia="ru-RU"/>
              </w:rPr>
              <w:t>Умеющий оценивать поступки с позиции их соответствия нравственным нормам, осознающий ответственность за свои поступки.</w:t>
            </w:r>
          </w:p>
          <w:p w:rsidR="004005DD" w:rsidRPr="004005DD" w:rsidRDefault="004005DD" w:rsidP="004005DD">
            <w:pPr>
              <w:widowControl/>
              <w:tabs>
                <w:tab w:val="left" w:pos="4"/>
                <w:tab w:val="left" w:pos="288"/>
                <w:tab w:val="left" w:pos="430"/>
              </w:tabs>
              <w:suppressAutoHyphens w:val="0"/>
              <w:autoSpaceDE/>
              <w:ind w:firstLine="181"/>
              <w:jc w:val="both"/>
              <w:rPr>
                <w:rFonts w:cs="Times New Roman"/>
                <w:lang w:val="ru-RU" w:eastAsia="ru-RU"/>
              </w:rPr>
            </w:pPr>
            <w:r w:rsidRPr="004005DD">
              <w:rPr>
                <w:rFonts w:cs="Times New Roman"/>
                <w:lang w:val="ru-RU" w:eastAsia="ru-RU"/>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4005DD" w:rsidRPr="004005DD" w:rsidRDefault="004005DD" w:rsidP="004005DD">
            <w:pPr>
              <w:widowControl/>
              <w:tabs>
                <w:tab w:val="left" w:pos="4"/>
                <w:tab w:val="left" w:pos="288"/>
                <w:tab w:val="left" w:pos="430"/>
              </w:tabs>
              <w:suppressAutoHyphens w:val="0"/>
              <w:autoSpaceDE/>
              <w:ind w:firstLine="181"/>
              <w:jc w:val="both"/>
              <w:rPr>
                <w:rFonts w:cs="Times New Roman"/>
                <w:lang w:val="ru-RU" w:eastAsia="ru-RU"/>
              </w:rPr>
            </w:pPr>
            <w:r w:rsidRPr="004005DD">
              <w:rPr>
                <w:rFonts w:cs="Times New Roman"/>
                <w:lang w:val="ru-RU" w:eastAsia="ru-RU"/>
              </w:rPr>
              <w:t>Сознающий нравственную и эстетическую ценность литературы, родного языка, русского языка, проявляющий интерес к чтению.</w:t>
            </w:r>
          </w:p>
        </w:tc>
      </w:tr>
      <w:tr w:rsidR="004005DD" w:rsidRPr="004005DD" w:rsidTr="004005DD">
        <w:tc>
          <w:tcPr>
            <w:tcW w:w="9351"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widowControl/>
              <w:tabs>
                <w:tab w:val="left" w:pos="4"/>
                <w:tab w:val="left" w:pos="288"/>
                <w:tab w:val="left" w:pos="430"/>
              </w:tabs>
              <w:suppressAutoHyphens w:val="0"/>
              <w:autoSpaceDE/>
              <w:ind w:firstLine="181"/>
              <w:jc w:val="both"/>
              <w:rPr>
                <w:rFonts w:cs="Times New Roman"/>
                <w:b/>
                <w:lang w:val="ru-RU" w:eastAsia="ru-RU"/>
              </w:rPr>
            </w:pPr>
            <w:r w:rsidRPr="004005DD">
              <w:rPr>
                <w:rFonts w:cs="Times New Roman"/>
                <w:b/>
                <w:lang w:val="ru-RU" w:eastAsia="ru-RU"/>
              </w:rPr>
              <w:t>Эстетическое воспитание</w:t>
            </w:r>
          </w:p>
        </w:tc>
      </w:tr>
      <w:tr w:rsidR="004005DD" w:rsidRPr="004005DD" w:rsidTr="004005DD">
        <w:tc>
          <w:tcPr>
            <w:tcW w:w="9351"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widowControl/>
              <w:tabs>
                <w:tab w:val="left" w:pos="4"/>
                <w:tab w:val="left" w:pos="288"/>
                <w:tab w:val="left" w:pos="430"/>
              </w:tabs>
              <w:suppressAutoHyphens w:val="0"/>
              <w:autoSpaceDE/>
              <w:ind w:firstLine="181"/>
              <w:jc w:val="both"/>
              <w:rPr>
                <w:rFonts w:cs="Times New Roman"/>
                <w:lang w:val="ru-RU" w:eastAsia="ru-RU"/>
              </w:rPr>
            </w:pPr>
            <w:r w:rsidRPr="004005DD">
              <w:rPr>
                <w:rFonts w:cs="Times New Roman"/>
                <w:lang w:val="ru-RU" w:eastAsia="ru-RU"/>
              </w:rPr>
              <w:t>Способный воспринимать и чувствовать прекрасное в быту, природе, искусстве, творчестве людей.</w:t>
            </w:r>
          </w:p>
          <w:p w:rsidR="004005DD" w:rsidRPr="004005DD" w:rsidRDefault="004005DD" w:rsidP="004005DD">
            <w:pPr>
              <w:widowControl/>
              <w:tabs>
                <w:tab w:val="left" w:pos="4"/>
                <w:tab w:val="left" w:pos="288"/>
                <w:tab w:val="left" w:pos="430"/>
              </w:tabs>
              <w:suppressAutoHyphens w:val="0"/>
              <w:autoSpaceDE/>
              <w:ind w:firstLine="181"/>
              <w:jc w:val="both"/>
              <w:rPr>
                <w:rFonts w:cs="Times New Roman"/>
                <w:lang w:val="ru-RU" w:eastAsia="ru-RU"/>
              </w:rPr>
            </w:pPr>
            <w:r w:rsidRPr="004005DD">
              <w:rPr>
                <w:rFonts w:cs="Times New Roman"/>
                <w:lang w:val="ru-RU" w:eastAsia="ru-RU"/>
              </w:rPr>
              <w:t>Проявляющий интерес и уважение к отечественной и мировой художественной культуре.</w:t>
            </w:r>
          </w:p>
          <w:p w:rsidR="004005DD" w:rsidRPr="004005DD" w:rsidRDefault="004005DD" w:rsidP="004005DD">
            <w:pPr>
              <w:tabs>
                <w:tab w:val="left" w:pos="4"/>
                <w:tab w:val="left" w:pos="288"/>
                <w:tab w:val="left" w:pos="430"/>
              </w:tabs>
              <w:suppressAutoHyphens w:val="0"/>
              <w:autoSpaceDE/>
              <w:ind w:firstLine="181"/>
              <w:jc w:val="both"/>
              <w:rPr>
                <w:rFonts w:cs="Times New Roman"/>
                <w:lang w:val="ru-RU" w:eastAsia="ru-RU"/>
              </w:rPr>
            </w:pPr>
            <w:r w:rsidRPr="004005DD">
              <w:rPr>
                <w:rFonts w:cs="Times New Roman"/>
                <w:lang w:val="ru-RU" w:eastAsia="ru-RU"/>
              </w:rPr>
              <w:t>Проявляющий стремление к самовыражению в разных видах художественной деятельности, искусстве.</w:t>
            </w:r>
          </w:p>
        </w:tc>
      </w:tr>
      <w:tr w:rsidR="004005DD" w:rsidRPr="004005DD" w:rsidTr="004005DD">
        <w:tc>
          <w:tcPr>
            <w:tcW w:w="9351"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widowControl/>
              <w:tabs>
                <w:tab w:val="left" w:pos="4"/>
                <w:tab w:val="left" w:pos="288"/>
                <w:tab w:val="left" w:pos="430"/>
              </w:tabs>
              <w:suppressAutoHyphens w:val="0"/>
              <w:autoSpaceDE/>
              <w:ind w:firstLine="181"/>
              <w:jc w:val="both"/>
              <w:rPr>
                <w:rFonts w:cs="Times New Roman"/>
                <w:b/>
                <w:lang w:val="ru-RU" w:eastAsia="ru-RU"/>
              </w:rPr>
            </w:pPr>
            <w:r w:rsidRPr="004005DD">
              <w:rPr>
                <w:rFonts w:cs="Times New Roman"/>
                <w:b/>
                <w:lang w:val="ru-RU" w:eastAsia="ru-RU"/>
              </w:rPr>
              <w:t>Физическое воспитание, формирование культуры здоровья и эмоционального благополучия</w:t>
            </w:r>
          </w:p>
        </w:tc>
      </w:tr>
      <w:tr w:rsidR="004005DD" w:rsidRPr="004005DD" w:rsidTr="004005DD">
        <w:trPr>
          <w:trHeight w:val="131"/>
        </w:trPr>
        <w:tc>
          <w:tcPr>
            <w:tcW w:w="9351"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widowControl/>
              <w:tabs>
                <w:tab w:val="left" w:pos="4"/>
                <w:tab w:val="left" w:pos="288"/>
                <w:tab w:val="left" w:pos="430"/>
              </w:tabs>
              <w:suppressAutoHyphens w:val="0"/>
              <w:autoSpaceDE/>
              <w:ind w:firstLine="181"/>
              <w:jc w:val="both"/>
              <w:rPr>
                <w:rFonts w:cs="Times New Roman"/>
                <w:lang w:val="ru-RU" w:eastAsia="ru-RU"/>
              </w:rPr>
            </w:pPr>
            <w:r w:rsidRPr="004005DD">
              <w:rPr>
                <w:rFonts w:cs="Times New Roman"/>
                <w:lang w:val="ru-RU" w:eastAsia="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4005DD" w:rsidRPr="004005DD" w:rsidRDefault="004005DD" w:rsidP="004005DD">
            <w:pPr>
              <w:widowControl/>
              <w:tabs>
                <w:tab w:val="left" w:pos="4"/>
                <w:tab w:val="left" w:pos="288"/>
                <w:tab w:val="left" w:pos="430"/>
              </w:tabs>
              <w:suppressAutoHyphens w:val="0"/>
              <w:autoSpaceDE/>
              <w:ind w:firstLine="181"/>
              <w:jc w:val="both"/>
              <w:rPr>
                <w:rFonts w:cs="Times New Roman"/>
                <w:lang w:val="ru-RU" w:eastAsia="ru-RU"/>
              </w:rPr>
            </w:pPr>
            <w:r w:rsidRPr="004005DD">
              <w:rPr>
                <w:rFonts w:cs="Times New Roman"/>
                <w:lang w:val="ru-RU" w:eastAsia="ru-RU"/>
              </w:rPr>
              <w:t>Владеющий основными навыками личной и общественной гигиены, безопасного поведения в быту, природе, обществе.</w:t>
            </w:r>
          </w:p>
          <w:p w:rsidR="004005DD" w:rsidRPr="004005DD" w:rsidRDefault="004005DD" w:rsidP="004005DD">
            <w:pPr>
              <w:widowControl/>
              <w:tabs>
                <w:tab w:val="left" w:pos="4"/>
                <w:tab w:val="left" w:pos="288"/>
                <w:tab w:val="left" w:pos="430"/>
              </w:tabs>
              <w:suppressAutoHyphens w:val="0"/>
              <w:autoSpaceDE/>
              <w:ind w:firstLine="181"/>
              <w:jc w:val="both"/>
              <w:rPr>
                <w:rFonts w:cs="Times New Roman"/>
                <w:lang w:val="ru-RU" w:eastAsia="ru-RU"/>
              </w:rPr>
            </w:pPr>
            <w:r w:rsidRPr="004005DD">
              <w:rPr>
                <w:rFonts w:cs="Times New Roman"/>
                <w:lang w:val="ru-RU" w:eastAsia="ru-RU"/>
              </w:rPr>
              <w:t>Ориентированный на физическое развитие с учётом возможностей здоровья, занятия физкультурой и спортом.</w:t>
            </w:r>
          </w:p>
          <w:p w:rsidR="004005DD" w:rsidRPr="004005DD" w:rsidRDefault="004005DD" w:rsidP="004005DD">
            <w:pPr>
              <w:widowControl/>
              <w:tabs>
                <w:tab w:val="left" w:pos="4"/>
                <w:tab w:val="left" w:pos="288"/>
                <w:tab w:val="left" w:pos="430"/>
              </w:tabs>
              <w:suppressAutoHyphens w:val="0"/>
              <w:autoSpaceDE/>
              <w:ind w:firstLine="181"/>
              <w:jc w:val="both"/>
              <w:rPr>
                <w:rFonts w:cs="Times New Roman"/>
                <w:lang w:val="ru-RU" w:eastAsia="ru-RU"/>
              </w:rPr>
            </w:pPr>
            <w:r w:rsidRPr="004005DD">
              <w:rPr>
                <w:rFonts w:cs="Times New Roman"/>
                <w:lang w:val="ru-RU" w:eastAsia="ru-RU"/>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4005DD" w:rsidRPr="004005DD" w:rsidTr="004005DD">
        <w:trPr>
          <w:trHeight w:val="131"/>
        </w:trPr>
        <w:tc>
          <w:tcPr>
            <w:tcW w:w="9351"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widowControl/>
              <w:tabs>
                <w:tab w:val="left" w:pos="4"/>
                <w:tab w:val="left" w:pos="288"/>
                <w:tab w:val="left" w:pos="430"/>
              </w:tabs>
              <w:suppressAutoHyphens w:val="0"/>
              <w:autoSpaceDE/>
              <w:ind w:firstLine="181"/>
              <w:jc w:val="both"/>
              <w:rPr>
                <w:rFonts w:cs="Times New Roman"/>
                <w:b/>
                <w:lang w:val="ru-RU" w:eastAsia="ru-RU"/>
              </w:rPr>
            </w:pPr>
            <w:r w:rsidRPr="004005DD">
              <w:rPr>
                <w:rFonts w:cs="Times New Roman"/>
                <w:b/>
                <w:lang w:val="ru-RU" w:eastAsia="ru-RU"/>
              </w:rPr>
              <w:t>Трудовое</w:t>
            </w:r>
            <w:r w:rsidRPr="004005DD">
              <w:rPr>
                <w:rFonts w:cs="Times New Roman"/>
                <w:lang w:val="ru-RU" w:eastAsia="ru-RU"/>
              </w:rPr>
              <w:t xml:space="preserve"> </w:t>
            </w:r>
            <w:r w:rsidRPr="004005DD">
              <w:rPr>
                <w:rFonts w:cs="Times New Roman"/>
                <w:b/>
                <w:lang w:val="ru-RU" w:eastAsia="ru-RU"/>
              </w:rPr>
              <w:t>воспитание</w:t>
            </w:r>
          </w:p>
        </w:tc>
      </w:tr>
      <w:tr w:rsidR="004005DD" w:rsidRPr="004005DD" w:rsidTr="004005DD">
        <w:tc>
          <w:tcPr>
            <w:tcW w:w="9351"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widowControl/>
              <w:tabs>
                <w:tab w:val="left" w:pos="4"/>
                <w:tab w:val="left" w:pos="288"/>
                <w:tab w:val="left" w:pos="430"/>
              </w:tabs>
              <w:suppressAutoHyphens w:val="0"/>
              <w:autoSpaceDE/>
              <w:ind w:firstLine="181"/>
              <w:jc w:val="both"/>
              <w:rPr>
                <w:rFonts w:cs="Times New Roman"/>
                <w:lang w:val="ru-RU" w:eastAsia="ru-RU"/>
              </w:rPr>
            </w:pPr>
            <w:r w:rsidRPr="004005DD">
              <w:rPr>
                <w:rFonts w:cs="Times New Roman"/>
                <w:lang w:val="ru-RU" w:eastAsia="ru-RU"/>
              </w:rPr>
              <w:t xml:space="preserve">Сознающий ценность труда в жизни человека, семьи, общества. </w:t>
            </w:r>
          </w:p>
          <w:p w:rsidR="004005DD" w:rsidRPr="004005DD" w:rsidRDefault="004005DD" w:rsidP="004005DD">
            <w:pPr>
              <w:widowControl/>
              <w:tabs>
                <w:tab w:val="left" w:pos="4"/>
                <w:tab w:val="left" w:pos="288"/>
                <w:tab w:val="left" w:pos="430"/>
              </w:tabs>
              <w:suppressAutoHyphens w:val="0"/>
              <w:autoSpaceDE/>
              <w:ind w:firstLine="181"/>
              <w:jc w:val="both"/>
              <w:rPr>
                <w:rFonts w:cs="Times New Roman"/>
                <w:lang w:val="ru-RU" w:eastAsia="ru-RU"/>
              </w:rPr>
            </w:pPr>
            <w:r w:rsidRPr="004005DD">
              <w:rPr>
                <w:rFonts w:cs="Times New Roman"/>
                <w:lang w:val="ru-RU" w:eastAsia="ru-RU"/>
              </w:rPr>
              <w:t xml:space="preserve">Проявляющий уважение к труду, людям труда, бережное отношение к результатам труда, ответственное потребление. </w:t>
            </w:r>
          </w:p>
          <w:p w:rsidR="004005DD" w:rsidRPr="004005DD" w:rsidRDefault="004005DD" w:rsidP="004005DD">
            <w:pPr>
              <w:widowControl/>
              <w:tabs>
                <w:tab w:val="left" w:pos="4"/>
                <w:tab w:val="left" w:pos="288"/>
                <w:tab w:val="left" w:pos="430"/>
              </w:tabs>
              <w:suppressAutoHyphens w:val="0"/>
              <w:autoSpaceDE/>
              <w:ind w:firstLine="181"/>
              <w:jc w:val="both"/>
              <w:rPr>
                <w:rFonts w:cs="Times New Roman"/>
                <w:lang w:val="ru-RU" w:eastAsia="ru-RU"/>
              </w:rPr>
            </w:pPr>
            <w:r w:rsidRPr="004005DD">
              <w:rPr>
                <w:rFonts w:cs="Times New Roman"/>
                <w:lang w:val="ru-RU" w:eastAsia="ru-RU"/>
              </w:rPr>
              <w:t>Проявляющий интерес к разным профессиям.</w:t>
            </w:r>
          </w:p>
          <w:p w:rsidR="004005DD" w:rsidRPr="004005DD" w:rsidRDefault="004005DD" w:rsidP="004005DD">
            <w:pPr>
              <w:widowControl/>
              <w:tabs>
                <w:tab w:val="left" w:pos="4"/>
                <w:tab w:val="left" w:pos="288"/>
                <w:tab w:val="left" w:pos="430"/>
              </w:tabs>
              <w:suppressAutoHyphens w:val="0"/>
              <w:autoSpaceDE/>
              <w:ind w:firstLine="181"/>
              <w:jc w:val="both"/>
              <w:rPr>
                <w:rFonts w:cs="Times New Roman"/>
                <w:lang w:val="ru-RU" w:eastAsia="ru-RU"/>
              </w:rPr>
            </w:pPr>
            <w:r w:rsidRPr="004005DD">
              <w:rPr>
                <w:rFonts w:cs="Times New Roman"/>
                <w:lang w:val="ru-RU" w:eastAsia="ru-RU"/>
              </w:rPr>
              <w:t>Участвующий в различных видах доступного по возрасту труда, трудовой деятельности.</w:t>
            </w:r>
          </w:p>
        </w:tc>
      </w:tr>
      <w:tr w:rsidR="004005DD" w:rsidRPr="004005DD" w:rsidTr="004005DD">
        <w:tc>
          <w:tcPr>
            <w:tcW w:w="9351"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widowControl/>
              <w:tabs>
                <w:tab w:val="left" w:pos="4"/>
                <w:tab w:val="left" w:pos="288"/>
                <w:tab w:val="left" w:pos="430"/>
              </w:tabs>
              <w:suppressAutoHyphens w:val="0"/>
              <w:autoSpaceDE/>
              <w:ind w:firstLine="181"/>
              <w:jc w:val="both"/>
              <w:rPr>
                <w:rFonts w:cs="Times New Roman"/>
                <w:lang w:val="ru-RU" w:eastAsia="ru-RU"/>
              </w:rPr>
            </w:pPr>
            <w:r w:rsidRPr="004005DD">
              <w:rPr>
                <w:rFonts w:cs="Times New Roman"/>
                <w:b/>
                <w:lang w:val="ru-RU" w:eastAsia="ru-RU"/>
              </w:rPr>
              <w:t>Экологическое</w:t>
            </w:r>
            <w:r w:rsidRPr="004005DD">
              <w:rPr>
                <w:rFonts w:cs="Times New Roman"/>
                <w:lang w:val="ru-RU" w:eastAsia="ru-RU"/>
              </w:rPr>
              <w:t xml:space="preserve"> </w:t>
            </w:r>
            <w:r w:rsidRPr="004005DD">
              <w:rPr>
                <w:rFonts w:cs="Times New Roman"/>
                <w:b/>
                <w:lang w:val="ru-RU" w:eastAsia="ru-RU"/>
              </w:rPr>
              <w:t>воспитание</w:t>
            </w:r>
          </w:p>
        </w:tc>
      </w:tr>
      <w:tr w:rsidR="004005DD" w:rsidRPr="004005DD" w:rsidTr="004005DD">
        <w:tc>
          <w:tcPr>
            <w:tcW w:w="9351"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widowControl/>
              <w:tabs>
                <w:tab w:val="left" w:pos="4"/>
                <w:tab w:val="left" w:pos="288"/>
                <w:tab w:val="left" w:pos="430"/>
              </w:tabs>
              <w:suppressAutoHyphens w:val="0"/>
              <w:autoSpaceDE/>
              <w:ind w:firstLine="181"/>
              <w:jc w:val="both"/>
              <w:rPr>
                <w:rFonts w:cs="Times New Roman"/>
                <w:lang w:val="ru-RU" w:eastAsia="ru-RU"/>
              </w:rPr>
            </w:pPr>
            <w:r w:rsidRPr="004005DD">
              <w:rPr>
                <w:rFonts w:cs="Times New Roman"/>
                <w:lang w:val="ru-RU" w:eastAsia="ru-RU"/>
              </w:rPr>
              <w:t>Понимающий ценность природы, зависимость жизни людей от природы, влияние людей на природу, окружающую среду.</w:t>
            </w:r>
          </w:p>
          <w:p w:rsidR="004005DD" w:rsidRPr="004005DD" w:rsidRDefault="004005DD" w:rsidP="004005DD">
            <w:pPr>
              <w:widowControl/>
              <w:tabs>
                <w:tab w:val="left" w:pos="4"/>
                <w:tab w:val="left" w:pos="288"/>
                <w:tab w:val="left" w:pos="430"/>
              </w:tabs>
              <w:suppressAutoHyphens w:val="0"/>
              <w:autoSpaceDE/>
              <w:ind w:firstLine="181"/>
              <w:jc w:val="both"/>
              <w:rPr>
                <w:rFonts w:cs="Times New Roman"/>
                <w:lang w:val="ru-RU" w:eastAsia="ru-RU"/>
              </w:rPr>
            </w:pPr>
            <w:r w:rsidRPr="004005DD">
              <w:rPr>
                <w:rFonts w:cs="Times New Roman"/>
                <w:lang w:val="ru-RU" w:eastAsia="ru-RU"/>
              </w:rPr>
              <w:t>Проявляющий любовь и бережное отношение к природе, неприятие действий, приносящих вред природе, особенно живым существам.</w:t>
            </w:r>
          </w:p>
          <w:p w:rsidR="004005DD" w:rsidRPr="004005DD" w:rsidRDefault="004005DD" w:rsidP="004005DD">
            <w:pPr>
              <w:widowControl/>
              <w:tabs>
                <w:tab w:val="left" w:pos="4"/>
                <w:tab w:val="left" w:pos="288"/>
                <w:tab w:val="left" w:pos="430"/>
              </w:tabs>
              <w:suppressAutoHyphens w:val="0"/>
              <w:autoSpaceDE/>
              <w:ind w:firstLine="181"/>
              <w:jc w:val="both"/>
              <w:rPr>
                <w:rFonts w:cs="Times New Roman"/>
                <w:lang w:val="ru-RU" w:eastAsia="ru-RU"/>
              </w:rPr>
            </w:pPr>
            <w:r w:rsidRPr="004005DD">
              <w:rPr>
                <w:rFonts w:cs="Times New Roman"/>
                <w:lang w:val="ru-RU" w:eastAsia="ru-RU"/>
              </w:rPr>
              <w:t>Выражающий готовность в своей деятельности придерживаться экологических норм.</w:t>
            </w:r>
          </w:p>
        </w:tc>
      </w:tr>
      <w:tr w:rsidR="004005DD" w:rsidRPr="004005DD" w:rsidTr="004005DD">
        <w:tc>
          <w:tcPr>
            <w:tcW w:w="9351"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widowControl/>
              <w:tabs>
                <w:tab w:val="left" w:pos="4"/>
                <w:tab w:val="left" w:pos="288"/>
                <w:tab w:val="left" w:pos="430"/>
              </w:tabs>
              <w:suppressAutoHyphens w:val="0"/>
              <w:autoSpaceDE/>
              <w:ind w:firstLine="181"/>
              <w:jc w:val="both"/>
              <w:rPr>
                <w:rFonts w:cs="Times New Roman"/>
                <w:lang w:val="ru-RU" w:eastAsia="ru-RU"/>
              </w:rPr>
            </w:pPr>
            <w:r w:rsidRPr="004005DD">
              <w:rPr>
                <w:rFonts w:cs="Times New Roman"/>
                <w:b/>
                <w:lang w:val="ru-RU" w:eastAsia="ru-RU"/>
              </w:rPr>
              <w:t>Ценности научного познания</w:t>
            </w:r>
          </w:p>
        </w:tc>
      </w:tr>
      <w:tr w:rsidR="004005DD" w:rsidRPr="004005DD" w:rsidTr="004005DD">
        <w:tc>
          <w:tcPr>
            <w:tcW w:w="9351"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widowControl/>
              <w:tabs>
                <w:tab w:val="left" w:pos="4"/>
                <w:tab w:val="left" w:pos="288"/>
                <w:tab w:val="left" w:pos="430"/>
              </w:tabs>
              <w:suppressAutoHyphens w:val="0"/>
              <w:autoSpaceDE/>
              <w:ind w:firstLine="181"/>
              <w:jc w:val="both"/>
              <w:rPr>
                <w:rFonts w:cs="Times New Roman"/>
                <w:lang w:val="ru-RU" w:eastAsia="ru-RU"/>
              </w:rPr>
            </w:pPr>
            <w:r w:rsidRPr="004005DD">
              <w:rPr>
                <w:rFonts w:cs="Times New Roman"/>
                <w:lang w:val="ru-RU" w:eastAsia="ru-RU"/>
              </w:rPr>
              <w:lastRenderedPageBreak/>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4005DD" w:rsidRPr="004005DD" w:rsidRDefault="004005DD" w:rsidP="004005DD">
            <w:pPr>
              <w:widowControl/>
              <w:tabs>
                <w:tab w:val="left" w:pos="4"/>
                <w:tab w:val="left" w:pos="288"/>
                <w:tab w:val="left" w:pos="430"/>
              </w:tabs>
              <w:suppressAutoHyphens w:val="0"/>
              <w:autoSpaceDE/>
              <w:ind w:firstLine="181"/>
              <w:jc w:val="both"/>
              <w:rPr>
                <w:rFonts w:cs="Times New Roman"/>
                <w:lang w:val="ru-RU" w:eastAsia="ru-RU"/>
              </w:rPr>
            </w:pPr>
            <w:r w:rsidRPr="004005DD">
              <w:rPr>
                <w:rFonts w:cs="Times New Roman"/>
                <w:lang w:val="ru-RU" w:eastAsia="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4005DD" w:rsidRPr="004005DD" w:rsidRDefault="004005DD" w:rsidP="004005DD">
            <w:pPr>
              <w:widowControl/>
              <w:tabs>
                <w:tab w:val="left" w:pos="4"/>
                <w:tab w:val="left" w:pos="288"/>
                <w:tab w:val="left" w:pos="430"/>
              </w:tabs>
              <w:suppressAutoHyphens w:val="0"/>
              <w:autoSpaceDE/>
              <w:ind w:firstLine="181"/>
              <w:jc w:val="both"/>
              <w:rPr>
                <w:rFonts w:cs="Times New Roman"/>
                <w:lang w:val="ru-RU" w:eastAsia="ru-RU"/>
              </w:rPr>
            </w:pPr>
            <w:r w:rsidRPr="004005DD">
              <w:rPr>
                <w:rFonts w:cs="Times New Roman"/>
                <w:lang w:val="ru-RU" w:eastAsia="ru-RU"/>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4005DD" w:rsidRPr="004005DD" w:rsidRDefault="004005DD" w:rsidP="004005DD">
      <w:pPr>
        <w:keepNext/>
        <w:keepLines/>
        <w:suppressAutoHyphens w:val="0"/>
        <w:autoSpaceDE/>
        <w:ind w:firstLine="709"/>
        <w:jc w:val="both"/>
        <w:rPr>
          <w:rFonts w:cs="Times New Roman"/>
          <w:b/>
          <w:lang w:val="ru-RU" w:eastAsia="ru-RU"/>
        </w:rPr>
      </w:pPr>
    </w:p>
    <w:p w:rsidR="004005DD" w:rsidRPr="004005DD" w:rsidRDefault="004005DD" w:rsidP="004005DD">
      <w:pPr>
        <w:keepNext/>
        <w:keepLines/>
        <w:suppressAutoHyphens w:val="0"/>
        <w:autoSpaceDE/>
        <w:ind w:firstLine="709"/>
        <w:jc w:val="both"/>
        <w:rPr>
          <w:rFonts w:cs="Times New Roman"/>
          <w:b/>
          <w:lang w:val="ru-RU" w:eastAsia="ru-RU"/>
        </w:rPr>
      </w:pPr>
      <w:r w:rsidRPr="004005DD">
        <w:rPr>
          <w:rFonts w:cs="Times New Roman"/>
          <w:b/>
          <w:lang w:val="ru-RU" w:eastAsia="ru-RU"/>
        </w:rPr>
        <w:t>Целевые ориентиры результатов воспитания на уровне основного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4005DD" w:rsidRPr="004005DD" w:rsidTr="004005DD">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tabs>
                <w:tab w:val="left" w:pos="851"/>
              </w:tabs>
              <w:suppressAutoHyphens w:val="0"/>
              <w:autoSpaceDE/>
              <w:ind w:firstLine="176"/>
              <w:jc w:val="center"/>
              <w:rPr>
                <w:rFonts w:cs="Times New Roman"/>
                <w:lang w:val="ru-RU" w:eastAsia="ru-RU"/>
              </w:rPr>
            </w:pPr>
            <w:r w:rsidRPr="004005DD">
              <w:rPr>
                <w:rFonts w:cs="Times New Roman"/>
                <w:b/>
                <w:lang w:val="ru-RU" w:eastAsia="ru-RU"/>
              </w:rPr>
              <w:t>Целевые ориентиры</w:t>
            </w:r>
          </w:p>
        </w:tc>
      </w:tr>
      <w:tr w:rsidR="004005DD" w:rsidRPr="004005DD" w:rsidTr="004005DD">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tabs>
                <w:tab w:val="left" w:pos="851"/>
              </w:tabs>
              <w:suppressAutoHyphens w:val="0"/>
              <w:autoSpaceDE/>
              <w:ind w:firstLine="177"/>
              <w:jc w:val="both"/>
              <w:rPr>
                <w:rFonts w:cs="Times New Roman"/>
                <w:b/>
                <w:lang w:val="ru-RU" w:eastAsia="ru-RU"/>
              </w:rPr>
            </w:pPr>
            <w:r w:rsidRPr="004005DD">
              <w:rPr>
                <w:rFonts w:cs="Times New Roman"/>
                <w:b/>
                <w:lang w:val="ru-RU" w:eastAsia="ru-RU"/>
              </w:rPr>
              <w:t>Гражданское воспитание</w:t>
            </w:r>
          </w:p>
        </w:tc>
      </w:tr>
      <w:tr w:rsidR="004005DD" w:rsidRPr="004005DD" w:rsidTr="004005DD">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tabs>
                <w:tab w:val="left" w:pos="318"/>
                <w:tab w:val="left" w:pos="993"/>
              </w:tabs>
              <w:suppressAutoHyphens w:val="0"/>
              <w:autoSpaceDE/>
              <w:ind w:firstLine="177"/>
              <w:jc w:val="both"/>
              <w:rPr>
                <w:rFonts w:cs="Times New Roman"/>
                <w:lang w:val="ru-RU" w:eastAsia="ru-RU"/>
              </w:rPr>
            </w:pPr>
            <w:bookmarkStart w:id="6" w:name="_Hlk101094428"/>
            <w:r w:rsidRPr="004005DD">
              <w:rPr>
                <w:rFonts w:cs="Times New Roman"/>
                <w:lang w:val="ru-RU" w:eastAsia="ru-RU"/>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4005DD" w:rsidRPr="004005DD" w:rsidRDefault="004005DD" w:rsidP="004005DD">
            <w:pPr>
              <w:tabs>
                <w:tab w:val="left" w:pos="318"/>
              </w:tabs>
              <w:suppressAutoHyphens w:val="0"/>
              <w:autoSpaceDE/>
              <w:ind w:firstLine="177"/>
              <w:jc w:val="both"/>
              <w:rPr>
                <w:rFonts w:cs="Times New Roman"/>
                <w:lang w:val="ru-RU" w:eastAsia="ru-RU"/>
              </w:rPr>
            </w:pPr>
            <w:r w:rsidRPr="004005DD">
              <w:rPr>
                <w:rFonts w:cs="Times New Roman"/>
                <w:lang w:val="ru-RU" w:eastAsia="ru-RU"/>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4005DD" w:rsidRPr="004005DD" w:rsidRDefault="004005DD" w:rsidP="004005DD">
            <w:pPr>
              <w:tabs>
                <w:tab w:val="left" w:pos="318"/>
              </w:tabs>
              <w:suppressAutoHyphens w:val="0"/>
              <w:autoSpaceDE/>
              <w:ind w:firstLine="177"/>
              <w:jc w:val="both"/>
              <w:rPr>
                <w:rFonts w:cs="Times New Roman"/>
                <w:lang w:val="ru-RU" w:eastAsia="ru-RU"/>
              </w:rPr>
            </w:pPr>
            <w:r w:rsidRPr="004005DD">
              <w:rPr>
                <w:rFonts w:cs="Times New Roman"/>
                <w:lang w:val="ru-RU" w:eastAsia="ru-RU"/>
              </w:rPr>
              <w:t>Проявляющий уважение к государственным символам России, праздникам.</w:t>
            </w:r>
          </w:p>
          <w:p w:rsidR="004005DD" w:rsidRPr="004005DD" w:rsidRDefault="004005DD" w:rsidP="004005DD">
            <w:pPr>
              <w:tabs>
                <w:tab w:val="left" w:pos="318"/>
              </w:tabs>
              <w:suppressAutoHyphens w:val="0"/>
              <w:autoSpaceDE/>
              <w:ind w:firstLine="177"/>
              <w:jc w:val="both"/>
              <w:rPr>
                <w:rFonts w:cs="Times New Roman"/>
                <w:lang w:val="ru-RU" w:eastAsia="ru-RU"/>
              </w:rPr>
            </w:pPr>
            <w:r w:rsidRPr="004005DD">
              <w:rPr>
                <w:rFonts w:cs="Times New Roman"/>
                <w:lang w:val="ru-RU" w:eastAsia="ru-RU"/>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4005DD" w:rsidRPr="004005DD" w:rsidRDefault="004005DD" w:rsidP="004005DD">
            <w:pPr>
              <w:tabs>
                <w:tab w:val="left" w:pos="318"/>
                <w:tab w:val="left" w:pos="993"/>
              </w:tabs>
              <w:suppressAutoHyphens w:val="0"/>
              <w:autoSpaceDE/>
              <w:ind w:firstLine="177"/>
              <w:jc w:val="both"/>
              <w:rPr>
                <w:rFonts w:cs="Times New Roman"/>
                <w:lang w:val="ru-RU" w:eastAsia="ru-RU"/>
              </w:rPr>
            </w:pPr>
            <w:r w:rsidRPr="004005DD">
              <w:rPr>
                <w:rFonts w:cs="Times New Roman"/>
                <w:lang w:val="ru-RU" w:eastAsia="ru-RU"/>
              </w:rPr>
              <w:t>Выражающий неприятие любой дискриминации граждан, проявлений экстремизма, терроризма, коррупции в обществе.</w:t>
            </w:r>
          </w:p>
          <w:p w:rsidR="004005DD" w:rsidRPr="004005DD" w:rsidRDefault="004005DD" w:rsidP="004005DD">
            <w:pPr>
              <w:tabs>
                <w:tab w:val="left" w:pos="318"/>
              </w:tabs>
              <w:suppressAutoHyphens w:val="0"/>
              <w:autoSpaceDE/>
              <w:ind w:firstLine="177"/>
              <w:jc w:val="both"/>
              <w:rPr>
                <w:rFonts w:cs="Times New Roman"/>
                <w:lang w:val="ru-RU" w:eastAsia="ru-RU"/>
              </w:rPr>
            </w:pPr>
            <w:r w:rsidRPr="004005DD">
              <w:rPr>
                <w:rFonts w:cs="Times New Roman"/>
                <w:lang w:val="ru-RU" w:eastAsia="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6"/>
          </w:p>
        </w:tc>
      </w:tr>
      <w:tr w:rsidR="004005DD" w:rsidRPr="004005DD" w:rsidTr="004005DD">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tabs>
                <w:tab w:val="left" w:pos="851"/>
              </w:tabs>
              <w:suppressAutoHyphens w:val="0"/>
              <w:autoSpaceDE/>
              <w:ind w:firstLine="177"/>
              <w:jc w:val="both"/>
              <w:rPr>
                <w:rFonts w:cs="Times New Roman"/>
                <w:b/>
                <w:lang w:val="ru-RU" w:eastAsia="ru-RU"/>
              </w:rPr>
            </w:pPr>
            <w:r w:rsidRPr="004005DD">
              <w:rPr>
                <w:rFonts w:cs="Times New Roman"/>
                <w:b/>
                <w:lang w:val="ru-RU" w:eastAsia="ru-RU"/>
              </w:rPr>
              <w:t>Патриотическое воспитание</w:t>
            </w:r>
          </w:p>
        </w:tc>
      </w:tr>
      <w:tr w:rsidR="004005DD" w:rsidRPr="004005DD" w:rsidTr="004005DD">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tabs>
                <w:tab w:val="left" w:pos="318"/>
                <w:tab w:val="left" w:pos="993"/>
              </w:tabs>
              <w:suppressAutoHyphens w:val="0"/>
              <w:autoSpaceDE/>
              <w:ind w:firstLine="177"/>
              <w:jc w:val="both"/>
              <w:rPr>
                <w:rFonts w:cs="Times New Roman"/>
                <w:lang w:val="ru-RU" w:eastAsia="ru-RU"/>
              </w:rPr>
            </w:pPr>
            <w:r w:rsidRPr="004005DD">
              <w:rPr>
                <w:rFonts w:cs="Times New Roman"/>
                <w:lang w:val="ru-RU" w:eastAsia="ru-RU"/>
              </w:rPr>
              <w:t>Сознающий свою национальную, этническую принадлежность, любящий свой народ, его традиции, культуру.</w:t>
            </w:r>
          </w:p>
          <w:p w:rsidR="004005DD" w:rsidRPr="004005DD" w:rsidRDefault="004005DD" w:rsidP="004005DD">
            <w:pPr>
              <w:tabs>
                <w:tab w:val="left" w:pos="318"/>
                <w:tab w:val="left" w:pos="993"/>
              </w:tabs>
              <w:suppressAutoHyphens w:val="0"/>
              <w:autoSpaceDE/>
              <w:ind w:firstLine="177"/>
              <w:jc w:val="both"/>
              <w:rPr>
                <w:rFonts w:cs="Times New Roman"/>
                <w:lang w:val="ru-RU" w:eastAsia="ru-RU"/>
              </w:rPr>
            </w:pPr>
            <w:r w:rsidRPr="004005DD">
              <w:rPr>
                <w:rFonts w:cs="Times New Roman"/>
                <w:lang w:val="ru-RU" w:eastAsia="ru-RU"/>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4005DD" w:rsidRPr="004005DD" w:rsidRDefault="004005DD" w:rsidP="004005DD">
            <w:pPr>
              <w:tabs>
                <w:tab w:val="left" w:pos="318"/>
                <w:tab w:val="left" w:pos="993"/>
              </w:tabs>
              <w:suppressAutoHyphens w:val="0"/>
              <w:autoSpaceDE/>
              <w:ind w:firstLine="177"/>
              <w:jc w:val="both"/>
              <w:rPr>
                <w:rFonts w:cs="Times New Roman"/>
                <w:lang w:val="ru-RU" w:eastAsia="ru-RU"/>
              </w:rPr>
            </w:pPr>
            <w:r w:rsidRPr="004005DD">
              <w:rPr>
                <w:rFonts w:cs="Times New Roman"/>
                <w:lang w:val="ru-RU" w:eastAsia="ru-RU"/>
              </w:rPr>
              <w:t xml:space="preserve">Проявляющий интерес к познанию родного языка, истории и культуры своего края, своего народа, других народов России. </w:t>
            </w:r>
          </w:p>
          <w:p w:rsidR="004005DD" w:rsidRPr="004005DD" w:rsidRDefault="004005DD" w:rsidP="004005DD">
            <w:pPr>
              <w:tabs>
                <w:tab w:val="left" w:pos="318"/>
                <w:tab w:val="left" w:pos="993"/>
              </w:tabs>
              <w:suppressAutoHyphens w:val="0"/>
              <w:autoSpaceDE/>
              <w:ind w:firstLine="177"/>
              <w:jc w:val="both"/>
              <w:rPr>
                <w:rFonts w:cs="Times New Roman"/>
                <w:lang w:val="ru-RU" w:eastAsia="ru-RU"/>
              </w:rPr>
            </w:pPr>
            <w:r w:rsidRPr="004005DD">
              <w:rPr>
                <w:rFonts w:cs="Times New Roman"/>
                <w:lang w:val="ru-RU" w:eastAsia="ru-RU"/>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4005DD" w:rsidRPr="004005DD" w:rsidRDefault="004005DD" w:rsidP="004005DD">
            <w:pPr>
              <w:tabs>
                <w:tab w:val="left" w:pos="318"/>
                <w:tab w:val="left" w:pos="993"/>
              </w:tabs>
              <w:suppressAutoHyphens w:val="0"/>
              <w:autoSpaceDE/>
              <w:ind w:firstLine="177"/>
              <w:jc w:val="both"/>
              <w:rPr>
                <w:rFonts w:cs="Times New Roman"/>
                <w:lang w:val="ru-RU" w:eastAsia="ru-RU"/>
              </w:rPr>
            </w:pPr>
            <w:r w:rsidRPr="004005DD">
              <w:rPr>
                <w:rFonts w:cs="Times New Roman"/>
                <w:lang w:val="ru-RU" w:eastAsia="ru-RU"/>
              </w:rPr>
              <w:t>Принимающий участие в мероприятиях патриотической направленности.</w:t>
            </w:r>
          </w:p>
        </w:tc>
      </w:tr>
      <w:tr w:rsidR="004005DD" w:rsidRPr="004005DD" w:rsidTr="004005DD">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tabs>
                <w:tab w:val="left" w:pos="851"/>
              </w:tabs>
              <w:suppressAutoHyphens w:val="0"/>
              <w:autoSpaceDE/>
              <w:ind w:firstLine="177"/>
              <w:jc w:val="both"/>
              <w:rPr>
                <w:rFonts w:cs="Times New Roman"/>
                <w:b/>
                <w:lang w:val="ru-RU" w:eastAsia="ru-RU"/>
              </w:rPr>
            </w:pPr>
            <w:r w:rsidRPr="004005DD">
              <w:rPr>
                <w:rFonts w:cs="Times New Roman"/>
                <w:b/>
                <w:lang w:val="ru-RU" w:eastAsia="ru-RU"/>
              </w:rPr>
              <w:t>Духовно-нравственное воспитание</w:t>
            </w:r>
          </w:p>
        </w:tc>
      </w:tr>
      <w:tr w:rsidR="004005DD" w:rsidRPr="004005DD" w:rsidTr="004005DD">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widowControl/>
              <w:tabs>
                <w:tab w:val="left" w:pos="318"/>
              </w:tabs>
              <w:suppressAutoHyphens w:val="0"/>
              <w:autoSpaceDE/>
              <w:ind w:firstLine="177"/>
              <w:jc w:val="both"/>
              <w:rPr>
                <w:rFonts w:cs="Times New Roman"/>
                <w:lang w:val="ru-RU" w:eastAsia="ru-RU"/>
              </w:rPr>
            </w:pPr>
            <w:r w:rsidRPr="004005DD">
              <w:rPr>
                <w:rFonts w:cs="Times New Roman"/>
                <w:lang w:val="ru-RU" w:eastAsia="ru-RU"/>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4005DD" w:rsidRPr="004005DD" w:rsidRDefault="004005DD" w:rsidP="004005DD">
            <w:pPr>
              <w:widowControl/>
              <w:tabs>
                <w:tab w:val="left" w:pos="318"/>
              </w:tabs>
              <w:suppressAutoHyphens w:val="0"/>
              <w:autoSpaceDE/>
              <w:ind w:firstLine="177"/>
              <w:jc w:val="both"/>
              <w:rPr>
                <w:rFonts w:cs="Times New Roman"/>
                <w:lang w:val="ru-RU" w:eastAsia="ru-RU"/>
              </w:rPr>
            </w:pPr>
            <w:r w:rsidRPr="004005DD">
              <w:rPr>
                <w:rFonts w:cs="Times New Roman"/>
                <w:lang w:val="ru-RU" w:eastAsia="ru-RU"/>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4005DD" w:rsidRPr="004005DD" w:rsidRDefault="004005DD" w:rsidP="004005DD">
            <w:pPr>
              <w:widowControl/>
              <w:tabs>
                <w:tab w:val="left" w:pos="318"/>
              </w:tabs>
              <w:suppressAutoHyphens w:val="0"/>
              <w:autoSpaceDE/>
              <w:ind w:firstLine="177"/>
              <w:jc w:val="both"/>
              <w:rPr>
                <w:rFonts w:cs="Times New Roman"/>
                <w:lang w:val="ru-RU" w:eastAsia="ru-RU"/>
              </w:rPr>
            </w:pPr>
            <w:r w:rsidRPr="004005DD">
              <w:rPr>
                <w:rFonts w:cs="Times New Roman"/>
                <w:lang w:val="ru-RU" w:eastAsia="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4005DD" w:rsidRPr="004005DD" w:rsidRDefault="004005DD" w:rsidP="004005DD">
            <w:pPr>
              <w:widowControl/>
              <w:tabs>
                <w:tab w:val="left" w:pos="318"/>
              </w:tabs>
              <w:suppressAutoHyphens w:val="0"/>
              <w:autoSpaceDE/>
              <w:ind w:firstLine="177"/>
              <w:jc w:val="both"/>
              <w:rPr>
                <w:rFonts w:cs="Times New Roman"/>
                <w:lang w:val="ru-RU" w:eastAsia="ru-RU"/>
              </w:rPr>
            </w:pPr>
            <w:r w:rsidRPr="004005DD">
              <w:rPr>
                <w:rFonts w:cs="Times New Roman"/>
                <w:lang w:val="ru-RU" w:eastAsia="ru-RU"/>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4005DD" w:rsidRPr="004005DD" w:rsidRDefault="004005DD" w:rsidP="004005DD">
            <w:pPr>
              <w:widowControl/>
              <w:tabs>
                <w:tab w:val="left" w:pos="318"/>
              </w:tabs>
              <w:suppressAutoHyphens w:val="0"/>
              <w:autoSpaceDE/>
              <w:ind w:firstLine="177"/>
              <w:jc w:val="both"/>
              <w:rPr>
                <w:rFonts w:cs="Times New Roman"/>
                <w:lang w:val="ru-RU" w:eastAsia="ru-RU"/>
              </w:rPr>
            </w:pPr>
            <w:r w:rsidRPr="004005DD">
              <w:rPr>
                <w:rFonts w:cs="Times New Roman"/>
                <w:lang w:val="ru-RU" w:eastAsia="ru-RU"/>
              </w:rPr>
              <w:lastRenderedPageBreak/>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4005DD" w:rsidRPr="004005DD" w:rsidRDefault="004005DD" w:rsidP="004005DD">
            <w:pPr>
              <w:widowControl/>
              <w:tabs>
                <w:tab w:val="left" w:pos="4"/>
                <w:tab w:val="left" w:pos="288"/>
                <w:tab w:val="left" w:pos="430"/>
              </w:tabs>
              <w:suppressAutoHyphens w:val="0"/>
              <w:autoSpaceDE/>
              <w:ind w:firstLine="177"/>
              <w:jc w:val="both"/>
              <w:rPr>
                <w:rFonts w:cs="Times New Roman"/>
                <w:lang w:val="ru-RU" w:eastAsia="ru-RU"/>
              </w:rPr>
            </w:pPr>
            <w:r w:rsidRPr="004005DD">
              <w:rPr>
                <w:rFonts w:cs="Times New Roman"/>
                <w:lang w:val="ru-RU" w:eastAsia="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4005DD" w:rsidRPr="004005DD" w:rsidTr="004005DD">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tabs>
                <w:tab w:val="left" w:pos="851"/>
              </w:tabs>
              <w:suppressAutoHyphens w:val="0"/>
              <w:autoSpaceDE/>
              <w:ind w:firstLine="177"/>
              <w:jc w:val="both"/>
              <w:rPr>
                <w:rFonts w:cs="Times New Roman"/>
                <w:b/>
                <w:lang w:val="ru-RU" w:eastAsia="ru-RU"/>
              </w:rPr>
            </w:pPr>
            <w:r w:rsidRPr="004005DD">
              <w:rPr>
                <w:rFonts w:cs="Times New Roman"/>
                <w:b/>
                <w:lang w:val="ru-RU" w:eastAsia="ru-RU"/>
              </w:rPr>
              <w:lastRenderedPageBreak/>
              <w:t>Эстетическое воспитание</w:t>
            </w:r>
          </w:p>
        </w:tc>
      </w:tr>
      <w:tr w:rsidR="004005DD" w:rsidRPr="004005DD" w:rsidTr="004005DD">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tabs>
                <w:tab w:val="left" w:pos="318"/>
              </w:tabs>
              <w:suppressAutoHyphens w:val="0"/>
              <w:autoSpaceDE/>
              <w:ind w:firstLine="177"/>
              <w:jc w:val="both"/>
              <w:rPr>
                <w:rFonts w:cs="Times New Roman"/>
                <w:lang w:val="ru-RU" w:eastAsia="ru-RU"/>
              </w:rPr>
            </w:pPr>
            <w:r w:rsidRPr="004005DD">
              <w:rPr>
                <w:rFonts w:cs="Times New Roman"/>
                <w:lang w:val="ru-RU" w:eastAsia="ru-RU"/>
              </w:rPr>
              <w:t xml:space="preserve">Выражающий понимание ценности отечественного и мирового искусства, народных традиций и народного творчества в искусстве. </w:t>
            </w:r>
          </w:p>
          <w:p w:rsidR="004005DD" w:rsidRPr="004005DD" w:rsidRDefault="004005DD" w:rsidP="004005DD">
            <w:pPr>
              <w:tabs>
                <w:tab w:val="left" w:pos="318"/>
              </w:tabs>
              <w:suppressAutoHyphens w:val="0"/>
              <w:autoSpaceDE/>
              <w:ind w:firstLine="177"/>
              <w:jc w:val="both"/>
              <w:rPr>
                <w:rFonts w:cs="Times New Roman"/>
                <w:lang w:val="ru-RU" w:eastAsia="ru-RU"/>
              </w:rPr>
            </w:pPr>
            <w:r w:rsidRPr="004005DD">
              <w:rPr>
                <w:rFonts w:cs="Times New Roman"/>
                <w:lang w:val="ru-RU" w:eastAsia="ru-RU"/>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4005DD" w:rsidRPr="004005DD" w:rsidRDefault="004005DD" w:rsidP="004005DD">
            <w:pPr>
              <w:tabs>
                <w:tab w:val="left" w:pos="318"/>
              </w:tabs>
              <w:suppressAutoHyphens w:val="0"/>
              <w:autoSpaceDE/>
              <w:ind w:firstLine="177"/>
              <w:jc w:val="both"/>
              <w:rPr>
                <w:rFonts w:cs="Times New Roman"/>
                <w:lang w:val="ru-RU" w:eastAsia="ru-RU"/>
              </w:rPr>
            </w:pPr>
            <w:r w:rsidRPr="004005DD">
              <w:rPr>
                <w:rFonts w:cs="Times New Roman"/>
                <w:lang w:val="ru-RU" w:eastAsia="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4005DD" w:rsidRPr="004005DD" w:rsidRDefault="004005DD" w:rsidP="004005DD">
            <w:pPr>
              <w:tabs>
                <w:tab w:val="left" w:pos="318"/>
              </w:tabs>
              <w:suppressAutoHyphens w:val="0"/>
              <w:autoSpaceDE/>
              <w:ind w:firstLine="177"/>
              <w:jc w:val="both"/>
              <w:rPr>
                <w:rFonts w:cs="Times New Roman"/>
                <w:lang w:val="ru-RU" w:eastAsia="ru-RU"/>
              </w:rPr>
            </w:pPr>
            <w:r w:rsidRPr="004005DD">
              <w:rPr>
                <w:rFonts w:cs="Times New Roman"/>
                <w:lang w:val="ru-RU" w:eastAsia="ru-RU"/>
              </w:rPr>
              <w:t>Ориентированный на самовыражение в разных видах искусства, в художественном творчестве.</w:t>
            </w:r>
          </w:p>
        </w:tc>
      </w:tr>
      <w:tr w:rsidR="004005DD" w:rsidRPr="004005DD" w:rsidTr="004005DD">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tabs>
                <w:tab w:val="left" w:pos="851"/>
              </w:tabs>
              <w:suppressAutoHyphens w:val="0"/>
              <w:autoSpaceDE/>
              <w:ind w:firstLine="177"/>
              <w:jc w:val="both"/>
              <w:rPr>
                <w:rFonts w:cs="Times New Roman"/>
                <w:b/>
                <w:lang w:val="ru-RU" w:eastAsia="ru-RU"/>
              </w:rPr>
            </w:pPr>
            <w:r w:rsidRPr="004005DD">
              <w:rPr>
                <w:rFonts w:cs="Times New Roman"/>
                <w:b/>
                <w:lang w:val="ru-RU" w:eastAsia="ru-RU"/>
              </w:rPr>
              <w:t>Физическое воспитание, формирование культуры здоровья и эмоционального благополучия</w:t>
            </w:r>
          </w:p>
        </w:tc>
      </w:tr>
      <w:tr w:rsidR="004005DD" w:rsidRPr="004005DD" w:rsidTr="004005DD">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widowControl/>
              <w:tabs>
                <w:tab w:val="left" w:pos="318"/>
              </w:tabs>
              <w:suppressAutoHyphens w:val="0"/>
              <w:autoSpaceDE/>
              <w:ind w:firstLine="177"/>
              <w:jc w:val="both"/>
              <w:rPr>
                <w:rFonts w:cs="Times New Roman"/>
                <w:lang w:val="ru-RU" w:eastAsia="ru-RU"/>
              </w:rPr>
            </w:pPr>
            <w:r w:rsidRPr="004005DD">
              <w:rPr>
                <w:rFonts w:cs="Times New Roman"/>
                <w:lang w:val="ru-RU" w:eastAsia="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4005DD" w:rsidRPr="004005DD" w:rsidRDefault="004005DD" w:rsidP="004005DD">
            <w:pPr>
              <w:widowControl/>
              <w:tabs>
                <w:tab w:val="left" w:pos="318"/>
              </w:tabs>
              <w:suppressAutoHyphens w:val="0"/>
              <w:autoSpaceDE/>
              <w:ind w:firstLine="177"/>
              <w:jc w:val="both"/>
              <w:rPr>
                <w:rFonts w:cs="Times New Roman"/>
                <w:lang w:val="ru-RU" w:eastAsia="ru-RU"/>
              </w:rPr>
            </w:pPr>
            <w:r w:rsidRPr="004005DD">
              <w:rPr>
                <w:rFonts w:cs="Times New Roman"/>
                <w:lang w:val="ru-RU" w:eastAsia="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4005DD" w:rsidRPr="004005DD" w:rsidRDefault="004005DD" w:rsidP="004005DD">
            <w:pPr>
              <w:widowControl/>
              <w:tabs>
                <w:tab w:val="left" w:pos="318"/>
              </w:tabs>
              <w:suppressAutoHyphens w:val="0"/>
              <w:autoSpaceDE/>
              <w:ind w:firstLine="177"/>
              <w:jc w:val="both"/>
              <w:rPr>
                <w:rFonts w:cs="Times New Roman"/>
                <w:lang w:val="ru-RU" w:eastAsia="ru-RU"/>
              </w:rPr>
            </w:pPr>
            <w:r w:rsidRPr="004005DD">
              <w:rPr>
                <w:rFonts w:cs="Times New Roman"/>
                <w:lang w:val="ru-RU" w:eastAsia="ru-RU"/>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4005DD" w:rsidRPr="004005DD" w:rsidRDefault="004005DD" w:rsidP="004005DD">
            <w:pPr>
              <w:widowControl/>
              <w:tabs>
                <w:tab w:val="left" w:pos="318"/>
              </w:tabs>
              <w:suppressAutoHyphens w:val="0"/>
              <w:autoSpaceDE/>
              <w:ind w:firstLine="177"/>
              <w:jc w:val="both"/>
              <w:rPr>
                <w:rFonts w:cs="Times New Roman"/>
                <w:lang w:val="ru-RU" w:eastAsia="ru-RU"/>
              </w:rPr>
            </w:pPr>
            <w:r w:rsidRPr="004005DD">
              <w:rPr>
                <w:rFonts w:cs="Times New Roman"/>
                <w:lang w:val="ru-RU" w:eastAsia="ru-RU"/>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4005DD" w:rsidRPr="004005DD" w:rsidRDefault="004005DD" w:rsidP="004005DD">
            <w:pPr>
              <w:widowControl/>
              <w:tabs>
                <w:tab w:val="left" w:pos="318"/>
              </w:tabs>
              <w:suppressAutoHyphens w:val="0"/>
              <w:autoSpaceDE/>
              <w:ind w:firstLine="177"/>
              <w:jc w:val="both"/>
              <w:rPr>
                <w:rFonts w:cs="Times New Roman"/>
                <w:lang w:val="ru-RU" w:eastAsia="ru-RU"/>
              </w:rPr>
            </w:pPr>
            <w:r w:rsidRPr="004005DD">
              <w:rPr>
                <w:rFonts w:cs="Times New Roman"/>
                <w:lang w:val="ru-RU" w:eastAsia="ru-RU"/>
              </w:rPr>
              <w:t xml:space="preserve">Способный адаптироваться к меняющимся социальным, информационным и природным условиям, стрессовым ситуациям. </w:t>
            </w:r>
          </w:p>
        </w:tc>
      </w:tr>
      <w:tr w:rsidR="004005DD" w:rsidRPr="004005DD" w:rsidTr="004005DD">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tabs>
                <w:tab w:val="left" w:pos="851"/>
              </w:tabs>
              <w:suppressAutoHyphens w:val="0"/>
              <w:autoSpaceDE/>
              <w:ind w:firstLine="177"/>
              <w:jc w:val="both"/>
              <w:rPr>
                <w:rFonts w:cs="Times New Roman"/>
                <w:b/>
                <w:lang w:val="ru-RU" w:eastAsia="ru-RU"/>
              </w:rPr>
            </w:pPr>
            <w:r w:rsidRPr="004005DD">
              <w:rPr>
                <w:rFonts w:cs="Times New Roman"/>
                <w:b/>
                <w:lang w:val="ru-RU" w:eastAsia="ru-RU"/>
              </w:rPr>
              <w:t>Трудовое воспитание</w:t>
            </w:r>
          </w:p>
        </w:tc>
      </w:tr>
      <w:tr w:rsidR="004005DD" w:rsidRPr="004005DD" w:rsidTr="004005DD">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widowControl/>
              <w:tabs>
                <w:tab w:val="left" w:pos="318"/>
              </w:tabs>
              <w:suppressAutoHyphens w:val="0"/>
              <w:autoSpaceDE/>
              <w:ind w:firstLine="177"/>
              <w:jc w:val="both"/>
              <w:rPr>
                <w:rFonts w:cs="Times New Roman"/>
                <w:lang w:val="ru-RU" w:eastAsia="ru-RU"/>
              </w:rPr>
            </w:pPr>
            <w:r w:rsidRPr="004005DD">
              <w:rPr>
                <w:rFonts w:cs="Times New Roman"/>
                <w:lang w:val="ru-RU" w:eastAsia="ru-RU"/>
              </w:rPr>
              <w:t>Уважающий труд, результаты своего труда, труда других людей.</w:t>
            </w:r>
          </w:p>
          <w:p w:rsidR="004005DD" w:rsidRPr="004005DD" w:rsidRDefault="004005DD" w:rsidP="004005DD">
            <w:pPr>
              <w:widowControl/>
              <w:tabs>
                <w:tab w:val="left" w:pos="318"/>
              </w:tabs>
              <w:suppressAutoHyphens w:val="0"/>
              <w:autoSpaceDE/>
              <w:ind w:firstLine="177"/>
              <w:jc w:val="both"/>
              <w:rPr>
                <w:rFonts w:cs="Times New Roman"/>
                <w:lang w:val="ru-RU" w:eastAsia="ru-RU"/>
              </w:rPr>
            </w:pPr>
            <w:r w:rsidRPr="004005DD">
              <w:rPr>
                <w:rFonts w:cs="Times New Roman"/>
                <w:lang w:val="ru-RU" w:eastAsia="ru-RU"/>
              </w:rPr>
              <w:t>Проявляющий интерес к практическому изучению профессий и труда различного рода, в том числе на основе применения предметных знаний.</w:t>
            </w:r>
          </w:p>
          <w:p w:rsidR="004005DD" w:rsidRPr="004005DD" w:rsidRDefault="004005DD" w:rsidP="004005DD">
            <w:pPr>
              <w:widowControl/>
              <w:tabs>
                <w:tab w:val="left" w:pos="318"/>
              </w:tabs>
              <w:suppressAutoHyphens w:val="0"/>
              <w:autoSpaceDE/>
              <w:ind w:firstLine="177"/>
              <w:jc w:val="both"/>
              <w:rPr>
                <w:rFonts w:cs="Times New Roman"/>
                <w:lang w:val="ru-RU" w:eastAsia="ru-RU"/>
              </w:rPr>
            </w:pPr>
            <w:r w:rsidRPr="004005DD">
              <w:rPr>
                <w:rFonts w:cs="Times New Roman"/>
                <w:lang w:val="ru-RU" w:eastAsia="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4005DD" w:rsidRPr="004005DD" w:rsidRDefault="004005DD" w:rsidP="004005DD">
            <w:pPr>
              <w:widowControl/>
              <w:tabs>
                <w:tab w:val="left" w:pos="318"/>
              </w:tabs>
              <w:suppressAutoHyphens w:val="0"/>
              <w:autoSpaceDE/>
              <w:ind w:firstLine="177"/>
              <w:jc w:val="both"/>
              <w:rPr>
                <w:rFonts w:cs="Times New Roman"/>
                <w:lang w:val="ru-RU" w:eastAsia="ru-RU"/>
              </w:rPr>
            </w:pPr>
            <w:r w:rsidRPr="004005DD">
              <w:rPr>
                <w:rFonts w:cs="Times New Roman"/>
                <w:lang w:val="ru-RU" w:eastAsia="ru-RU"/>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4005DD" w:rsidRPr="004005DD" w:rsidRDefault="004005DD" w:rsidP="004005DD">
            <w:pPr>
              <w:widowControl/>
              <w:tabs>
                <w:tab w:val="left" w:pos="318"/>
              </w:tabs>
              <w:suppressAutoHyphens w:val="0"/>
              <w:autoSpaceDE/>
              <w:ind w:firstLine="177"/>
              <w:jc w:val="both"/>
              <w:rPr>
                <w:rFonts w:cs="Times New Roman"/>
                <w:lang w:val="ru-RU" w:eastAsia="ru-RU"/>
              </w:rPr>
            </w:pPr>
            <w:r w:rsidRPr="004005DD">
              <w:rPr>
                <w:rFonts w:cs="Times New Roman"/>
                <w:lang w:val="ru-RU" w:eastAsia="ru-RU"/>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4005DD" w:rsidRPr="004005DD" w:rsidTr="004005DD">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tabs>
                <w:tab w:val="left" w:pos="851"/>
              </w:tabs>
              <w:suppressAutoHyphens w:val="0"/>
              <w:autoSpaceDE/>
              <w:ind w:firstLine="177"/>
              <w:jc w:val="both"/>
              <w:rPr>
                <w:rFonts w:cs="Times New Roman"/>
                <w:b/>
                <w:lang w:val="ru-RU" w:eastAsia="ru-RU"/>
              </w:rPr>
            </w:pPr>
            <w:r w:rsidRPr="004005DD">
              <w:rPr>
                <w:rFonts w:cs="Times New Roman"/>
                <w:b/>
                <w:lang w:val="ru-RU" w:eastAsia="ru-RU"/>
              </w:rPr>
              <w:t>Экологическое воспитание</w:t>
            </w:r>
          </w:p>
        </w:tc>
      </w:tr>
      <w:tr w:rsidR="004005DD" w:rsidRPr="004005DD" w:rsidTr="004005DD">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widowControl/>
              <w:tabs>
                <w:tab w:val="left" w:pos="318"/>
              </w:tabs>
              <w:suppressAutoHyphens w:val="0"/>
              <w:autoSpaceDE/>
              <w:ind w:firstLine="177"/>
              <w:jc w:val="both"/>
              <w:rPr>
                <w:rFonts w:cs="Times New Roman"/>
                <w:lang w:val="ru-RU" w:eastAsia="ru-RU"/>
              </w:rPr>
            </w:pPr>
            <w:r w:rsidRPr="004005DD">
              <w:rPr>
                <w:rFonts w:cs="Times New Roman"/>
                <w:lang w:val="ru-RU" w:eastAsia="ru-RU"/>
              </w:rPr>
              <w:t>Понимающий значение и глобальный характер экологических проблем, путей их решения, значение экологической культуры человека, общества.</w:t>
            </w:r>
          </w:p>
          <w:p w:rsidR="004005DD" w:rsidRPr="004005DD" w:rsidRDefault="004005DD" w:rsidP="004005DD">
            <w:pPr>
              <w:widowControl/>
              <w:tabs>
                <w:tab w:val="left" w:pos="318"/>
              </w:tabs>
              <w:suppressAutoHyphens w:val="0"/>
              <w:autoSpaceDE/>
              <w:ind w:firstLine="177"/>
              <w:jc w:val="both"/>
              <w:rPr>
                <w:rFonts w:cs="Times New Roman"/>
                <w:lang w:val="ru-RU" w:eastAsia="ru-RU"/>
              </w:rPr>
            </w:pPr>
            <w:r w:rsidRPr="004005DD">
              <w:rPr>
                <w:rFonts w:cs="Times New Roman"/>
                <w:lang w:val="ru-RU" w:eastAsia="ru-RU"/>
              </w:rPr>
              <w:t>Сознающий свою ответственность как гражданина и потребителя в условиях взаимосвязи природной, технологической и социальной сред.</w:t>
            </w:r>
          </w:p>
          <w:p w:rsidR="004005DD" w:rsidRPr="004005DD" w:rsidRDefault="004005DD" w:rsidP="004005DD">
            <w:pPr>
              <w:widowControl/>
              <w:tabs>
                <w:tab w:val="left" w:pos="318"/>
              </w:tabs>
              <w:suppressAutoHyphens w:val="0"/>
              <w:autoSpaceDE/>
              <w:ind w:firstLine="177"/>
              <w:jc w:val="both"/>
              <w:rPr>
                <w:rFonts w:cs="Times New Roman"/>
                <w:lang w:val="ru-RU" w:eastAsia="ru-RU"/>
              </w:rPr>
            </w:pPr>
            <w:r w:rsidRPr="004005DD">
              <w:rPr>
                <w:rFonts w:cs="Times New Roman"/>
                <w:lang w:val="ru-RU" w:eastAsia="ru-RU"/>
              </w:rPr>
              <w:t>Выражающий активное неприятие действий, приносящих вред природе.</w:t>
            </w:r>
          </w:p>
          <w:p w:rsidR="004005DD" w:rsidRPr="004005DD" w:rsidRDefault="004005DD" w:rsidP="004005DD">
            <w:pPr>
              <w:widowControl/>
              <w:tabs>
                <w:tab w:val="left" w:pos="318"/>
              </w:tabs>
              <w:suppressAutoHyphens w:val="0"/>
              <w:autoSpaceDE/>
              <w:ind w:firstLine="177"/>
              <w:jc w:val="both"/>
              <w:rPr>
                <w:rFonts w:cs="Times New Roman"/>
                <w:lang w:val="ru-RU" w:eastAsia="ru-RU"/>
              </w:rPr>
            </w:pPr>
            <w:r w:rsidRPr="004005DD">
              <w:rPr>
                <w:rFonts w:cs="Times New Roman"/>
                <w:lang w:val="ru-RU" w:eastAsia="ru-RU"/>
              </w:rPr>
              <w:lastRenderedPageBreak/>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4005DD" w:rsidRPr="004005DD" w:rsidRDefault="004005DD" w:rsidP="004005DD">
            <w:pPr>
              <w:widowControl/>
              <w:tabs>
                <w:tab w:val="left" w:pos="318"/>
              </w:tabs>
              <w:suppressAutoHyphens w:val="0"/>
              <w:autoSpaceDE/>
              <w:ind w:firstLine="177"/>
              <w:jc w:val="both"/>
              <w:rPr>
                <w:rFonts w:cs="Times New Roman"/>
                <w:lang w:val="ru-RU" w:eastAsia="ru-RU"/>
              </w:rPr>
            </w:pPr>
            <w:r w:rsidRPr="004005DD">
              <w:rPr>
                <w:rFonts w:cs="Times New Roman"/>
                <w:lang w:val="ru-RU" w:eastAsia="ru-RU"/>
              </w:rPr>
              <w:t>Участвующий в практической деятельности экологической, природоохранной направленности.</w:t>
            </w:r>
          </w:p>
        </w:tc>
      </w:tr>
      <w:tr w:rsidR="004005DD" w:rsidRPr="004005DD" w:rsidTr="004005DD">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tabs>
                <w:tab w:val="left" w:pos="851"/>
              </w:tabs>
              <w:suppressAutoHyphens w:val="0"/>
              <w:autoSpaceDE/>
              <w:ind w:firstLine="177"/>
              <w:jc w:val="both"/>
              <w:rPr>
                <w:rFonts w:cs="Times New Roman"/>
                <w:b/>
                <w:lang w:val="ru-RU" w:eastAsia="ru-RU"/>
              </w:rPr>
            </w:pPr>
            <w:r w:rsidRPr="004005DD">
              <w:rPr>
                <w:rFonts w:cs="Times New Roman"/>
                <w:b/>
                <w:lang w:val="ru-RU" w:eastAsia="ru-RU"/>
              </w:rPr>
              <w:lastRenderedPageBreak/>
              <w:t>Ценности научного познания</w:t>
            </w:r>
          </w:p>
        </w:tc>
      </w:tr>
      <w:tr w:rsidR="004005DD" w:rsidRPr="004005DD" w:rsidTr="004005DD">
        <w:trPr>
          <w:trHeight w:val="85"/>
        </w:trPr>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widowControl/>
              <w:tabs>
                <w:tab w:val="left" w:pos="318"/>
              </w:tabs>
              <w:suppressAutoHyphens w:val="0"/>
              <w:autoSpaceDE/>
              <w:ind w:firstLine="177"/>
              <w:jc w:val="both"/>
              <w:rPr>
                <w:rFonts w:cs="Times New Roman"/>
                <w:lang w:val="ru-RU" w:eastAsia="ru-RU"/>
              </w:rPr>
            </w:pPr>
            <w:r w:rsidRPr="004005DD">
              <w:rPr>
                <w:rFonts w:cs="Times New Roman"/>
                <w:lang w:val="ru-RU" w:eastAsia="ru-RU"/>
              </w:rPr>
              <w:t>Выражающий познавательные интересы в разных предметных областях с учётом индивидуальных интересов, способностей, достижений.</w:t>
            </w:r>
          </w:p>
          <w:p w:rsidR="004005DD" w:rsidRPr="004005DD" w:rsidRDefault="004005DD" w:rsidP="004005DD">
            <w:pPr>
              <w:widowControl/>
              <w:tabs>
                <w:tab w:val="left" w:pos="318"/>
              </w:tabs>
              <w:suppressAutoHyphens w:val="0"/>
              <w:autoSpaceDE/>
              <w:ind w:firstLine="177"/>
              <w:jc w:val="both"/>
              <w:rPr>
                <w:rFonts w:cs="Times New Roman"/>
                <w:lang w:val="ru-RU" w:eastAsia="ru-RU"/>
              </w:rPr>
            </w:pPr>
            <w:r w:rsidRPr="004005DD">
              <w:rPr>
                <w:rFonts w:cs="Times New Roman"/>
                <w:lang w:val="ru-RU" w:eastAsia="ru-RU"/>
              </w:rPr>
              <w:t>Ориентированный в деятельности на научные знания о природе и обществе, взаимосвязях человека с природной и социальной средой.</w:t>
            </w:r>
          </w:p>
          <w:p w:rsidR="004005DD" w:rsidRPr="004005DD" w:rsidRDefault="004005DD" w:rsidP="004005DD">
            <w:pPr>
              <w:widowControl/>
              <w:tabs>
                <w:tab w:val="left" w:pos="318"/>
              </w:tabs>
              <w:suppressAutoHyphens w:val="0"/>
              <w:autoSpaceDE/>
              <w:ind w:firstLine="177"/>
              <w:jc w:val="both"/>
              <w:rPr>
                <w:rFonts w:cs="Times New Roman"/>
                <w:lang w:val="ru-RU" w:eastAsia="ru-RU"/>
              </w:rPr>
            </w:pPr>
            <w:r w:rsidRPr="004005DD">
              <w:rPr>
                <w:rFonts w:cs="Times New Roman"/>
                <w:lang w:val="ru-RU" w:eastAsia="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4005DD" w:rsidRPr="004005DD" w:rsidRDefault="004005DD" w:rsidP="004005DD">
            <w:pPr>
              <w:widowControl/>
              <w:tabs>
                <w:tab w:val="left" w:pos="318"/>
              </w:tabs>
              <w:suppressAutoHyphens w:val="0"/>
              <w:autoSpaceDE/>
              <w:ind w:firstLine="177"/>
              <w:jc w:val="both"/>
              <w:rPr>
                <w:rFonts w:cs="Times New Roman"/>
                <w:lang w:val="ru-RU" w:eastAsia="ru-RU"/>
              </w:rPr>
            </w:pPr>
            <w:r w:rsidRPr="004005DD">
              <w:rPr>
                <w:rFonts w:cs="Times New Roman"/>
                <w:lang w:val="ru-RU" w:eastAsia="ru-RU"/>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4005DD" w:rsidRPr="004005DD" w:rsidRDefault="004005DD" w:rsidP="004005DD">
      <w:pPr>
        <w:keepNext/>
        <w:keepLines/>
        <w:suppressAutoHyphens w:val="0"/>
        <w:autoSpaceDE/>
        <w:ind w:firstLine="709"/>
        <w:jc w:val="both"/>
        <w:rPr>
          <w:rFonts w:cs="Times New Roman"/>
          <w:b/>
          <w:lang w:val="ru-RU" w:eastAsia="ru-RU"/>
        </w:rPr>
      </w:pPr>
    </w:p>
    <w:p w:rsidR="004005DD" w:rsidRPr="004005DD" w:rsidRDefault="004005DD" w:rsidP="004005DD">
      <w:pPr>
        <w:keepNext/>
        <w:keepLines/>
        <w:suppressAutoHyphens w:val="0"/>
        <w:autoSpaceDE/>
        <w:ind w:firstLine="709"/>
        <w:jc w:val="both"/>
        <w:rPr>
          <w:rFonts w:cs="Times New Roman"/>
          <w:b/>
          <w:lang w:val="ru-RU" w:eastAsia="ru-RU"/>
        </w:rPr>
      </w:pPr>
      <w:r w:rsidRPr="004005DD">
        <w:rPr>
          <w:rFonts w:cs="Times New Roman"/>
          <w:b/>
          <w:lang w:val="ru-RU" w:eastAsia="ru-RU"/>
        </w:rPr>
        <w:t>Целевые ориентиры результатов воспитания на уровне среднего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4005DD" w:rsidRPr="004005DD" w:rsidTr="004005DD">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tabs>
                <w:tab w:val="left" w:pos="851"/>
              </w:tabs>
              <w:suppressAutoHyphens w:val="0"/>
              <w:autoSpaceDE/>
              <w:ind w:firstLine="176"/>
              <w:jc w:val="center"/>
              <w:rPr>
                <w:rFonts w:cs="Times New Roman"/>
                <w:lang w:val="ru-RU" w:eastAsia="ru-RU"/>
              </w:rPr>
            </w:pPr>
            <w:r w:rsidRPr="004005DD">
              <w:rPr>
                <w:rFonts w:cs="Times New Roman"/>
                <w:b/>
                <w:lang w:val="ru-RU" w:eastAsia="ru-RU"/>
              </w:rPr>
              <w:t>Целевые ориентиры</w:t>
            </w:r>
          </w:p>
        </w:tc>
      </w:tr>
      <w:tr w:rsidR="004005DD" w:rsidRPr="004005DD" w:rsidTr="004005DD">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tabs>
                <w:tab w:val="left" w:pos="851"/>
              </w:tabs>
              <w:suppressAutoHyphens w:val="0"/>
              <w:autoSpaceDE/>
              <w:ind w:firstLine="176"/>
              <w:rPr>
                <w:rFonts w:cs="Times New Roman"/>
                <w:b/>
                <w:lang w:val="ru-RU" w:eastAsia="ru-RU"/>
              </w:rPr>
            </w:pPr>
            <w:r w:rsidRPr="004005DD">
              <w:rPr>
                <w:rFonts w:cs="Times New Roman"/>
                <w:b/>
                <w:lang w:val="ru-RU" w:eastAsia="ru-RU"/>
              </w:rPr>
              <w:t>Гражданское воспитание</w:t>
            </w:r>
          </w:p>
        </w:tc>
      </w:tr>
      <w:tr w:rsidR="004005DD" w:rsidRPr="004005DD" w:rsidTr="004005DD">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tabs>
                <w:tab w:val="left" w:pos="331"/>
                <w:tab w:val="left" w:pos="460"/>
                <w:tab w:val="left" w:pos="993"/>
              </w:tabs>
              <w:suppressAutoHyphens w:val="0"/>
              <w:autoSpaceDE/>
              <w:ind w:firstLine="176"/>
              <w:jc w:val="both"/>
              <w:rPr>
                <w:rFonts w:cs="Times New Roman"/>
                <w:lang w:val="ru-RU" w:eastAsia="ru-RU"/>
              </w:rPr>
            </w:pPr>
            <w:bookmarkStart w:id="7" w:name="_Hlk101094179"/>
            <w:r w:rsidRPr="004005DD">
              <w:rPr>
                <w:rFonts w:cs="Times New Roman"/>
                <w:lang w:val="ru-RU" w:eastAsia="ru-RU"/>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4005DD" w:rsidRPr="004005DD" w:rsidRDefault="004005DD" w:rsidP="004005DD">
            <w:pPr>
              <w:tabs>
                <w:tab w:val="left" w:pos="331"/>
                <w:tab w:val="left" w:pos="460"/>
              </w:tabs>
              <w:suppressAutoHyphens w:val="0"/>
              <w:autoSpaceDE/>
              <w:ind w:firstLine="176"/>
              <w:jc w:val="both"/>
              <w:rPr>
                <w:rFonts w:cs="Times New Roman"/>
                <w:lang w:val="ru-RU" w:eastAsia="ru-RU"/>
              </w:rPr>
            </w:pPr>
            <w:r w:rsidRPr="004005DD">
              <w:rPr>
                <w:rFonts w:cs="Times New Roman"/>
                <w:lang w:val="ru-RU" w:eastAsia="ru-RU"/>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4005DD" w:rsidRPr="004005DD" w:rsidRDefault="004005DD" w:rsidP="004005DD">
            <w:pPr>
              <w:tabs>
                <w:tab w:val="left" w:pos="331"/>
                <w:tab w:val="left" w:pos="460"/>
              </w:tabs>
              <w:suppressAutoHyphens w:val="0"/>
              <w:autoSpaceDE/>
              <w:ind w:firstLine="176"/>
              <w:jc w:val="both"/>
              <w:rPr>
                <w:rFonts w:cs="Times New Roman"/>
                <w:lang w:val="ru-RU" w:eastAsia="ru-RU"/>
              </w:rPr>
            </w:pPr>
            <w:r w:rsidRPr="004005DD">
              <w:rPr>
                <w:rFonts w:cs="Times New Roman"/>
                <w:lang w:val="ru-RU" w:eastAsia="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4005DD" w:rsidRPr="004005DD" w:rsidRDefault="004005DD" w:rsidP="004005DD">
            <w:pPr>
              <w:tabs>
                <w:tab w:val="left" w:pos="331"/>
                <w:tab w:val="left" w:pos="460"/>
              </w:tabs>
              <w:suppressAutoHyphens w:val="0"/>
              <w:autoSpaceDE/>
              <w:ind w:firstLine="176"/>
              <w:jc w:val="both"/>
              <w:rPr>
                <w:rFonts w:cs="Times New Roman"/>
                <w:lang w:val="ru-RU" w:eastAsia="ru-RU"/>
              </w:rPr>
            </w:pPr>
            <w:r w:rsidRPr="004005DD">
              <w:rPr>
                <w:rFonts w:cs="Times New Roman"/>
                <w:lang w:val="ru-RU" w:eastAsia="ru-RU"/>
              </w:rPr>
              <w:t>Ориентированный на активное гражданское участие на основе уважения закона и правопорядка, прав и свобод сограждан.</w:t>
            </w:r>
          </w:p>
          <w:p w:rsidR="004005DD" w:rsidRPr="004005DD" w:rsidRDefault="004005DD" w:rsidP="004005DD">
            <w:pPr>
              <w:tabs>
                <w:tab w:val="left" w:pos="331"/>
                <w:tab w:val="left" w:pos="460"/>
              </w:tabs>
              <w:suppressAutoHyphens w:val="0"/>
              <w:autoSpaceDE/>
              <w:ind w:firstLine="176"/>
              <w:jc w:val="both"/>
              <w:rPr>
                <w:rFonts w:cs="Times New Roman"/>
                <w:lang w:val="ru-RU" w:eastAsia="ru-RU"/>
              </w:rPr>
            </w:pPr>
            <w:r w:rsidRPr="004005DD">
              <w:rPr>
                <w:rFonts w:cs="Times New Roman"/>
                <w:lang w:val="ru-RU" w:eastAsia="ru-RU"/>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4005DD" w:rsidRPr="004005DD" w:rsidRDefault="004005DD" w:rsidP="004005DD">
            <w:pPr>
              <w:tabs>
                <w:tab w:val="left" w:pos="331"/>
                <w:tab w:val="left" w:pos="460"/>
              </w:tabs>
              <w:suppressAutoHyphens w:val="0"/>
              <w:autoSpaceDE/>
              <w:ind w:firstLine="176"/>
              <w:jc w:val="both"/>
              <w:rPr>
                <w:rFonts w:cs="Times New Roman"/>
                <w:lang w:val="ru-RU" w:eastAsia="ru-RU"/>
              </w:rPr>
            </w:pPr>
            <w:r w:rsidRPr="004005DD">
              <w:rPr>
                <w:rFonts w:cs="Times New Roman"/>
                <w:lang w:val="ru-RU" w:eastAsia="ru-RU"/>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7"/>
          </w:p>
        </w:tc>
      </w:tr>
      <w:tr w:rsidR="004005DD" w:rsidRPr="004005DD" w:rsidTr="004005DD">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tabs>
                <w:tab w:val="left" w:pos="331"/>
                <w:tab w:val="left" w:pos="460"/>
                <w:tab w:val="left" w:pos="993"/>
              </w:tabs>
              <w:suppressAutoHyphens w:val="0"/>
              <w:autoSpaceDE/>
              <w:ind w:firstLine="176"/>
              <w:jc w:val="both"/>
              <w:rPr>
                <w:rFonts w:cs="Times New Roman"/>
                <w:b/>
                <w:lang w:val="ru-RU" w:eastAsia="ru-RU"/>
              </w:rPr>
            </w:pPr>
            <w:r w:rsidRPr="004005DD">
              <w:rPr>
                <w:rFonts w:cs="Times New Roman"/>
                <w:b/>
                <w:lang w:val="ru-RU" w:eastAsia="ru-RU"/>
              </w:rPr>
              <w:t>Патриотическое воспитание</w:t>
            </w:r>
          </w:p>
        </w:tc>
      </w:tr>
      <w:tr w:rsidR="004005DD" w:rsidRPr="004005DD" w:rsidTr="004005DD">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tabs>
                <w:tab w:val="left" w:pos="331"/>
                <w:tab w:val="left" w:pos="460"/>
                <w:tab w:val="left" w:pos="993"/>
              </w:tabs>
              <w:suppressAutoHyphens w:val="0"/>
              <w:autoSpaceDE/>
              <w:ind w:firstLine="176"/>
              <w:jc w:val="both"/>
              <w:rPr>
                <w:rFonts w:cs="Times New Roman"/>
                <w:lang w:val="ru-RU" w:eastAsia="ru-RU"/>
              </w:rPr>
            </w:pPr>
            <w:r w:rsidRPr="004005DD">
              <w:rPr>
                <w:rFonts w:cs="Times New Roman"/>
                <w:lang w:val="ru-RU" w:eastAsia="ru-RU"/>
              </w:rPr>
              <w:t xml:space="preserve">Выражающий свою национальную, этническую принадлежность, приверженность к родной культуре, любовь к своему народу. </w:t>
            </w:r>
          </w:p>
          <w:p w:rsidR="004005DD" w:rsidRPr="004005DD" w:rsidRDefault="004005DD" w:rsidP="004005DD">
            <w:pPr>
              <w:tabs>
                <w:tab w:val="left" w:pos="331"/>
                <w:tab w:val="left" w:pos="460"/>
                <w:tab w:val="left" w:pos="993"/>
              </w:tabs>
              <w:suppressAutoHyphens w:val="0"/>
              <w:autoSpaceDE/>
              <w:ind w:firstLine="176"/>
              <w:jc w:val="both"/>
              <w:rPr>
                <w:rFonts w:cs="Times New Roman"/>
                <w:lang w:val="ru-RU" w:eastAsia="ru-RU"/>
              </w:rPr>
            </w:pPr>
            <w:r w:rsidRPr="004005DD">
              <w:rPr>
                <w:rFonts w:cs="Times New Roman"/>
                <w:lang w:val="ru-RU" w:eastAsia="ru-RU"/>
              </w:rPr>
              <w:t>Сознающий причастность к многонациональному народу Российской Федерации, Российскому Отечеству, российскую культурную идентичность.</w:t>
            </w:r>
          </w:p>
          <w:p w:rsidR="004005DD" w:rsidRPr="004005DD" w:rsidRDefault="004005DD" w:rsidP="004005DD">
            <w:pPr>
              <w:tabs>
                <w:tab w:val="left" w:pos="331"/>
                <w:tab w:val="left" w:pos="460"/>
                <w:tab w:val="left" w:pos="993"/>
              </w:tabs>
              <w:suppressAutoHyphens w:val="0"/>
              <w:autoSpaceDE/>
              <w:ind w:firstLine="176"/>
              <w:jc w:val="both"/>
              <w:rPr>
                <w:rFonts w:cs="Times New Roman"/>
                <w:lang w:val="ru-RU" w:eastAsia="ru-RU"/>
              </w:rPr>
            </w:pPr>
            <w:r w:rsidRPr="004005DD">
              <w:rPr>
                <w:rFonts w:cs="Times New Roman"/>
                <w:lang w:val="ru-RU" w:eastAsia="ru-RU"/>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4005DD" w:rsidRPr="004005DD" w:rsidRDefault="004005DD" w:rsidP="004005DD">
            <w:pPr>
              <w:tabs>
                <w:tab w:val="left" w:pos="331"/>
                <w:tab w:val="left" w:pos="460"/>
                <w:tab w:val="left" w:pos="993"/>
              </w:tabs>
              <w:suppressAutoHyphens w:val="0"/>
              <w:autoSpaceDE/>
              <w:ind w:firstLine="176"/>
              <w:jc w:val="both"/>
              <w:rPr>
                <w:rFonts w:cs="Times New Roman"/>
                <w:lang w:val="ru-RU" w:eastAsia="ru-RU"/>
              </w:rPr>
            </w:pPr>
            <w:r w:rsidRPr="004005DD">
              <w:rPr>
                <w:rFonts w:cs="Times New Roman"/>
                <w:lang w:val="ru-RU" w:eastAsia="ru-RU"/>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4005DD" w:rsidRPr="004005DD" w:rsidTr="004005DD">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tabs>
                <w:tab w:val="left" w:pos="331"/>
                <w:tab w:val="left" w:pos="460"/>
                <w:tab w:val="left" w:pos="993"/>
              </w:tabs>
              <w:suppressAutoHyphens w:val="0"/>
              <w:autoSpaceDE/>
              <w:ind w:firstLine="176"/>
              <w:jc w:val="both"/>
              <w:rPr>
                <w:rFonts w:cs="Times New Roman"/>
                <w:b/>
                <w:lang w:val="ru-RU" w:eastAsia="ru-RU"/>
              </w:rPr>
            </w:pPr>
            <w:r w:rsidRPr="004005DD">
              <w:rPr>
                <w:rFonts w:cs="Times New Roman"/>
                <w:b/>
                <w:lang w:val="ru-RU" w:eastAsia="ru-RU"/>
              </w:rPr>
              <w:t>Духовно-нравственное воспитание</w:t>
            </w:r>
          </w:p>
        </w:tc>
      </w:tr>
      <w:tr w:rsidR="004005DD" w:rsidRPr="004005DD" w:rsidTr="004005DD">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widowControl/>
              <w:tabs>
                <w:tab w:val="left" w:pos="331"/>
                <w:tab w:val="left" w:pos="460"/>
              </w:tabs>
              <w:suppressAutoHyphens w:val="0"/>
              <w:autoSpaceDE/>
              <w:ind w:firstLine="176"/>
              <w:jc w:val="both"/>
              <w:rPr>
                <w:rFonts w:cs="Times New Roman"/>
                <w:lang w:val="ru-RU" w:eastAsia="ru-RU"/>
              </w:rPr>
            </w:pPr>
            <w:r w:rsidRPr="004005DD">
              <w:rPr>
                <w:rFonts w:cs="Times New Roman"/>
                <w:lang w:val="ru-RU" w:eastAsia="ru-RU"/>
              </w:rPr>
              <w:lastRenderedPageBreak/>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4005DD" w:rsidRPr="004005DD" w:rsidRDefault="004005DD" w:rsidP="004005DD">
            <w:pPr>
              <w:widowControl/>
              <w:tabs>
                <w:tab w:val="left" w:pos="331"/>
                <w:tab w:val="left" w:pos="460"/>
              </w:tabs>
              <w:suppressAutoHyphens w:val="0"/>
              <w:autoSpaceDE/>
              <w:ind w:firstLine="176"/>
              <w:jc w:val="both"/>
              <w:rPr>
                <w:rFonts w:cs="Times New Roman"/>
                <w:lang w:val="ru-RU" w:eastAsia="ru-RU"/>
              </w:rPr>
            </w:pPr>
            <w:r w:rsidRPr="004005DD">
              <w:rPr>
                <w:rFonts w:cs="Times New Roman"/>
                <w:lang w:val="ru-RU" w:eastAsia="ru-RU"/>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4005DD" w:rsidRPr="004005DD" w:rsidRDefault="004005DD" w:rsidP="004005DD">
            <w:pPr>
              <w:widowControl/>
              <w:tabs>
                <w:tab w:val="left" w:pos="331"/>
                <w:tab w:val="left" w:pos="460"/>
              </w:tabs>
              <w:suppressAutoHyphens w:val="0"/>
              <w:autoSpaceDE/>
              <w:ind w:firstLine="176"/>
              <w:jc w:val="both"/>
              <w:rPr>
                <w:rFonts w:cs="Times New Roman"/>
                <w:lang w:val="ru-RU" w:eastAsia="ru-RU"/>
              </w:rPr>
            </w:pPr>
            <w:r w:rsidRPr="004005DD">
              <w:rPr>
                <w:rFonts w:cs="Times New Roman"/>
                <w:lang w:val="ru-RU" w:eastAsia="ru-RU"/>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4005DD" w:rsidRPr="004005DD" w:rsidRDefault="004005DD" w:rsidP="004005DD">
            <w:pPr>
              <w:widowControl/>
              <w:tabs>
                <w:tab w:val="left" w:pos="331"/>
                <w:tab w:val="left" w:pos="460"/>
              </w:tabs>
              <w:suppressAutoHyphens w:val="0"/>
              <w:autoSpaceDE/>
              <w:ind w:firstLine="176"/>
              <w:jc w:val="both"/>
              <w:rPr>
                <w:rFonts w:cs="Times New Roman"/>
                <w:lang w:val="ru-RU" w:eastAsia="ru-RU"/>
              </w:rPr>
            </w:pPr>
            <w:r w:rsidRPr="004005DD">
              <w:rPr>
                <w:rFonts w:cs="Times New Roman"/>
                <w:lang w:val="ru-RU" w:eastAsia="ru-RU"/>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4005DD" w:rsidRPr="004005DD" w:rsidRDefault="004005DD" w:rsidP="004005DD">
            <w:pPr>
              <w:widowControl/>
              <w:tabs>
                <w:tab w:val="left" w:pos="331"/>
                <w:tab w:val="left" w:pos="460"/>
              </w:tabs>
              <w:suppressAutoHyphens w:val="0"/>
              <w:autoSpaceDE/>
              <w:ind w:firstLine="176"/>
              <w:jc w:val="both"/>
              <w:rPr>
                <w:rFonts w:cs="Times New Roman"/>
                <w:lang w:val="ru-RU" w:eastAsia="ru-RU"/>
              </w:rPr>
            </w:pPr>
            <w:r w:rsidRPr="004005DD">
              <w:rPr>
                <w:rFonts w:cs="Times New Roman"/>
                <w:lang w:val="ru-RU" w:eastAsia="ru-RU"/>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4005DD" w:rsidRPr="004005DD" w:rsidRDefault="004005DD" w:rsidP="004005DD">
            <w:pPr>
              <w:tabs>
                <w:tab w:val="left" w:pos="331"/>
                <w:tab w:val="left" w:pos="460"/>
              </w:tabs>
              <w:suppressAutoHyphens w:val="0"/>
              <w:autoSpaceDE/>
              <w:ind w:firstLine="176"/>
              <w:jc w:val="both"/>
              <w:rPr>
                <w:rFonts w:cs="Times New Roman"/>
                <w:lang w:val="ru-RU" w:eastAsia="ru-RU"/>
              </w:rPr>
            </w:pPr>
            <w:r w:rsidRPr="004005DD">
              <w:rPr>
                <w:rFonts w:cs="Times New Roman"/>
                <w:lang w:val="ru-RU" w:eastAsia="ru-RU"/>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4005DD" w:rsidRPr="004005DD" w:rsidTr="004005DD">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widowControl/>
              <w:tabs>
                <w:tab w:val="left" w:pos="331"/>
                <w:tab w:val="left" w:pos="460"/>
              </w:tabs>
              <w:suppressAutoHyphens w:val="0"/>
              <w:autoSpaceDE/>
              <w:ind w:firstLine="176"/>
              <w:jc w:val="both"/>
              <w:rPr>
                <w:rFonts w:cs="Times New Roman"/>
                <w:b/>
                <w:lang w:val="ru-RU" w:eastAsia="ru-RU"/>
              </w:rPr>
            </w:pPr>
            <w:r w:rsidRPr="004005DD">
              <w:rPr>
                <w:rFonts w:cs="Times New Roman"/>
                <w:b/>
                <w:lang w:val="ru-RU" w:eastAsia="ru-RU"/>
              </w:rPr>
              <w:t>Эстетическое воспитание</w:t>
            </w:r>
          </w:p>
        </w:tc>
      </w:tr>
      <w:tr w:rsidR="004005DD" w:rsidRPr="004005DD" w:rsidTr="004005DD">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widowControl/>
              <w:tabs>
                <w:tab w:val="left" w:pos="331"/>
                <w:tab w:val="left" w:pos="460"/>
              </w:tabs>
              <w:suppressAutoHyphens w:val="0"/>
              <w:autoSpaceDE/>
              <w:ind w:firstLine="176"/>
              <w:jc w:val="both"/>
              <w:rPr>
                <w:rFonts w:cs="Times New Roman"/>
                <w:lang w:val="ru-RU" w:eastAsia="ru-RU"/>
              </w:rPr>
            </w:pPr>
            <w:r w:rsidRPr="004005DD">
              <w:rPr>
                <w:rFonts w:cs="Times New Roman"/>
                <w:lang w:val="ru-RU" w:eastAsia="ru-RU"/>
              </w:rPr>
              <w:t>Выражающий понимание ценности отечественного и мирового искусства, российского и мирового художественного наследия.</w:t>
            </w:r>
          </w:p>
          <w:p w:rsidR="004005DD" w:rsidRPr="004005DD" w:rsidRDefault="004005DD" w:rsidP="004005DD">
            <w:pPr>
              <w:widowControl/>
              <w:tabs>
                <w:tab w:val="left" w:pos="331"/>
                <w:tab w:val="left" w:pos="460"/>
              </w:tabs>
              <w:suppressAutoHyphens w:val="0"/>
              <w:autoSpaceDE/>
              <w:ind w:firstLine="176"/>
              <w:jc w:val="both"/>
              <w:rPr>
                <w:rFonts w:cs="Times New Roman"/>
                <w:lang w:val="ru-RU" w:eastAsia="ru-RU"/>
              </w:rPr>
            </w:pPr>
            <w:r w:rsidRPr="004005DD">
              <w:rPr>
                <w:rFonts w:cs="Times New Roman"/>
                <w:lang w:val="ru-RU" w:eastAsia="ru-RU"/>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4005DD" w:rsidRPr="004005DD" w:rsidRDefault="004005DD" w:rsidP="004005DD">
            <w:pPr>
              <w:widowControl/>
              <w:tabs>
                <w:tab w:val="left" w:pos="331"/>
                <w:tab w:val="left" w:pos="460"/>
              </w:tabs>
              <w:suppressAutoHyphens w:val="0"/>
              <w:autoSpaceDE/>
              <w:ind w:firstLine="176"/>
              <w:jc w:val="both"/>
              <w:rPr>
                <w:rFonts w:cs="Times New Roman"/>
                <w:lang w:val="ru-RU" w:eastAsia="ru-RU"/>
              </w:rPr>
            </w:pPr>
            <w:r w:rsidRPr="004005DD">
              <w:rPr>
                <w:rFonts w:cs="Times New Roman"/>
                <w:lang w:val="ru-RU" w:eastAsia="ru-RU"/>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4005DD" w:rsidRPr="004005DD" w:rsidRDefault="004005DD" w:rsidP="004005DD">
            <w:pPr>
              <w:widowControl/>
              <w:tabs>
                <w:tab w:val="left" w:pos="331"/>
                <w:tab w:val="left" w:pos="460"/>
              </w:tabs>
              <w:suppressAutoHyphens w:val="0"/>
              <w:autoSpaceDE/>
              <w:ind w:firstLine="176"/>
              <w:jc w:val="both"/>
              <w:rPr>
                <w:rFonts w:cs="Times New Roman"/>
                <w:lang w:val="ru-RU" w:eastAsia="ru-RU"/>
              </w:rPr>
            </w:pPr>
            <w:r w:rsidRPr="004005DD">
              <w:rPr>
                <w:rFonts w:cs="Times New Roman"/>
                <w:lang w:val="ru-RU" w:eastAsia="ru-RU"/>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4005DD" w:rsidRPr="004005DD" w:rsidTr="004005DD">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tabs>
                <w:tab w:val="left" w:pos="851"/>
              </w:tabs>
              <w:suppressAutoHyphens w:val="0"/>
              <w:autoSpaceDE/>
              <w:ind w:firstLine="319"/>
              <w:jc w:val="both"/>
              <w:rPr>
                <w:rFonts w:cs="Times New Roman"/>
                <w:b/>
                <w:lang w:val="ru-RU" w:eastAsia="ru-RU"/>
              </w:rPr>
            </w:pPr>
            <w:r w:rsidRPr="004005DD">
              <w:rPr>
                <w:rFonts w:cs="Times New Roman"/>
                <w:b/>
                <w:lang w:val="ru-RU" w:eastAsia="ru-RU"/>
              </w:rPr>
              <w:t>Физическое воспитание, формирование культуры здоровья и эмоционального благополучия</w:t>
            </w:r>
          </w:p>
        </w:tc>
      </w:tr>
      <w:tr w:rsidR="004005DD" w:rsidRPr="004005DD" w:rsidTr="004005DD">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widowControl/>
              <w:tabs>
                <w:tab w:val="left" w:pos="331"/>
                <w:tab w:val="left" w:pos="460"/>
              </w:tabs>
              <w:suppressAutoHyphens w:val="0"/>
              <w:autoSpaceDE/>
              <w:ind w:firstLine="319"/>
              <w:jc w:val="both"/>
              <w:rPr>
                <w:rFonts w:cs="Times New Roman"/>
                <w:lang w:val="ru-RU" w:eastAsia="ru-RU"/>
              </w:rPr>
            </w:pPr>
            <w:r w:rsidRPr="004005DD">
              <w:rPr>
                <w:rFonts w:cs="Times New Roman"/>
                <w:lang w:val="ru-RU" w:eastAsia="ru-RU"/>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4005DD" w:rsidRPr="004005DD" w:rsidRDefault="004005DD" w:rsidP="004005DD">
            <w:pPr>
              <w:widowControl/>
              <w:tabs>
                <w:tab w:val="left" w:pos="331"/>
                <w:tab w:val="left" w:pos="460"/>
              </w:tabs>
              <w:suppressAutoHyphens w:val="0"/>
              <w:autoSpaceDE/>
              <w:ind w:firstLine="319"/>
              <w:jc w:val="both"/>
              <w:rPr>
                <w:rFonts w:cs="Times New Roman"/>
                <w:lang w:val="ru-RU" w:eastAsia="ru-RU"/>
              </w:rPr>
            </w:pPr>
            <w:r w:rsidRPr="004005DD">
              <w:rPr>
                <w:rFonts w:cs="Times New Roman"/>
                <w:lang w:val="ru-RU" w:eastAsia="ru-RU"/>
              </w:rPr>
              <w:t>Соблюдающий правила личной и общественной безопасности, в том числе безопасного поведения в информационной среде.</w:t>
            </w:r>
          </w:p>
          <w:p w:rsidR="004005DD" w:rsidRPr="004005DD" w:rsidRDefault="004005DD" w:rsidP="004005DD">
            <w:pPr>
              <w:widowControl/>
              <w:tabs>
                <w:tab w:val="left" w:pos="331"/>
                <w:tab w:val="left" w:pos="460"/>
              </w:tabs>
              <w:suppressAutoHyphens w:val="0"/>
              <w:autoSpaceDE/>
              <w:ind w:firstLine="319"/>
              <w:jc w:val="both"/>
              <w:rPr>
                <w:rFonts w:cs="Times New Roman"/>
                <w:lang w:val="ru-RU" w:eastAsia="ru-RU"/>
              </w:rPr>
            </w:pPr>
            <w:r w:rsidRPr="004005DD">
              <w:rPr>
                <w:rFonts w:cs="Times New Roman"/>
                <w:lang w:val="ru-RU" w:eastAsia="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4005DD" w:rsidRPr="004005DD" w:rsidRDefault="004005DD" w:rsidP="004005DD">
            <w:pPr>
              <w:widowControl/>
              <w:tabs>
                <w:tab w:val="left" w:pos="318"/>
              </w:tabs>
              <w:suppressAutoHyphens w:val="0"/>
              <w:autoSpaceDE/>
              <w:ind w:firstLine="319"/>
              <w:jc w:val="both"/>
              <w:rPr>
                <w:rFonts w:cs="Times New Roman"/>
                <w:lang w:val="ru-RU" w:eastAsia="ru-RU"/>
              </w:rPr>
            </w:pPr>
            <w:r w:rsidRPr="004005DD">
              <w:rPr>
                <w:rFonts w:cs="Times New Roman"/>
                <w:lang w:val="ru-RU" w:eastAsia="ru-RU"/>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4005DD" w:rsidRPr="004005DD" w:rsidRDefault="004005DD" w:rsidP="004005DD">
            <w:pPr>
              <w:widowControl/>
              <w:tabs>
                <w:tab w:val="left" w:pos="331"/>
                <w:tab w:val="left" w:pos="460"/>
              </w:tabs>
              <w:suppressAutoHyphens w:val="0"/>
              <w:autoSpaceDE/>
              <w:ind w:firstLine="319"/>
              <w:jc w:val="both"/>
              <w:rPr>
                <w:rFonts w:cs="Times New Roman"/>
                <w:lang w:val="ru-RU" w:eastAsia="ru-RU"/>
              </w:rPr>
            </w:pPr>
            <w:r w:rsidRPr="004005DD">
              <w:rPr>
                <w:rFonts w:cs="Times New Roman"/>
                <w:lang w:val="ru-RU" w:eastAsia="ru-RU"/>
              </w:rPr>
              <w:t xml:space="preserve">Демонстрирующий навыки рефлексии своего состояния (физического, эмоционального, психологического), состояния других людей с точки зрения </w:t>
            </w:r>
            <w:r w:rsidRPr="004005DD">
              <w:rPr>
                <w:rFonts w:cs="Times New Roman"/>
                <w:lang w:val="ru-RU" w:eastAsia="ru-RU"/>
              </w:rPr>
              <w:lastRenderedPageBreak/>
              <w:t>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4005DD" w:rsidRPr="004005DD" w:rsidTr="004005DD">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widowControl/>
              <w:tabs>
                <w:tab w:val="left" w:pos="331"/>
                <w:tab w:val="left" w:pos="460"/>
              </w:tabs>
              <w:suppressAutoHyphens w:val="0"/>
              <w:autoSpaceDE/>
              <w:ind w:firstLine="319"/>
              <w:jc w:val="both"/>
              <w:rPr>
                <w:rFonts w:cs="Times New Roman"/>
                <w:b/>
                <w:lang w:val="ru-RU" w:eastAsia="ru-RU"/>
              </w:rPr>
            </w:pPr>
            <w:r w:rsidRPr="004005DD">
              <w:rPr>
                <w:rFonts w:cs="Times New Roman"/>
                <w:b/>
                <w:lang w:val="ru-RU" w:eastAsia="ru-RU"/>
              </w:rPr>
              <w:lastRenderedPageBreak/>
              <w:t>Трудовое</w:t>
            </w:r>
            <w:r w:rsidRPr="004005DD">
              <w:rPr>
                <w:rFonts w:cs="Times New Roman"/>
                <w:lang w:val="ru-RU" w:eastAsia="ru-RU"/>
              </w:rPr>
              <w:t xml:space="preserve"> </w:t>
            </w:r>
            <w:r w:rsidRPr="004005DD">
              <w:rPr>
                <w:rFonts w:cs="Times New Roman"/>
                <w:b/>
                <w:lang w:val="ru-RU" w:eastAsia="ru-RU"/>
              </w:rPr>
              <w:t>воспитание</w:t>
            </w:r>
          </w:p>
        </w:tc>
      </w:tr>
      <w:tr w:rsidR="004005DD" w:rsidRPr="004005DD" w:rsidTr="004005DD">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widowControl/>
              <w:tabs>
                <w:tab w:val="left" w:pos="331"/>
                <w:tab w:val="left" w:pos="460"/>
              </w:tabs>
              <w:suppressAutoHyphens w:val="0"/>
              <w:autoSpaceDE/>
              <w:ind w:firstLine="319"/>
              <w:jc w:val="both"/>
              <w:rPr>
                <w:rFonts w:cs="Times New Roman"/>
                <w:lang w:val="ru-RU" w:eastAsia="ru-RU"/>
              </w:rPr>
            </w:pPr>
            <w:r w:rsidRPr="004005DD">
              <w:rPr>
                <w:rFonts w:cs="Times New Roman"/>
                <w:lang w:val="ru-RU" w:eastAsia="ru-RU"/>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4005DD" w:rsidRPr="004005DD" w:rsidRDefault="004005DD" w:rsidP="004005DD">
            <w:pPr>
              <w:widowControl/>
              <w:tabs>
                <w:tab w:val="left" w:pos="331"/>
                <w:tab w:val="left" w:pos="460"/>
              </w:tabs>
              <w:suppressAutoHyphens w:val="0"/>
              <w:autoSpaceDE/>
              <w:ind w:firstLine="319"/>
              <w:jc w:val="both"/>
              <w:rPr>
                <w:rFonts w:cs="Times New Roman"/>
                <w:lang w:val="ru-RU" w:eastAsia="ru-RU"/>
              </w:rPr>
            </w:pPr>
            <w:r w:rsidRPr="004005DD">
              <w:rPr>
                <w:rFonts w:cs="Times New Roman"/>
                <w:lang w:val="ru-RU" w:eastAsia="ru-RU"/>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4005DD" w:rsidRPr="004005DD" w:rsidRDefault="004005DD" w:rsidP="004005DD">
            <w:pPr>
              <w:widowControl/>
              <w:tabs>
                <w:tab w:val="left" w:pos="331"/>
                <w:tab w:val="left" w:pos="460"/>
              </w:tabs>
              <w:suppressAutoHyphens w:val="0"/>
              <w:autoSpaceDE/>
              <w:ind w:firstLine="319"/>
              <w:jc w:val="both"/>
              <w:rPr>
                <w:rFonts w:cs="Times New Roman"/>
                <w:lang w:val="ru-RU" w:eastAsia="ru-RU"/>
              </w:rPr>
            </w:pPr>
            <w:r w:rsidRPr="004005DD">
              <w:rPr>
                <w:rFonts w:cs="Times New Roman"/>
                <w:lang w:val="ru-RU" w:eastAsia="ru-RU"/>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4005DD" w:rsidRPr="004005DD" w:rsidRDefault="004005DD" w:rsidP="004005DD">
            <w:pPr>
              <w:widowControl/>
              <w:tabs>
                <w:tab w:val="left" w:pos="331"/>
                <w:tab w:val="left" w:pos="460"/>
              </w:tabs>
              <w:suppressAutoHyphens w:val="0"/>
              <w:autoSpaceDE/>
              <w:ind w:firstLine="319"/>
              <w:jc w:val="both"/>
              <w:rPr>
                <w:rFonts w:cs="Times New Roman"/>
                <w:lang w:val="ru-RU" w:eastAsia="ru-RU"/>
              </w:rPr>
            </w:pPr>
            <w:r w:rsidRPr="004005DD">
              <w:rPr>
                <w:rFonts w:cs="Times New Roman"/>
                <w:lang w:val="ru-RU" w:eastAsia="ru-RU"/>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4005DD" w:rsidRPr="004005DD" w:rsidRDefault="004005DD" w:rsidP="004005DD">
            <w:pPr>
              <w:tabs>
                <w:tab w:val="left" w:pos="331"/>
                <w:tab w:val="left" w:pos="460"/>
              </w:tabs>
              <w:suppressAutoHyphens w:val="0"/>
              <w:autoSpaceDE/>
              <w:ind w:firstLine="319"/>
              <w:jc w:val="both"/>
              <w:rPr>
                <w:rFonts w:cs="Times New Roman"/>
                <w:lang w:val="ru-RU" w:eastAsia="ru-RU"/>
              </w:rPr>
            </w:pPr>
            <w:r w:rsidRPr="004005DD">
              <w:rPr>
                <w:rFonts w:cs="Times New Roman"/>
                <w:lang w:val="ru-RU" w:eastAsia="ru-RU"/>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4005DD" w:rsidRPr="004005DD" w:rsidRDefault="004005DD" w:rsidP="004005DD">
            <w:pPr>
              <w:widowControl/>
              <w:tabs>
                <w:tab w:val="left" w:pos="331"/>
                <w:tab w:val="left" w:pos="460"/>
              </w:tabs>
              <w:suppressAutoHyphens w:val="0"/>
              <w:autoSpaceDE/>
              <w:ind w:firstLine="319"/>
              <w:jc w:val="both"/>
              <w:rPr>
                <w:rFonts w:cs="Times New Roman"/>
                <w:lang w:val="ru-RU" w:eastAsia="ru-RU"/>
              </w:rPr>
            </w:pPr>
            <w:r w:rsidRPr="004005DD">
              <w:rPr>
                <w:rFonts w:cs="Times New Roman"/>
                <w:lang w:val="ru-RU" w:eastAsia="ru-RU"/>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4005DD" w:rsidRPr="004005DD" w:rsidTr="004005DD">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widowControl/>
              <w:tabs>
                <w:tab w:val="left" w:pos="331"/>
                <w:tab w:val="left" w:pos="460"/>
              </w:tabs>
              <w:suppressAutoHyphens w:val="0"/>
              <w:autoSpaceDE/>
              <w:ind w:firstLine="319"/>
              <w:jc w:val="both"/>
              <w:rPr>
                <w:rFonts w:cs="Times New Roman"/>
                <w:b/>
                <w:lang w:val="ru-RU" w:eastAsia="ru-RU"/>
              </w:rPr>
            </w:pPr>
            <w:r w:rsidRPr="004005DD">
              <w:rPr>
                <w:rFonts w:cs="Times New Roman"/>
                <w:b/>
                <w:lang w:val="ru-RU" w:eastAsia="ru-RU"/>
              </w:rPr>
              <w:t>Экологическое</w:t>
            </w:r>
            <w:r w:rsidRPr="004005DD">
              <w:rPr>
                <w:rFonts w:cs="Times New Roman"/>
                <w:lang w:val="ru-RU" w:eastAsia="ru-RU"/>
              </w:rPr>
              <w:t xml:space="preserve"> </w:t>
            </w:r>
            <w:r w:rsidRPr="004005DD">
              <w:rPr>
                <w:rFonts w:cs="Times New Roman"/>
                <w:b/>
                <w:lang w:val="ru-RU" w:eastAsia="ru-RU"/>
              </w:rPr>
              <w:t>воспитание</w:t>
            </w:r>
          </w:p>
        </w:tc>
      </w:tr>
      <w:tr w:rsidR="004005DD" w:rsidRPr="004005DD" w:rsidTr="004005DD">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widowControl/>
              <w:tabs>
                <w:tab w:val="left" w:pos="331"/>
                <w:tab w:val="left" w:pos="460"/>
              </w:tabs>
              <w:suppressAutoHyphens w:val="0"/>
              <w:autoSpaceDE/>
              <w:ind w:firstLine="319"/>
              <w:jc w:val="both"/>
              <w:rPr>
                <w:rFonts w:cs="Times New Roman"/>
                <w:strike/>
                <w:lang w:val="ru-RU" w:eastAsia="ru-RU"/>
              </w:rPr>
            </w:pPr>
            <w:r w:rsidRPr="004005DD">
              <w:rPr>
                <w:rFonts w:cs="Times New Roman"/>
                <w:lang w:val="ru-RU" w:eastAsia="ru-RU"/>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
          <w:p w:rsidR="004005DD" w:rsidRPr="004005DD" w:rsidRDefault="004005DD" w:rsidP="004005DD">
            <w:pPr>
              <w:widowControl/>
              <w:tabs>
                <w:tab w:val="left" w:pos="331"/>
                <w:tab w:val="left" w:pos="460"/>
              </w:tabs>
              <w:suppressAutoHyphens w:val="0"/>
              <w:autoSpaceDE/>
              <w:ind w:firstLine="319"/>
              <w:jc w:val="both"/>
              <w:rPr>
                <w:rFonts w:cs="Times New Roman"/>
                <w:lang w:val="ru-RU" w:eastAsia="ru-RU"/>
              </w:rPr>
            </w:pPr>
            <w:r w:rsidRPr="004005DD">
              <w:rPr>
                <w:rFonts w:cs="Times New Roman"/>
                <w:lang w:val="ru-RU" w:eastAsia="ru-RU"/>
              </w:rPr>
              <w:t>Выражающий деятельное неприятие действий, приносящих вред природе.</w:t>
            </w:r>
          </w:p>
          <w:p w:rsidR="004005DD" w:rsidRPr="004005DD" w:rsidRDefault="004005DD" w:rsidP="004005DD">
            <w:pPr>
              <w:widowControl/>
              <w:tabs>
                <w:tab w:val="left" w:pos="331"/>
                <w:tab w:val="left" w:pos="460"/>
              </w:tabs>
              <w:suppressAutoHyphens w:val="0"/>
              <w:autoSpaceDE/>
              <w:ind w:firstLine="319"/>
              <w:jc w:val="both"/>
              <w:rPr>
                <w:rFonts w:cs="Times New Roman"/>
                <w:lang w:val="ru-RU" w:eastAsia="ru-RU"/>
              </w:rPr>
            </w:pPr>
            <w:r w:rsidRPr="004005DD">
              <w:rPr>
                <w:rFonts w:cs="Times New Roman"/>
                <w:lang w:val="ru-RU" w:eastAsia="ru-RU"/>
              </w:rPr>
              <w:t>Применяющий знания естественных и социальных наук для разумного, бережливого природопользования в быту, общественном пространстве.</w:t>
            </w:r>
          </w:p>
          <w:p w:rsidR="004005DD" w:rsidRPr="004005DD" w:rsidRDefault="004005DD" w:rsidP="004005DD">
            <w:pPr>
              <w:widowControl/>
              <w:tabs>
                <w:tab w:val="left" w:pos="331"/>
                <w:tab w:val="left" w:pos="460"/>
              </w:tabs>
              <w:suppressAutoHyphens w:val="0"/>
              <w:autoSpaceDE/>
              <w:ind w:firstLine="319"/>
              <w:jc w:val="both"/>
              <w:rPr>
                <w:rFonts w:cs="Times New Roman"/>
                <w:lang w:val="ru-RU" w:eastAsia="ru-RU"/>
              </w:rPr>
            </w:pPr>
            <w:r w:rsidRPr="004005DD">
              <w:rPr>
                <w:rFonts w:cs="Times New Roman"/>
                <w:lang w:val="ru-RU"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4005DD" w:rsidRPr="004005DD" w:rsidTr="004005DD">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widowControl/>
              <w:tabs>
                <w:tab w:val="left" w:pos="331"/>
                <w:tab w:val="left" w:pos="460"/>
              </w:tabs>
              <w:suppressAutoHyphens w:val="0"/>
              <w:autoSpaceDE/>
              <w:ind w:firstLine="319"/>
              <w:jc w:val="both"/>
              <w:rPr>
                <w:rFonts w:cs="Times New Roman"/>
                <w:b/>
                <w:lang w:val="ru-RU" w:eastAsia="ru-RU"/>
              </w:rPr>
            </w:pPr>
            <w:r w:rsidRPr="004005DD">
              <w:rPr>
                <w:rFonts w:cs="Times New Roman"/>
                <w:b/>
                <w:lang w:val="ru-RU" w:eastAsia="ru-RU"/>
              </w:rPr>
              <w:t>Ценности научного познания</w:t>
            </w:r>
          </w:p>
        </w:tc>
      </w:tr>
      <w:tr w:rsidR="004005DD" w:rsidRPr="004005DD" w:rsidTr="004005DD">
        <w:trPr>
          <w:trHeight w:val="85"/>
        </w:trPr>
        <w:tc>
          <w:tcPr>
            <w:tcW w:w="9356" w:type="dxa"/>
            <w:tcBorders>
              <w:top w:val="single" w:sz="4" w:space="0" w:color="000000"/>
              <w:left w:val="single" w:sz="4" w:space="0" w:color="000000"/>
              <w:bottom w:val="single" w:sz="4" w:space="0" w:color="000000"/>
              <w:right w:val="single" w:sz="4" w:space="0" w:color="000000"/>
            </w:tcBorders>
          </w:tcPr>
          <w:p w:rsidR="004005DD" w:rsidRPr="004005DD" w:rsidRDefault="004005DD" w:rsidP="004005DD">
            <w:pPr>
              <w:widowControl/>
              <w:tabs>
                <w:tab w:val="left" w:pos="331"/>
                <w:tab w:val="left" w:pos="460"/>
              </w:tabs>
              <w:suppressAutoHyphens w:val="0"/>
              <w:autoSpaceDE/>
              <w:ind w:firstLine="319"/>
              <w:jc w:val="both"/>
              <w:rPr>
                <w:rFonts w:cs="Times New Roman"/>
                <w:lang w:val="ru-RU" w:eastAsia="ru-RU"/>
              </w:rPr>
            </w:pPr>
            <w:r w:rsidRPr="004005DD">
              <w:rPr>
                <w:rFonts w:cs="Times New Roman"/>
                <w:lang w:val="ru-RU" w:eastAsia="ru-RU"/>
              </w:rPr>
              <w:t>Деятельно выражающий познавательные интересы в разных предметных областях с учётом своих интересов, способностей, достижений.</w:t>
            </w:r>
          </w:p>
          <w:p w:rsidR="004005DD" w:rsidRPr="004005DD" w:rsidRDefault="004005DD" w:rsidP="004005DD">
            <w:pPr>
              <w:widowControl/>
              <w:tabs>
                <w:tab w:val="left" w:pos="331"/>
                <w:tab w:val="left" w:pos="460"/>
              </w:tabs>
              <w:suppressAutoHyphens w:val="0"/>
              <w:autoSpaceDE/>
              <w:ind w:firstLine="319"/>
              <w:jc w:val="both"/>
              <w:rPr>
                <w:rFonts w:cs="Times New Roman"/>
                <w:lang w:val="ru-RU" w:eastAsia="ru-RU"/>
              </w:rPr>
            </w:pPr>
            <w:r w:rsidRPr="004005DD">
              <w:rPr>
                <w:rFonts w:cs="Times New Roman"/>
                <w:lang w:val="ru-RU" w:eastAsia="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4005DD" w:rsidRPr="004005DD" w:rsidRDefault="004005DD" w:rsidP="004005DD">
            <w:pPr>
              <w:widowControl/>
              <w:tabs>
                <w:tab w:val="left" w:pos="331"/>
                <w:tab w:val="left" w:pos="460"/>
              </w:tabs>
              <w:suppressAutoHyphens w:val="0"/>
              <w:autoSpaceDE/>
              <w:ind w:firstLine="319"/>
              <w:jc w:val="both"/>
              <w:rPr>
                <w:rFonts w:cs="Times New Roman"/>
                <w:lang w:val="ru-RU" w:eastAsia="ru-RU"/>
              </w:rPr>
            </w:pPr>
            <w:r w:rsidRPr="004005DD">
              <w:rPr>
                <w:rFonts w:cs="Times New Roman"/>
                <w:lang w:val="ru-RU" w:eastAsia="ru-RU"/>
              </w:rPr>
              <w:t>Демонстрирующий навыки критического мышления, определения достоверной научной информации и критики антинаучных представлений.</w:t>
            </w:r>
          </w:p>
          <w:p w:rsidR="004005DD" w:rsidRPr="004005DD" w:rsidRDefault="004005DD" w:rsidP="004005DD">
            <w:pPr>
              <w:widowControl/>
              <w:tabs>
                <w:tab w:val="left" w:pos="331"/>
                <w:tab w:val="left" w:pos="460"/>
              </w:tabs>
              <w:suppressAutoHyphens w:val="0"/>
              <w:autoSpaceDE/>
              <w:ind w:firstLine="319"/>
              <w:jc w:val="both"/>
              <w:rPr>
                <w:rFonts w:cs="Times New Roman"/>
                <w:lang w:val="ru-RU" w:eastAsia="ru-RU"/>
              </w:rPr>
            </w:pPr>
            <w:r w:rsidRPr="004005DD">
              <w:rPr>
                <w:rFonts w:cs="Times New Roman"/>
                <w:lang w:val="ru-RU"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4005DD" w:rsidRPr="004005DD" w:rsidRDefault="004005DD" w:rsidP="004005DD">
      <w:pPr>
        <w:keepNext/>
        <w:keepLines/>
        <w:suppressAutoHyphens w:val="0"/>
        <w:autoSpaceDE/>
        <w:jc w:val="both"/>
        <w:outlineLvl w:val="0"/>
        <w:rPr>
          <w:rFonts w:cs="Times New Roman"/>
          <w:b/>
          <w:lang w:val="ru-RU" w:eastAsia="ru-RU"/>
        </w:rPr>
      </w:pPr>
    </w:p>
    <w:p w:rsidR="004005DD" w:rsidRPr="004005DD" w:rsidRDefault="004005DD" w:rsidP="004005DD">
      <w:pPr>
        <w:keepNext/>
        <w:keepLines/>
        <w:pageBreakBefore/>
        <w:suppressAutoHyphens w:val="0"/>
        <w:autoSpaceDE/>
        <w:jc w:val="both"/>
        <w:outlineLvl w:val="0"/>
        <w:rPr>
          <w:rFonts w:cs="Times New Roman"/>
          <w:b/>
          <w:lang w:val="ru-RU" w:eastAsia="ru-RU"/>
        </w:rPr>
      </w:pPr>
      <w:bookmarkStart w:id="8" w:name="_Toc109838898"/>
      <w:r w:rsidRPr="004005DD">
        <w:rPr>
          <w:rFonts w:cs="Times New Roman"/>
          <w:b/>
          <w:lang w:val="ru-RU" w:eastAsia="ru-RU"/>
        </w:rPr>
        <w:lastRenderedPageBreak/>
        <w:t>РАЗДЕЛ 2. СОДЕРЖАТЕЛЬНЫЙ</w:t>
      </w:r>
      <w:bookmarkEnd w:id="8"/>
    </w:p>
    <w:p w:rsidR="004005DD" w:rsidRPr="004005DD" w:rsidRDefault="004005DD" w:rsidP="004005DD">
      <w:pPr>
        <w:suppressAutoHyphens w:val="0"/>
        <w:autoSpaceDE/>
        <w:jc w:val="both"/>
        <w:rPr>
          <w:rFonts w:cs="Times New Roman"/>
          <w:lang w:val="ru-RU" w:eastAsia="ru-RU"/>
        </w:rPr>
      </w:pPr>
    </w:p>
    <w:p w:rsidR="004005DD" w:rsidRPr="004005DD" w:rsidRDefault="004005DD" w:rsidP="004005DD">
      <w:pPr>
        <w:keepNext/>
        <w:keepLines/>
        <w:suppressAutoHyphens w:val="0"/>
        <w:autoSpaceDE/>
        <w:jc w:val="both"/>
        <w:outlineLvl w:val="0"/>
        <w:rPr>
          <w:rFonts w:cs="Times New Roman"/>
          <w:b/>
          <w:lang w:val="ru-RU" w:eastAsia="ru-RU"/>
        </w:rPr>
      </w:pPr>
      <w:bookmarkStart w:id="9" w:name="_Toc109838899"/>
      <w:r w:rsidRPr="004005DD">
        <w:rPr>
          <w:rFonts w:cs="Times New Roman"/>
          <w:b/>
          <w:lang w:val="ru-RU" w:eastAsia="ru-RU"/>
        </w:rPr>
        <w:t>2.1 Уклад общеобразовательной организации</w:t>
      </w:r>
      <w:bookmarkEnd w:id="9"/>
    </w:p>
    <w:p w:rsidR="004005DD" w:rsidRPr="004005DD" w:rsidRDefault="004005DD" w:rsidP="004005DD">
      <w:pPr>
        <w:suppressAutoHyphens w:val="0"/>
        <w:autoSpaceDN w:val="0"/>
        <w:ind w:firstLine="799"/>
        <w:jc w:val="both"/>
        <w:rPr>
          <w:rFonts w:cs="Times New Roman"/>
          <w:kern w:val="2"/>
          <w:lang w:val="ru-RU" w:eastAsia="ko-KR"/>
        </w:rPr>
      </w:pPr>
      <w:r w:rsidRPr="004005DD">
        <w:rPr>
          <w:rFonts w:cs="Times New Roman"/>
          <w:kern w:val="2"/>
          <w:lang w:val="ru-RU" w:eastAsia="ko-KR"/>
        </w:rPr>
        <w:t xml:space="preserve">МКОУ СОШ с.Усть-Соболевка является средней общеобразовательной школой, численность обучающихся на 1 сентября 2022 года составляет 25 человек, численность педагогического коллектива – 9 человек. Обучение ведётся с 1 по 11 класс по трем уровням образования: начальное общее образование, основное общее образование, среднее общее образование. </w:t>
      </w:r>
    </w:p>
    <w:p w:rsidR="004005DD" w:rsidRPr="004005DD" w:rsidRDefault="004005DD" w:rsidP="004005DD">
      <w:pPr>
        <w:suppressAutoHyphens w:val="0"/>
        <w:autoSpaceDN w:val="0"/>
        <w:jc w:val="both"/>
        <w:textAlignment w:val="baseline"/>
        <w:rPr>
          <w:rFonts w:cs="Times New Roman"/>
          <w:lang w:val="ru-RU" w:eastAsia="ru-RU"/>
        </w:rPr>
      </w:pPr>
      <w:r w:rsidRPr="004005DD">
        <w:rPr>
          <w:rFonts w:cs="Times New Roman"/>
          <w:kern w:val="2"/>
          <w:lang w:val="ru-RU" w:eastAsia="ru-RU"/>
        </w:rPr>
        <w:t xml:space="preserve">    МКОУ СОШ с.Усть-Соболевка (далее – школа) - это сельская школа, удаленная от культурных и научных центров, спортивных школ и школ искусств. В ней обучаются менее ста учащихся. Нет ставки социального педагога, качество сети Интернет невысокое и др. Данные факторы  вносят свои особенности в воспитательный процесс.</w:t>
      </w:r>
      <w:r w:rsidRPr="004005DD">
        <w:rPr>
          <w:rFonts w:cs="Times New Roman"/>
          <w:lang w:val="ru-RU" w:eastAsia="ru-RU"/>
        </w:rPr>
        <w:t xml:space="preserve"> </w:t>
      </w:r>
    </w:p>
    <w:p w:rsidR="004005DD" w:rsidRPr="004005DD" w:rsidRDefault="004005DD" w:rsidP="004005DD">
      <w:pPr>
        <w:shd w:val="clear" w:color="auto" w:fill="FFFFFF"/>
        <w:suppressAutoHyphens w:val="0"/>
        <w:autoSpaceDE/>
        <w:ind w:firstLine="256"/>
        <w:jc w:val="both"/>
        <w:rPr>
          <w:rFonts w:cs="Times New Roman"/>
          <w:color w:val="000000"/>
          <w:lang w:val="ru-RU" w:eastAsia="ru-RU"/>
        </w:rPr>
      </w:pPr>
      <w:r w:rsidRPr="004005DD">
        <w:rPr>
          <w:rFonts w:cs="Times New Roman"/>
          <w:color w:val="000000"/>
          <w:lang w:val="ru-RU" w:eastAsia="ru-RU"/>
        </w:rPr>
        <w:t>Сельская школа  является не только образовательным, но и культурным центром села. 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Нет резкой обособленности между классами, учащимися разного возраста.</w:t>
      </w:r>
    </w:p>
    <w:p w:rsidR="004005DD" w:rsidRPr="004005DD" w:rsidRDefault="004005DD" w:rsidP="004005DD">
      <w:pPr>
        <w:shd w:val="clear" w:color="auto" w:fill="FFFFFF"/>
        <w:suppressAutoHyphens w:val="0"/>
        <w:autoSpaceDE/>
        <w:jc w:val="both"/>
        <w:rPr>
          <w:rFonts w:cs="Times New Roman"/>
          <w:color w:val="000000"/>
          <w:lang w:val="ru-RU" w:eastAsia="ru-RU"/>
        </w:rPr>
      </w:pPr>
      <w:r w:rsidRPr="004005DD">
        <w:rPr>
          <w:rFonts w:cs="Times New Roman"/>
          <w:color w:val="000000"/>
          <w:lang w:val="ru-RU" w:eastAsia="ru-RU"/>
        </w:rPr>
        <w:t>             Таким образом,  создавая  условия для  ребенка по выбору форм, способов самореализации на основе освоения общечеловеческих ценностей, учитываем  особенности</w:t>
      </w:r>
    </w:p>
    <w:p w:rsidR="004005DD" w:rsidRPr="004005DD" w:rsidRDefault="004005DD" w:rsidP="004005DD">
      <w:pPr>
        <w:shd w:val="clear" w:color="auto" w:fill="FFFFFF"/>
        <w:suppressAutoHyphens w:val="0"/>
        <w:autoSpaceDE/>
        <w:jc w:val="both"/>
        <w:rPr>
          <w:rFonts w:cs="Times New Roman"/>
          <w:color w:val="000000"/>
          <w:lang w:val="ru-RU" w:eastAsia="ru-RU"/>
        </w:rPr>
      </w:pPr>
      <w:r w:rsidRPr="004005DD">
        <w:rPr>
          <w:rFonts w:cs="Times New Roman"/>
          <w:color w:val="000000"/>
          <w:lang w:val="ru-RU" w:eastAsia="ru-RU"/>
        </w:rPr>
        <w:t xml:space="preserve"> сельской школы.</w:t>
      </w:r>
    </w:p>
    <w:p w:rsidR="004005DD" w:rsidRPr="004005DD" w:rsidRDefault="004005DD" w:rsidP="004005DD">
      <w:pPr>
        <w:suppressAutoHyphens w:val="0"/>
        <w:autoSpaceDN w:val="0"/>
        <w:jc w:val="both"/>
        <w:rPr>
          <w:rFonts w:cs="Times New Roman"/>
          <w:iCs/>
          <w:color w:val="000000"/>
          <w:w w:val="0"/>
          <w:kern w:val="2"/>
          <w:lang w:val="ru-RU" w:eastAsia="ko-KR"/>
        </w:rPr>
      </w:pPr>
      <w:r w:rsidRPr="004005DD">
        <w:rPr>
          <w:rFonts w:cs="Times New Roman"/>
          <w:color w:val="000000"/>
          <w:w w:val="0"/>
          <w:kern w:val="2"/>
          <w:shd w:val="clear" w:color="000000" w:fill="FFFFFF"/>
          <w:lang w:val="ru-RU" w:eastAsia="ko-KR"/>
        </w:rPr>
        <w:t xml:space="preserve">   </w:t>
      </w:r>
      <w:r w:rsidRPr="004005DD">
        <w:rPr>
          <w:rFonts w:eastAsia="Calibri" w:cs="Times New Roman"/>
          <w:color w:val="000000"/>
          <w:kern w:val="2"/>
          <w:lang w:val="ru-RU" w:eastAsia="ko-KR"/>
        </w:rPr>
        <w:t xml:space="preserve">    В школе функционируют группа « Светофорчик», Школьный спортивный клуб «Дружба», Школьный театр, учащиеся вовлекаются в волонтерское движение. </w:t>
      </w:r>
    </w:p>
    <w:p w:rsidR="004005DD" w:rsidRPr="004005DD" w:rsidRDefault="004005DD" w:rsidP="004005DD">
      <w:pPr>
        <w:suppressAutoHyphens w:val="0"/>
        <w:autoSpaceDN w:val="0"/>
        <w:jc w:val="both"/>
        <w:rPr>
          <w:rFonts w:cs="Times New Roman"/>
          <w:iCs/>
          <w:color w:val="000000"/>
          <w:w w:val="0"/>
          <w:kern w:val="2"/>
          <w:lang w:val="ru-RU" w:eastAsia="ko-KR"/>
        </w:rPr>
      </w:pPr>
      <w:r w:rsidRPr="004005DD">
        <w:rPr>
          <w:rFonts w:cs="Times New Roman"/>
          <w:iCs/>
          <w:color w:val="000000"/>
          <w:w w:val="0"/>
          <w:kern w:val="2"/>
          <w:lang w:val="ru-RU" w:eastAsia="ko-KR"/>
        </w:rPr>
        <w:t xml:space="preserve">      Процесс воспитания основывается на следующих принципах взаимодействия педагогов и школьников:</w:t>
      </w:r>
    </w:p>
    <w:p w:rsidR="004005DD" w:rsidRPr="004005DD" w:rsidRDefault="004005DD" w:rsidP="004005DD">
      <w:pPr>
        <w:suppressAutoHyphens w:val="0"/>
        <w:autoSpaceDN w:val="0"/>
        <w:jc w:val="both"/>
        <w:rPr>
          <w:rFonts w:cs="Times New Roman"/>
          <w:iCs/>
          <w:color w:val="000000"/>
          <w:w w:val="0"/>
          <w:kern w:val="2"/>
          <w:lang w:val="ru-RU" w:eastAsia="ko-KR"/>
        </w:rPr>
      </w:pPr>
      <w:r w:rsidRPr="004005DD">
        <w:rPr>
          <w:rFonts w:cs="Times New Roman"/>
          <w:iCs/>
          <w:color w:val="000000"/>
          <w:w w:val="0"/>
          <w:kern w:val="2"/>
          <w:lang w:val="ru-RU" w:eastAsia="ko-KR"/>
        </w:rPr>
        <w:t xml:space="preserve"> -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4005DD" w:rsidRPr="004005DD" w:rsidRDefault="004005DD" w:rsidP="004005DD">
      <w:pPr>
        <w:suppressAutoHyphens w:val="0"/>
        <w:autoSpaceDN w:val="0"/>
        <w:jc w:val="both"/>
        <w:rPr>
          <w:rFonts w:cs="Times New Roman"/>
          <w:iCs/>
          <w:color w:val="000000"/>
          <w:w w:val="0"/>
          <w:kern w:val="2"/>
          <w:lang w:val="ru-RU" w:eastAsia="ko-KR"/>
        </w:rPr>
      </w:pPr>
      <w:r w:rsidRPr="004005DD">
        <w:rPr>
          <w:rFonts w:cs="Times New Roman"/>
          <w:iCs/>
          <w:color w:val="000000"/>
          <w:w w:val="0"/>
          <w:kern w:val="2"/>
          <w:lang w:val="ru-RU" w:eastAsia="ko-KR"/>
        </w:rPr>
        <w:t xml:space="preserve"> - ориентир на создание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4005DD" w:rsidRPr="004005DD" w:rsidRDefault="004005DD" w:rsidP="004005DD">
      <w:pPr>
        <w:suppressAutoHyphens w:val="0"/>
        <w:autoSpaceDN w:val="0"/>
        <w:jc w:val="both"/>
        <w:rPr>
          <w:rFonts w:cs="Times New Roman"/>
          <w:iCs/>
          <w:color w:val="000000"/>
          <w:w w:val="0"/>
          <w:kern w:val="2"/>
          <w:lang w:val="ru-RU" w:eastAsia="ko-KR"/>
        </w:rPr>
      </w:pPr>
      <w:r w:rsidRPr="004005DD">
        <w:rPr>
          <w:rFonts w:cs="Times New Roman"/>
          <w:iCs/>
          <w:color w:val="000000"/>
          <w:w w:val="0"/>
          <w:kern w:val="2"/>
          <w:lang w:val="ru-RU" w:eastAsia="ko-KR"/>
        </w:rPr>
        <w:t xml:space="preserve">  - 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w:t>
      </w:r>
    </w:p>
    <w:p w:rsidR="004005DD" w:rsidRPr="004005DD" w:rsidRDefault="004005DD" w:rsidP="004005DD">
      <w:pPr>
        <w:suppressAutoHyphens w:val="0"/>
        <w:autoSpaceDN w:val="0"/>
        <w:jc w:val="both"/>
        <w:rPr>
          <w:rFonts w:cs="Times New Roman"/>
          <w:iCs/>
          <w:color w:val="000000"/>
          <w:w w:val="0"/>
          <w:kern w:val="2"/>
          <w:lang w:val="ru-RU" w:eastAsia="ko-KR"/>
        </w:rPr>
      </w:pPr>
      <w:r w:rsidRPr="004005DD">
        <w:rPr>
          <w:rFonts w:cs="Times New Roman"/>
          <w:iCs/>
          <w:color w:val="000000"/>
          <w:w w:val="0"/>
          <w:kern w:val="2"/>
          <w:lang w:val="ru-RU" w:eastAsia="ko-KR"/>
        </w:rPr>
        <w:t xml:space="preserve">  - организация основных совместных дел школьников и педагогов как предмета совместной заботы и взрослых, и детей;</w:t>
      </w:r>
    </w:p>
    <w:p w:rsidR="004005DD" w:rsidRPr="004005DD" w:rsidRDefault="004005DD" w:rsidP="004005DD">
      <w:pPr>
        <w:suppressAutoHyphens w:val="0"/>
        <w:autoSpaceDN w:val="0"/>
        <w:jc w:val="both"/>
        <w:rPr>
          <w:rFonts w:cs="Times New Roman"/>
          <w:iCs/>
          <w:color w:val="000000"/>
          <w:w w:val="0"/>
          <w:kern w:val="2"/>
          <w:lang w:val="ru-RU" w:eastAsia="ko-KR"/>
        </w:rPr>
      </w:pPr>
      <w:r w:rsidRPr="004005DD">
        <w:rPr>
          <w:rFonts w:cs="Times New Roman"/>
          <w:iCs/>
          <w:color w:val="000000"/>
          <w:w w:val="0"/>
          <w:kern w:val="2"/>
          <w:lang w:val="ru-RU" w:eastAsia="ko-KR"/>
        </w:rPr>
        <w:t xml:space="preserve">  - системность, целесообразность и нешаблонность воспитания как условия его эффективности.</w:t>
      </w:r>
    </w:p>
    <w:p w:rsidR="004005DD" w:rsidRPr="004005DD" w:rsidRDefault="004005DD" w:rsidP="004005DD">
      <w:pPr>
        <w:suppressAutoHyphens w:val="0"/>
        <w:autoSpaceDN w:val="0"/>
        <w:ind w:firstLine="719"/>
        <w:jc w:val="both"/>
        <w:rPr>
          <w:rFonts w:cs="Times New Roman"/>
          <w:iCs/>
          <w:color w:val="000000"/>
          <w:w w:val="0"/>
          <w:kern w:val="2"/>
          <w:lang w:val="ru-RU" w:eastAsia="ko-KR"/>
        </w:rPr>
      </w:pPr>
      <w:r w:rsidRPr="004005DD">
        <w:rPr>
          <w:rFonts w:cs="Times New Roman"/>
          <w:color w:val="000000"/>
          <w:kern w:val="2"/>
          <w:lang w:val="ru-RU" w:eastAsia="ko-KR"/>
        </w:rPr>
        <w:t>Основными традициями воспитания в образовательной организации являются следующие</w:t>
      </w:r>
      <w:r w:rsidRPr="004005DD">
        <w:rPr>
          <w:rFonts w:cs="Times New Roman"/>
          <w:iCs/>
          <w:color w:val="000000"/>
          <w:w w:val="0"/>
          <w:kern w:val="2"/>
          <w:lang w:val="ru-RU" w:eastAsia="ko-KR"/>
        </w:rPr>
        <w:t xml:space="preserve">: </w:t>
      </w:r>
    </w:p>
    <w:p w:rsidR="004005DD" w:rsidRPr="004005DD" w:rsidRDefault="004005DD" w:rsidP="004005DD">
      <w:pPr>
        <w:suppressAutoHyphens w:val="0"/>
        <w:autoSpaceDN w:val="0"/>
        <w:jc w:val="both"/>
        <w:rPr>
          <w:rFonts w:cs="Times New Roman"/>
          <w:color w:val="000000"/>
          <w:kern w:val="2"/>
          <w:lang w:val="ru-RU" w:eastAsia="ru-RU"/>
        </w:rPr>
      </w:pPr>
      <w:r w:rsidRPr="004005DD">
        <w:rPr>
          <w:rFonts w:cs="Times New Roman"/>
          <w:color w:val="000000"/>
          <w:kern w:val="2"/>
          <w:lang w:val="ru-RU" w:eastAsia="ko-KR"/>
        </w:rPr>
        <w:t xml:space="preserve">  -  ключевые общешкольные дела, </w:t>
      </w:r>
      <w:r w:rsidRPr="004005DD">
        <w:rPr>
          <w:rFonts w:cs="Times New Roman"/>
          <w:color w:val="000000"/>
          <w:kern w:val="2"/>
          <w:lang w:val="ru-RU" w:eastAsia="ru-RU"/>
        </w:rPr>
        <w:t>через которые осуществляется интеграция воспитательных усилий педагогов;</w:t>
      </w:r>
    </w:p>
    <w:p w:rsidR="004005DD" w:rsidRPr="004005DD" w:rsidRDefault="004005DD" w:rsidP="004005DD">
      <w:pPr>
        <w:suppressAutoHyphens w:val="0"/>
        <w:autoSpaceDN w:val="0"/>
        <w:jc w:val="both"/>
        <w:rPr>
          <w:rFonts w:cs="Times New Roman"/>
          <w:color w:val="000000"/>
          <w:kern w:val="2"/>
          <w:lang w:val="ru-RU" w:eastAsia="ru-RU"/>
        </w:rPr>
      </w:pPr>
      <w:r w:rsidRPr="004005DD">
        <w:rPr>
          <w:rFonts w:cs="Times New Roman"/>
          <w:color w:val="000000"/>
          <w:kern w:val="2"/>
          <w:lang w:val="ru-RU" w:eastAsia="ru-RU"/>
        </w:rPr>
        <w:t xml:space="preserve">  -  коллективная разработка, коллективное планирование,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w:t>
      </w:r>
    </w:p>
    <w:p w:rsidR="004005DD" w:rsidRPr="004005DD" w:rsidRDefault="004005DD" w:rsidP="004005DD">
      <w:pPr>
        <w:suppressAutoHyphens w:val="0"/>
        <w:autoSpaceDN w:val="0"/>
        <w:jc w:val="both"/>
        <w:rPr>
          <w:rFonts w:cs="Times New Roman"/>
          <w:color w:val="000000"/>
          <w:kern w:val="2"/>
          <w:lang w:val="ru-RU" w:eastAsia="ru-RU"/>
        </w:rPr>
      </w:pPr>
      <w:r w:rsidRPr="004005DD">
        <w:rPr>
          <w:rFonts w:cs="Times New Roman"/>
          <w:color w:val="000000"/>
          <w:kern w:val="2"/>
          <w:lang w:val="ru-RU" w:eastAsia="ru-RU"/>
        </w:rPr>
        <w:t xml:space="preserve">  - создание таких условий, при которых по мере взросления ребенка увеличивается и его роль в совместных делах (от пассивного наблюдателя до организатора);</w:t>
      </w:r>
    </w:p>
    <w:p w:rsidR="004005DD" w:rsidRPr="004005DD" w:rsidRDefault="004005DD" w:rsidP="004005DD">
      <w:pPr>
        <w:suppressAutoHyphens w:val="0"/>
        <w:autoSpaceDN w:val="0"/>
        <w:jc w:val="both"/>
        <w:rPr>
          <w:rFonts w:cs="Times New Roman"/>
          <w:color w:val="000000"/>
          <w:kern w:val="2"/>
          <w:lang w:val="ru-RU" w:eastAsia="ru-RU"/>
        </w:rPr>
      </w:pPr>
      <w:r w:rsidRPr="004005DD">
        <w:rPr>
          <w:rFonts w:cs="Times New Roman"/>
          <w:color w:val="000000"/>
          <w:kern w:val="2"/>
          <w:lang w:val="ru-RU" w:eastAsia="ru-RU"/>
        </w:rPr>
        <w:t xml:space="preserve">  - ориентирование педагогов школы на формирование коллективов в рамках школьных классов, кружков, студий, секций и иных детских объединений, на </w:t>
      </w:r>
      <w:r w:rsidRPr="004005DD">
        <w:rPr>
          <w:rFonts w:cs="Times New Roman"/>
          <w:color w:val="000000"/>
          <w:w w:val="0"/>
          <w:kern w:val="2"/>
          <w:lang w:val="ru-RU" w:eastAsia="ko-KR"/>
        </w:rPr>
        <w:t>установление в них доброжелательных и товарищеских взаимоотношений;</w:t>
      </w:r>
    </w:p>
    <w:p w:rsidR="004005DD" w:rsidRPr="004005DD" w:rsidRDefault="004005DD" w:rsidP="004005DD">
      <w:pPr>
        <w:suppressAutoHyphens w:val="0"/>
        <w:autoSpaceDN w:val="0"/>
        <w:jc w:val="both"/>
        <w:rPr>
          <w:rFonts w:cs="Times New Roman"/>
          <w:color w:val="000000"/>
          <w:kern w:val="2"/>
          <w:lang w:val="ru-RU" w:eastAsia="ru-RU"/>
        </w:rPr>
      </w:pPr>
      <w:r w:rsidRPr="004005DD">
        <w:rPr>
          <w:rFonts w:cs="Times New Roman"/>
          <w:color w:val="000000"/>
          <w:kern w:val="2"/>
          <w:lang w:val="ru-RU" w:eastAsia="ru-RU"/>
        </w:rPr>
        <w:t xml:space="preserve">  - </w:t>
      </w:r>
      <w:r w:rsidRPr="004005DD">
        <w:rPr>
          <w:rFonts w:cs="Times New Roman"/>
          <w:kern w:val="2"/>
          <w:lang w:val="ru-RU" w:eastAsia="ru-RU"/>
        </w:rPr>
        <w:t xml:space="preserve">явление </w:t>
      </w:r>
      <w:r w:rsidRPr="004005DD">
        <w:rPr>
          <w:rFonts w:cs="Times New Roman"/>
          <w:color w:val="000000"/>
          <w:kern w:val="2"/>
          <w:lang w:val="ru-RU" w:eastAsia="ru-RU"/>
        </w:rPr>
        <w:t>ключевой фигурой воспитания в школе классного руководителя, реализующего по отношению к детям защитную, личностно развивающую, организационную, посредническую функции.</w:t>
      </w:r>
    </w:p>
    <w:p w:rsidR="004005DD" w:rsidRPr="004005DD" w:rsidRDefault="004005DD" w:rsidP="004005DD">
      <w:pPr>
        <w:tabs>
          <w:tab w:val="left" w:pos="993"/>
        </w:tabs>
        <w:suppressAutoHyphens w:val="0"/>
        <w:autoSpaceDE/>
        <w:jc w:val="both"/>
        <w:rPr>
          <w:rFonts w:cs="Times New Roman"/>
          <w:lang w:val="ru-RU" w:eastAsia="ru-RU"/>
        </w:rPr>
      </w:pPr>
    </w:p>
    <w:p w:rsidR="004005DD" w:rsidRPr="004005DD" w:rsidRDefault="004005DD" w:rsidP="004005DD">
      <w:pPr>
        <w:tabs>
          <w:tab w:val="left" w:pos="851"/>
        </w:tabs>
        <w:suppressAutoHyphens w:val="0"/>
        <w:autoSpaceDE/>
        <w:ind w:firstLine="709"/>
        <w:jc w:val="both"/>
        <w:outlineLvl w:val="0"/>
        <w:rPr>
          <w:rFonts w:cs="Times New Roman"/>
          <w:b/>
          <w:lang w:val="ru-RU" w:eastAsia="ru-RU"/>
        </w:rPr>
      </w:pPr>
      <w:bookmarkStart w:id="10" w:name="_Toc109838900"/>
      <w:r w:rsidRPr="004005DD">
        <w:rPr>
          <w:rFonts w:cs="Times New Roman"/>
          <w:b/>
          <w:lang w:val="ru-RU" w:eastAsia="ru-RU"/>
        </w:rPr>
        <w:t>2.2 Виды, формы и содержание воспитательной деятельности</w:t>
      </w:r>
      <w:bookmarkEnd w:id="10"/>
    </w:p>
    <w:p w:rsidR="004005DD" w:rsidRPr="004005DD" w:rsidRDefault="004005DD" w:rsidP="004005DD">
      <w:pPr>
        <w:suppressAutoHyphens w:val="0"/>
        <w:autoSpaceDN w:val="0"/>
        <w:jc w:val="center"/>
        <w:rPr>
          <w:rFonts w:cs="Times New Roman"/>
          <w:color w:val="000000"/>
          <w:w w:val="0"/>
          <w:kern w:val="2"/>
          <w:lang w:val="ru-RU" w:eastAsia="ko-KR"/>
        </w:rPr>
      </w:pPr>
    </w:p>
    <w:p w:rsidR="004005DD" w:rsidRPr="004005DD" w:rsidRDefault="004005DD" w:rsidP="004005DD">
      <w:pPr>
        <w:suppressAutoHyphens w:val="0"/>
        <w:autoSpaceDN w:val="0"/>
        <w:ind w:firstLine="567"/>
        <w:jc w:val="both"/>
        <w:rPr>
          <w:rFonts w:cs="Times New Roman"/>
          <w:color w:val="000000"/>
          <w:w w:val="0"/>
          <w:kern w:val="2"/>
          <w:lang w:val="ru-RU" w:eastAsia="ko-KR"/>
        </w:rPr>
      </w:pPr>
      <w:r w:rsidRPr="004005DD">
        <w:rPr>
          <w:rFonts w:cs="Times New Roman"/>
          <w:color w:val="000000"/>
          <w:w w:val="0"/>
          <w:kern w:val="2"/>
          <w:lang w:val="ru-RU" w:eastAsia="ko-KR"/>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4005DD" w:rsidRPr="004005DD" w:rsidRDefault="004005DD" w:rsidP="004005DD">
      <w:pPr>
        <w:suppressAutoHyphens w:val="0"/>
        <w:autoSpaceDN w:val="0"/>
        <w:jc w:val="both"/>
        <w:rPr>
          <w:rFonts w:cs="Times New Roman"/>
          <w:b/>
          <w:iCs/>
          <w:color w:val="000000"/>
          <w:w w:val="0"/>
          <w:kern w:val="2"/>
          <w:lang w:val="ru-RU" w:eastAsia="ko-KR"/>
        </w:rPr>
      </w:pPr>
    </w:p>
    <w:p w:rsidR="004005DD" w:rsidRPr="004005DD" w:rsidRDefault="004005DD" w:rsidP="004005DD">
      <w:pPr>
        <w:suppressAutoHyphens w:val="0"/>
        <w:autoSpaceDN w:val="0"/>
        <w:jc w:val="both"/>
        <w:rPr>
          <w:rFonts w:cs="Times New Roman"/>
          <w:b/>
          <w:iCs/>
          <w:color w:val="000000"/>
          <w:w w:val="0"/>
          <w:kern w:val="2"/>
          <w:lang w:val="ru-RU" w:eastAsia="ko-KR"/>
        </w:rPr>
      </w:pPr>
      <w:r w:rsidRPr="004005DD">
        <w:rPr>
          <w:rFonts w:cs="Times New Roman"/>
          <w:b/>
          <w:iCs/>
          <w:color w:val="000000"/>
          <w:w w:val="0"/>
          <w:kern w:val="2"/>
          <w:lang w:val="ru-RU" w:eastAsia="ko-KR"/>
        </w:rPr>
        <w:lastRenderedPageBreak/>
        <w:t>2.2.1. Модуль «Ключевые общешкольные дела»</w:t>
      </w:r>
    </w:p>
    <w:p w:rsidR="004005DD" w:rsidRPr="004005DD" w:rsidRDefault="004005DD" w:rsidP="004005DD">
      <w:pPr>
        <w:suppressAutoHyphens w:val="0"/>
        <w:autoSpaceDN w:val="0"/>
        <w:ind w:firstLine="567"/>
        <w:jc w:val="both"/>
        <w:rPr>
          <w:rFonts w:cs="Times New Roman"/>
          <w:kern w:val="2"/>
          <w:lang w:val="ru-RU" w:eastAsia="ko-KR"/>
        </w:rPr>
      </w:pPr>
      <w:r w:rsidRPr="004005DD">
        <w:rPr>
          <w:rFonts w:cs="Times New Roman"/>
          <w:color w:val="000000"/>
          <w:w w:val="0"/>
          <w:kern w:val="2"/>
          <w:lang w:val="ru-RU" w:eastAsia="ko-KR"/>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p>
    <w:p w:rsidR="004005DD" w:rsidRPr="004005DD" w:rsidRDefault="004005DD" w:rsidP="004005DD">
      <w:pPr>
        <w:suppressAutoHyphens w:val="0"/>
        <w:autoSpaceDN w:val="0"/>
        <w:ind w:firstLine="567"/>
        <w:jc w:val="both"/>
        <w:rPr>
          <w:rFonts w:cs="Times New Roman"/>
          <w:kern w:val="2"/>
          <w:lang w:val="ru-RU" w:eastAsia="ko-KR"/>
        </w:rPr>
      </w:pPr>
      <w:r w:rsidRPr="004005DD">
        <w:rPr>
          <w:rFonts w:cs="Times New Roman"/>
          <w:kern w:val="2"/>
          <w:lang w:val="ru-RU" w:eastAsia="ko-KR"/>
        </w:rPr>
        <w:t>Для этого в Школе используются следующие формы работы</w:t>
      </w:r>
    </w:p>
    <w:p w:rsidR="004005DD" w:rsidRPr="004005DD" w:rsidRDefault="004005DD" w:rsidP="004005DD">
      <w:pPr>
        <w:suppressAutoHyphens w:val="0"/>
        <w:autoSpaceDN w:val="0"/>
        <w:ind w:firstLine="567"/>
        <w:jc w:val="both"/>
        <w:rPr>
          <w:rFonts w:cs="Times New Roman"/>
          <w:b/>
          <w:bCs/>
          <w:i/>
          <w:iCs/>
          <w:kern w:val="2"/>
          <w:lang w:val="ru-RU" w:eastAsia="ko-KR"/>
        </w:rPr>
      </w:pPr>
      <w:r w:rsidRPr="004005DD">
        <w:rPr>
          <w:rFonts w:cs="Times New Roman"/>
          <w:b/>
          <w:bCs/>
          <w:i/>
          <w:iCs/>
          <w:kern w:val="2"/>
          <w:lang w:val="ru-RU" w:eastAsia="ko-KR"/>
        </w:rPr>
        <w:t>На внешкольном уровне:</w:t>
      </w:r>
    </w:p>
    <w:p w:rsidR="004005DD" w:rsidRPr="004005DD" w:rsidRDefault="004005DD" w:rsidP="004005DD">
      <w:pPr>
        <w:tabs>
          <w:tab w:val="left" w:pos="993"/>
          <w:tab w:val="left" w:pos="1310"/>
        </w:tabs>
        <w:suppressAutoHyphens w:val="0"/>
        <w:wordWrap w:val="0"/>
        <w:autoSpaceDN w:val="0"/>
        <w:ind w:left="567"/>
        <w:jc w:val="both"/>
        <w:rPr>
          <w:rFonts w:eastAsia="№Е" w:cs="Times New Roman"/>
          <w:kern w:val="2"/>
          <w:lang w:val="ru-RU" w:eastAsia="ko-KR"/>
        </w:rPr>
      </w:pPr>
      <w:r w:rsidRPr="004005DD">
        <w:rPr>
          <w:rFonts w:cs="Times New Roman"/>
          <w:kern w:val="2"/>
          <w:lang w:val="ru-RU" w:eastAsia="ko-KR"/>
        </w:rPr>
        <w:t>- с</w:t>
      </w:r>
      <w:r w:rsidRPr="004005DD">
        <w:rPr>
          <w:rFonts w:eastAsia="№Е" w:cs="Times New Roman"/>
          <w:kern w:val="2"/>
          <w:lang w:val="ru-RU" w:eastAsia="ko-KR"/>
        </w:rPr>
        <w:t xml:space="preserve">оциальные проекты – ежегодные совместно разрабатываемые и реализуемые </w:t>
      </w:r>
    </w:p>
    <w:p w:rsidR="004005DD" w:rsidRPr="004005DD" w:rsidRDefault="004005DD" w:rsidP="004005DD">
      <w:pPr>
        <w:tabs>
          <w:tab w:val="left" w:pos="993"/>
          <w:tab w:val="left" w:pos="1310"/>
        </w:tabs>
        <w:suppressAutoHyphens w:val="0"/>
        <w:wordWrap w:val="0"/>
        <w:autoSpaceDN w:val="0"/>
        <w:jc w:val="both"/>
        <w:rPr>
          <w:rFonts w:cs="Times New Roman"/>
          <w:kern w:val="2"/>
          <w:lang w:val="ru-RU" w:eastAsia="ko-KR"/>
        </w:rPr>
      </w:pPr>
      <w:r w:rsidRPr="004005DD">
        <w:rPr>
          <w:rFonts w:eastAsia="№Е" w:cs="Times New Roman"/>
          <w:kern w:val="2"/>
          <w:lang w:val="ru-RU" w:eastAsia="ko-KR"/>
        </w:rPr>
        <w:t>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4005DD" w:rsidRPr="004005DD" w:rsidRDefault="004005DD" w:rsidP="004005DD">
      <w:pPr>
        <w:tabs>
          <w:tab w:val="left" w:pos="993"/>
          <w:tab w:val="left" w:pos="1310"/>
        </w:tabs>
        <w:suppressAutoHyphens w:val="0"/>
        <w:autoSpaceDN w:val="0"/>
        <w:ind w:left="567"/>
        <w:jc w:val="both"/>
        <w:rPr>
          <w:rFonts w:cs="Times New Roman"/>
          <w:kern w:val="2"/>
          <w:lang w:val="ru-RU" w:eastAsia="ko-KR"/>
        </w:rPr>
      </w:pPr>
    </w:p>
    <w:p w:rsidR="004005DD" w:rsidRPr="004005DD" w:rsidRDefault="004005DD" w:rsidP="004005DD">
      <w:pPr>
        <w:tabs>
          <w:tab w:val="left" w:pos="993"/>
          <w:tab w:val="left" w:pos="1310"/>
        </w:tabs>
        <w:suppressAutoHyphens w:val="0"/>
        <w:autoSpaceDN w:val="0"/>
        <w:ind w:left="567"/>
        <w:jc w:val="both"/>
        <w:rPr>
          <w:rFonts w:cs="Times New Roman"/>
          <w:kern w:val="2"/>
          <w:lang w:val="ru-RU" w:eastAsia="ko-KR"/>
        </w:rPr>
      </w:pPr>
      <w:r w:rsidRPr="004005DD">
        <w:rPr>
          <w:rFonts w:cs="Times New Roman"/>
          <w:kern w:val="2"/>
          <w:lang w:val="ru-RU" w:eastAsia="ko-KR"/>
        </w:rPr>
        <w:t>-патриотическая акция «Бессмертный полк» (проект проходит при непосредственном</w:t>
      </w:r>
    </w:p>
    <w:p w:rsidR="004005DD" w:rsidRPr="004005DD" w:rsidRDefault="004005DD" w:rsidP="004005DD">
      <w:pPr>
        <w:tabs>
          <w:tab w:val="left" w:pos="993"/>
          <w:tab w:val="left" w:pos="1310"/>
        </w:tabs>
        <w:suppressAutoHyphens w:val="0"/>
        <w:autoSpaceDN w:val="0"/>
        <w:jc w:val="both"/>
        <w:rPr>
          <w:rFonts w:cs="Times New Roman"/>
          <w:kern w:val="2"/>
          <w:lang w:val="ru-RU" w:eastAsia="ko-KR"/>
        </w:rPr>
      </w:pPr>
      <w:r w:rsidRPr="004005DD">
        <w:rPr>
          <w:rFonts w:cs="Times New Roman"/>
          <w:kern w:val="2"/>
          <w:lang w:val="ru-RU" w:eastAsia="ko-KR"/>
        </w:rPr>
        <w:t xml:space="preserve"> участии Школы, с 9 мая 2018 года шествие жителей с. Амгу с портретами ветеранов Великой Отечественной войны проходит ежегодно);</w:t>
      </w:r>
    </w:p>
    <w:p w:rsidR="004005DD" w:rsidRPr="004005DD" w:rsidRDefault="004005DD" w:rsidP="004005DD">
      <w:pPr>
        <w:tabs>
          <w:tab w:val="left" w:pos="993"/>
          <w:tab w:val="left" w:pos="1310"/>
        </w:tabs>
        <w:suppressAutoHyphens w:val="0"/>
        <w:autoSpaceDN w:val="0"/>
        <w:ind w:left="567"/>
        <w:jc w:val="both"/>
        <w:rPr>
          <w:rFonts w:cs="Times New Roman"/>
          <w:kern w:val="2"/>
          <w:lang w:val="ru-RU" w:eastAsia="ko-KR"/>
        </w:rPr>
      </w:pPr>
    </w:p>
    <w:p w:rsidR="004005DD" w:rsidRPr="004005DD" w:rsidRDefault="004005DD" w:rsidP="004005DD">
      <w:pPr>
        <w:tabs>
          <w:tab w:val="left" w:pos="993"/>
          <w:tab w:val="left" w:pos="1310"/>
        </w:tabs>
        <w:suppressAutoHyphens w:val="0"/>
        <w:autoSpaceDN w:val="0"/>
        <w:ind w:left="567"/>
        <w:jc w:val="both"/>
        <w:rPr>
          <w:rFonts w:cs="Times New Roman"/>
          <w:kern w:val="2"/>
          <w:lang w:val="ru-RU" w:eastAsia="ko-KR"/>
        </w:rPr>
      </w:pPr>
      <w:r w:rsidRPr="004005DD">
        <w:rPr>
          <w:rFonts w:cs="Times New Roman"/>
          <w:kern w:val="2"/>
          <w:lang w:val="ru-RU" w:eastAsia="ko-KR"/>
        </w:rPr>
        <w:t>-экологическая акция «Всероссийский экологический субботник» (уборка берега</w:t>
      </w:r>
    </w:p>
    <w:p w:rsidR="004005DD" w:rsidRPr="004005DD" w:rsidRDefault="004005DD" w:rsidP="004005DD">
      <w:pPr>
        <w:tabs>
          <w:tab w:val="left" w:pos="993"/>
          <w:tab w:val="left" w:pos="1310"/>
        </w:tabs>
        <w:suppressAutoHyphens w:val="0"/>
        <w:autoSpaceDN w:val="0"/>
        <w:jc w:val="both"/>
        <w:rPr>
          <w:rFonts w:cs="Times New Roman"/>
          <w:kern w:val="2"/>
          <w:lang w:val="ru-RU" w:eastAsia="ko-KR"/>
        </w:rPr>
      </w:pPr>
      <w:r w:rsidRPr="004005DD">
        <w:rPr>
          <w:rFonts w:cs="Times New Roman"/>
          <w:kern w:val="2"/>
          <w:lang w:val="ru-RU" w:eastAsia="ko-KR"/>
        </w:rPr>
        <w:t xml:space="preserve"> Японского моря, русла реки от мусора) и др.</w:t>
      </w:r>
    </w:p>
    <w:p w:rsidR="004005DD" w:rsidRPr="004005DD" w:rsidRDefault="004005DD" w:rsidP="004005DD">
      <w:pPr>
        <w:tabs>
          <w:tab w:val="left" w:pos="993"/>
          <w:tab w:val="left" w:pos="1310"/>
        </w:tabs>
        <w:suppressAutoHyphens w:val="0"/>
        <w:autoSpaceDN w:val="0"/>
        <w:ind w:left="567"/>
        <w:jc w:val="both"/>
        <w:rPr>
          <w:rFonts w:cs="Times New Roman"/>
          <w:kern w:val="2"/>
          <w:lang w:val="ru-RU" w:eastAsia="ko-KR"/>
        </w:rPr>
      </w:pPr>
    </w:p>
    <w:p w:rsidR="004005DD" w:rsidRPr="004005DD" w:rsidRDefault="004005DD" w:rsidP="004005DD">
      <w:pPr>
        <w:tabs>
          <w:tab w:val="left" w:pos="993"/>
          <w:tab w:val="left" w:pos="1310"/>
        </w:tabs>
        <w:suppressAutoHyphens w:val="0"/>
        <w:wordWrap w:val="0"/>
        <w:autoSpaceDN w:val="0"/>
        <w:jc w:val="both"/>
        <w:rPr>
          <w:rFonts w:eastAsia="№Е" w:cs="Times New Roman"/>
          <w:kern w:val="2"/>
          <w:lang w:val="ru-RU" w:eastAsia="ko-KR"/>
        </w:rPr>
      </w:pPr>
      <w:r w:rsidRPr="004005DD">
        <w:rPr>
          <w:rFonts w:eastAsia="№Е" w:cs="Times New Roman"/>
          <w:kern w:val="2"/>
          <w:lang w:val="ru-RU" w:eastAsia="ko-KR"/>
        </w:rPr>
        <w:t xml:space="preserve">         - открытые дискуссионные площадки – комплекс открытых дискуссионных площадок. </w:t>
      </w:r>
    </w:p>
    <w:p w:rsidR="004005DD" w:rsidRPr="004005DD" w:rsidRDefault="004005DD" w:rsidP="004005DD">
      <w:pPr>
        <w:tabs>
          <w:tab w:val="left" w:pos="993"/>
          <w:tab w:val="left" w:pos="1310"/>
        </w:tabs>
        <w:suppressAutoHyphens w:val="0"/>
        <w:autoSpaceDN w:val="0"/>
        <w:ind w:left="567"/>
        <w:jc w:val="both"/>
        <w:rPr>
          <w:rFonts w:eastAsia="№Е" w:cs="Times New Roman"/>
          <w:kern w:val="2"/>
          <w:lang w:val="ru-RU" w:eastAsia="ko-KR"/>
        </w:rPr>
      </w:pPr>
      <w:r w:rsidRPr="004005DD">
        <w:rPr>
          <w:rFonts w:eastAsia="№Е" w:cs="Times New Roman"/>
          <w:kern w:val="2"/>
          <w:lang w:val="ru-RU" w:eastAsia="ko-KR"/>
        </w:rPr>
        <w:t xml:space="preserve">- общешкольные родительские и ученические собрания, которые проводятся регулярно, </w:t>
      </w:r>
    </w:p>
    <w:p w:rsidR="004005DD" w:rsidRPr="004005DD" w:rsidRDefault="004005DD" w:rsidP="004005DD">
      <w:pPr>
        <w:tabs>
          <w:tab w:val="left" w:pos="993"/>
          <w:tab w:val="left" w:pos="1310"/>
        </w:tabs>
        <w:suppressAutoHyphens w:val="0"/>
        <w:autoSpaceDN w:val="0"/>
        <w:jc w:val="both"/>
        <w:rPr>
          <w:rFonts w:cs="Times New Roman"/>
          <w:kern w:val="2"/>
          <w:lang w:val="ru-RU" w:eastAsia="ko-KR"/>
        </w:rPr>
      </w:pPr>
      <w:r w:rsidRPr="004005DD">
        <w:rPr>
          <w:rFonts w:eastAsia="№Е" w:cs="Times New Roman"/>
          <w:kern w:val="2"/>
          <w:lang w:val="ru-RU" w:eastAsia="ko-KR"/>
        </w:rPr>
        <w:t>в их рамках обсуждаются насущные проблемы;</w:t>
      </w:r>
    </w:p>
    <w:p w:rsidR="004005DD" w:rsidRPr="004005DD" w:rsidRDefault="004005DD" w:rsidP="004005DD">
      <w:pPr>
        <w:tabs>
          <w:tab w:val="left" w:pos="993"/>
          <w:tab w:val="left" w:pos="1310"/>
        </w:tabs>
        <w:suppressAutoHyphens w:val="0"/>
        <w:autoSpaceDN w:val="0"/>
        <w:jc w:val="both"/>
        <w:rPr>
          <w:rFonts w:cs="Times New Roman"/>
          <w:kern w:val="2"/>
          <w:lang w:val="ru-RU" w:eastAsia="ko-KR"/>
        </w:rPr>
      </w:pPr>
    </w:p>
    <w:p w:rsidR="004005DD" w:rsidRPr="004005DD" w:rsidRDefault="004005DD" w:rsidP="004005DD">
      <w:pPr>
        <w:tabs>
          <w:tab w:val="left" w:pos="993"/>
          <w:tab w:val="left" w:pos="1310"/>
        </w:tabs>
        <w:suppressAutoHyphens w:val="0"/>
        <w:wordWrap w:val="0"/>
        <w:autoSpaceDN w:val="0"/>
        <w:ind w:left="567"/>
        <w:jc w:val="both"/>
        <w:rPr>
          <w:rFonts w:cs="Times New Roman"/>
          <w:bCs/>
          <w:kern w:val="2"/>
          <w:lang w:val="ru-RU" w:eastAsia="ko-KR"/>
        </w:rPr>
      </w:pPr>
      <w:r w:rsidRPr="004005DD">
        <w:rPr>
          <w:rFonts w:cs="Times New Roman"/>
          <w:bCs/>
          <w:kern w:val="2"/>
          <w:lang w:val="ru-RU" w:eastAsia="ko-KR"/>
        </w:rPr>
        <w:t xml:space="preserve">- проводимые для жителей поселка и организуемые </w:t>
      </w:r>
      <w:r w:rsidRPr="004005DD">
        <w:rPr>
          <w:rFonts w:eastAsia="№Е" w:cs="Times New Roman"/>
          <w:iCs/>
          <w:kern w:val="2"/>
          <w:lang w:val="ru-RU" w:eastAsia="ko-KR"/>
        </w:rPr>
        <w:t>совместно</w:t>
      </w:r>
      <w:r w:rsidRPr="004005DD">
        <w:rPr>
          <w:rFonts w:cs="Times New Roman"/>
          <w:bCs/>
          <w:i/>
          <w:iCs/>
          <w:kern w:val="2"/>
          <w:lang w:val="ru-RU" w:eastAsia="ko-KR"/>
        </w:rPr>
        <w:t xml:space="preserve"> </w:t>
      </w:r>
      <w:r w:rsidRPr="004005DD">
        <w:rPr>
          <w:rFonts w:cs="Times New Roman"/>
          <w:bCs/>
          <w:kern w:val="2"/>
          <w:lang w:val="ru-RU" w:eastAsia="ko-KR"/>
        </w:rPr>
        <w:t xml:space="preserve">с семьями учащихся </w:t>
      </w:r>
    </w:p>
    <w:p w:rsidR="004005DD" w:rsidRPr="004005DD" w:rsidRDefault="004005DD" w:rsidP="004005DD">
      <w:pPr>
        <w:tabs>
          <w:tab w:val="left" w:pos="993"/>
          <w:tab w:val="left" w:pos="1310"/>
        </w:tabs>
        <w:suppressAutoHyphens w:val="0"/>
        <w:wordWrap w:val="0"/>
        <w:autoSpaceDN w:val="0"/>
        <w:jc w:val="both"/>
        <w:rPr>
          <w:rFonts w:cs="Times New Roman"/>
          <w:bCs/>
          <w:kern w:val="2"/>
          <w:lang w:val="ru-RU" w:eastAsia="ko-KR"/>
        </w:rPr>
      </w:pPr>
      <w:r w:rsidRPr="004005DD">
        <w:rPr>
          <w:rFonts w:cs="Times New Roman"/>
          <w:bCs/>
          <w:kern w:val="2"/>
          <w:lang w:val="ru-RU" w:eastAsia="ko-KR"/>
        </w:rPr>
        <w:t>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w:t>
      </w:r>
    </w:p>
    <w:p w:rsidR="004005DD" w:rsidRPr="004005DD" w:rsidRDefault="004005DD" w:rsidP="004005DD">
      <w:pPr>
        <w:tabs>
          <w:tab w:val="left" w:pos="993"/>
          <w:tab w:val="left" w:pos="1310"/>
        </w:tabs>
        <w:suppressAutoHyphens w:val="0"/>
        <w:autoSpaceDN w:val="0"/>
        <w:jc w:val="both"/>
        <w:rPr>
          <w:rFonts w:cs="Times New Roman"/>
          <w:bCs/>
          <w:kern w:val="2"/>
          <w:lang w:val="ru-RU" w:eastAsia="ko-KR"/>
        </w:rPr>
      </w:pPr>
      <w:r w:rsidRPr="004005DD">
        <w:rPr>
          <w:rFonts w:cs="Times New Roman"/>
          <w:bCs/>
          <w:kern w:val="2"/>
          <w:lang w:val="ru-RU" w:eastAsia="ko-KR"/>
        </w:rPr>
        <w:t xml:space="preserve">        - спортивно-оздоровительная деятельность: соревнование по футболу; «Веселые</w:t>
      </w:r>
    </w:p>
    <w:p w:rsidR="004005DD" w:rsidRPr="004005DD" w:rsidRDefault="004005DD" w:rsidP="004005DD">
      <w:pPr>
        <w:tabs>
          <w:tab w:val="left" w:pos="993"/>
          <w:tab w:val="left" w:pos="1310"/>
        </w:tabs>
        <w:suppressAutoHyphens w:val="0"/>
        <w:autoSpaceDN w:val="0"/>
        <w:jc w:val="both"/>
        <w:rPr>
          <w:rFonts w:cs="Times New Roman"/>
          <w:bCs/>
          <w:kern w:val="2"/>
          <w:lang w:val="ru-RU" w:eastAsia="ko-KR"/>
        </w:rPr>
      </w:pPr>
      <w:r w:rsidRPr="004005DD">
        <w:rPr>
          <w:rFonts w:cs="Times New Roman"/>
          <w:bCs/>
          <w:kern w:val="2"/>
          <w:lang w:val="ru-RU" w:eastAsia="ko-KR"/>
        </w:rPr>
        <w:t xml:space="preserve">  старты», военно – спортивная игра « Зарница»;</w:t>
      </w:r>
    </w:p>
    <w:p w:rsidR="004005DD" w:rsidRPr="004005DD" w:rsidRDefault="004005DD" w:rsidP="004005DD">
      <w:pPr>
        <w:tabs>
          <w:tab w:val="left" w:pos="993"/>
          <w:tab w:val="left" w:pos="1310"/>
        </w:tabs>
        <w:suppressAutoHyphens w:val="0"/>
        <w:autoSpaceDN w:val="0"/>
        <w:jc w:val="both"/>
        <w:rPr>
          <w:rFonts w:cs="Times New Roman"/>
          <w:bCs/>
          <w:kern w:val="2"/>
          <w:lang w:val="ru-RU" w:eastAsia="ko-KR"/>
        </w:rPr>
      </w:pPr>
      <w:r w:rsidRPr="004005DD">
        <w:rPr>
          <w:rFonts w:cs="Times New Roman"/>
          <w:bCs/>
          <w:kern w:val="2"/>
          <w:lang w:val="ru-RU" w:eastAsia="ko-KR"/>
        </w:rPr>
        <w:t xml:space="preserve">             - досугово-развлекательная деятельность: праздники, концерты, конкурсные</w:t>
      </w:r>
    </w:p>
    <w:p w:rsidR="004005DD" w:rsidRPr="004005DD" w:rsidRDefault="004005DD" w:rsidP="004005DD">
      <w:pPr>
        <w:tabs>
          <w:tab w:val="left" w:pos="993"/>
          <w:tab w:val="left" w:pos="1310"/>
        </w:tabs>
        <w:suppressAutoHyphens w:val="0"/>
        <w:autoSpaceDN w:val="0"/>
        <w:jc w:val="both"/>
        <w:rPr>
          <w:rFonts w:cs="Times New Roman"/>
          <w:bCs/>
          <w:kern w:val="2"/>
          <w:lang w:val="ru-RU" w:eastAsia="ko-KR"/>
        </w:rPr>
      </w:pPr>
      <w:r w:rsidRPr="004005DD">
        <w:rPr>
          <w:rFonts w:cs="Times New Roman"/>
          <w:bCs/>
          <w:kern w:val="2"/>
          <w:lang w:val="ru-RU" w:eastAsia="ko-KR"/>
        </w:rPr>
        <w:t xml:space="preserve">     программы  ко Дню матери, 8 Марта, выпускные вечера и т.п. с участием родителей,</w:t>
      </w:r>
    </w:p>
    <w:p w:rsidR="004005DD" w:rsidRPr="004005DD" w:rsidRDefault="004005DD" w:rsidP="004005DD">
      <w:pPr>
        <w:tabs>
          <w:tab w:val="left" w:pos="993"/>
          <w:tab w:val="left" w:pos="1310"/>
        </w:tabs>
        <w:suppressAutoHyphens w:val="0"/>
        <w:autoSpaceDN w:val="0"/>
        <w:jc w:val="both"/>
        <w:rPr>
          <w:rFonts w:cs="Times New Roman"/>
          <w:bCs/>
          <w:kern w:val="2"/>
          <w:lang w:val="ru-RU" w:eastAsia="ko-KR"/>
        </w:rPr>
      </w:pPr>
      <w:r w:rsidRPr="004005DD">
        <w:rPr>
          <w:rFonts w:cs="Times New Roman"/>
          <w:bCs/>
          <w:kern w:val="2"/>
          <w:lang w:val="ru-RU" w:eastAsia="ko-KR"/>
        </w:rPr>
        <w:t xml:space="preserve">    бабушек и дедушек;</w:t>
      </w:r>
    </w:p>
    <w:p w:rsidR="004005DD" w:rsidRPr="004005DD" w:rsidRDefault="004005DD" w:rsidP="004005DD">
      <w:pPr>
        <w:tabs>
          <w:tab w:val="left" w:pos="993"/>
          <w:tab w:val="left" w:pos="1310"/>
        </w:tabs>
        <w:suppressAutoHyphens w:val="0"/>
        <w:autoSpaceDN w:val="0"/>
        <w:jc w:val="both"/>
        <w:rPr>
          <w:rFonts w:cs="Times New Roman"/>
          <w:bCs/>
          <w:kern w:val="2"/>
          <w:lang w:val="ru-RU" w:eastAsia="ko-KR"/>
        </w:rPr>
      </w:pPr>
      <w:r w:rsidRPr="004005DD">
        <w:rPr>
          <w:rFonts w:cs="Times New Roman"/>
          <w:bCs/>
          <w:kern w:val="2"/>
          <w:lang w:val="ru-RU" w:eastAsia="ko-KR"/>
        </w:rPr>
        <w:t xml:space="preserve">           -концерты в сельском клубе с вокальными, танцевальными выступлениями</w:t>
      </w:r>
    </w:p>
    <w:p w:rsidR="004005DD" w:rsidRPr="004005DD" w:rsidRDefault="004005DD" w:rsidP="004005DD">
      <w:pPr>
        <w:tabs>
          <w:tab w:val="left" w:pos="993"/>
          <w:tab w:val="left" w:pos="1310"/>
        </w:tabs>
        <w:suppressAutoHyphens w:val="0"/>
        <w:autoSpaceDN w:val="0"/>
        <w:jc w:val="both"/>
        <w:rPr>
          <w:rFonts w:cs="Times New Roman"/>
          <w:bCs/>
          <w:kern w:val="2"/>
          <w:lang w:val="ru-RU" w:eastAsia="ko-KR"/>
        </w:rPr>
      </w:pPr>
      <w:r w:rsidRPr="004005DD">
        <w:rPr>
          <w:rFonts w:cs="Times New Roman"/>
          <w:bCs/>
          <w:kern w:val="2"/>
          <w:lang w:val="ru-RU" w:eastAsia="ko-KR"/>
        </w:rPr>
        <w:t xml:space="preserve">    школьников  в День пожилого человека, День защиты ребенка, на Масленицу, 8 Марта,</w:t>
      </w:r>
    </w:p>
    <w:p w:rsidR="004005DD" w:rsidRPr="004005DD" w:rsidRDefault="004005DD" w:rsidP="004005DD">
      <w:pPr>
        <w:tabs>
          <w:tab w:val="left" w:pos="993"/>
          <w:tab w:val="left" w:pos="1310"/>
        </w:tabs>
        <w:suppressAutoHyphens w:val="0"/>
        <w:autoSpaceDN w:val="0"/>
        <w:jc w:val="both"/>
        <w:rPr>
          <w:rFonts w:cs="Times New Roman"/>
          <w:bCs/>
          <w:kern w:val="2"/>
          <w:lang w:val="ru-RU" w:eastAsia="ko-KR"/>
        </w:rPr>
      </w:pPr>
      <w:r w:rsidRPr="004005DD">
        <w:rPr>
          <w:rFonts w:cs="Times New Roman"/>
          <w:bCs/>
          <w:kern w:val="2"/>
          <w:lang w:val="ru-RU" w:eastAsia="ko-KR"/>
        </w:rPr>
        <w:t xml:space="preserve">      9 Мая и др.</w:t>
      </w:r>
    </w:p>
    <w:p w:rsidR="004005DD" w:rsidRPr="004005DD" w:rsidRDefault="004005DD" w:rsidP="004005DD">
      <w:pPr>
        <w:suppressAutoHyphens w:val="0"/>
        <w:autoSpaceDN w:val="0"/>
        <w:ind w:firstLine="567"/>
        <w:jc w:val="both"/>
        <w:rPr>
          <w:rFonts w:cs="Times New Roman"/>
          <w:b/>
          <w:bCs/>
          <w:i/>
          <w:iCs/>
          <w:kern w:val="2"/>
          <w:lang w:val="ru-RU" w:eastAsia="ko-KR"/>
        </w:rPr>
      </w:pPr>
      <w:r w:rsidRPr="004005DD">
        <w:rPr>
          <w:rFonts w:cs="Times New Roman"/>
          <w:b/>
          <w:bCs/>
          <w:i/>
          <w:iCs/>
          <w:kern w:val="2"/>
          <w:lang w:val="ru-RU" w:eastAsia="ko-KR"/>
        </w:rPr>
        <w:t>На школьном уровне:</w:t>
      </w:r>
    </w:p>
    <w:p w:rsidR="004005DD" w:rsidRPr="004005DD" w:rsidRDefault="004005DD" w:rsidP="004005DD">
      <w:pPr>
        <w:tabs>
          <w:tab w:val="left" w:pos="993"/>
          <w:tab w:val="left" w:pos="1310"/>
        </w:tabs>
        <w:suppressAutoHyphens w:val="0"/>
        <w:wordWrap w:val="0"/>
        <w:autoSpaceDN w:val="0"/>
        <w:ind w:left="567"/>
        <w:jc w:val="both"/>
        <w:rPr>
          <w:rFonts w:eastAsia="№Е" w:cs="Times New Roman"/>
          <w:kern w:val="2"/>
          <w:lang w:val="ru-RU" w:eastAsia="ko-KR"/>
        </w:rPr>
      </w:pPr>
      <w:r w:rsidRPr="004005DD">
        <w:rPr>
          <w:rFonts w:eastAsia="№Е" w:cs="Times New Roman"/>
          <w:kern w:val="2"/>
          <w:lang w:val="ru-RU" w:eastAsia="ko-KR"/>
        </w:rPr>
        <w:t>- общешкольные праздники – ежегодно проводимые творческие (театрализованные,</w:t>
      </w:r>
    </w:p>
    <w:p w:rsidR="004005DD" w:rsidRPr="004005DD" w:rsidRDefault="004005DD" w:rsidP="004005DD">
      <w:pPr>
        <w:tabs>
          <w:tab w:val="left" w:pos="993"/>
          <w:tab w:val="left" w:pos="1310"/>
        </w:tabs>
        <w:suppressAutoHyphens w:val="0"/>
        <w:wordWrap w:val="0"/>
        <w:autoSpaceDN w:val="0"/>
        <w:jc w:val="both"/>
        <w:rPr>
          <w:rFonts w:cs="Times New Roman"/>
          <w:kern w:val="2"/>
          <w:lang w:val="ru-RU" w:eastAsia="ko-KR"/>
        </w:rPr>
      </w:pPr>
      <w:r w:rsidRPr="004005DD">
        <w:rPr>
          <w:rFonts w:eastAsia="№Е" w:cs="Times New Roman"/>
          <w:kern w:val="2"/>
          <w:lang w:val="ru-RU" w:eastAsia="ko-KR"/>
        </w:rPr>
        <w:t>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4005DD" w:rsidRPr="004005DD" w:rsidRDefault="004005DD" w:rsidP="004005DD">
      <w:pPr>
        <w:tabs>
          <w:tab w:val="left" w:pos="993"/>
          <w:tab w:val="left" w:pos="1310"/>
        </w:tabs>
        <w:suppressAutoHyphens w:val="0"/>
        <w:autoSpaceDN w:val="0"/>
        <w:ind w:left="567"/>
        <w:jc w:val="both"/>
        <w:rPr>
          <w:rFonts w:eastAsia="№Е" w:cs="Times New Roman"/>
          <w:kern w:val="2"/>
          <w:lang w:val="ru-RU" w:eastAsia="ko-KR"/>
        </w:rPr>
      </w:pPr>
      <w:r w:rsidRPr="004005DD">
        <w:rPr>
          <w:rFonts w:eastAsia="№Е" w:cs="Times New Roman"/>
          <w:kern w:val="2"/>
          <w:lang w:val="ru-RU" w:eastAsia="ko-KR"/>
        </w:rPr>
        <w:t xml:space="preserve">-День Учителя (поздравление учителей, концертная программа, подготовленная </w:t>
      </w:r>
    </w:p>
    <w:p w:rsidR="004005DD" w:rsidRPr="004005DD" w:rsidRDefault="004005DD" w:rsidP="004005DD">
      <w:pPr>
        <w:tabs>
          <w:tab w:val="left" w:pos="993"/>
          <w:tab w:val="left" w:pos="1310"/>
        </w:tabs>
        <w:suppressAutoHyphens w:val="0"/>
        <w:autoSpaceDN w:val="0"/>
        <w:jc w:val="both"/>
        <w:rPr>
          <w:rFonts w:eastAsia="№Е" w:cs="Times New Roman"/>
          <w:kern w:val="2"/>
          <w:lang w:val="ru-RU" w:eastAsia="ko-KR"/>
        </w:rPr>
      </w:pPr>
      <w:r w:rsidRPr="004005DD">
        <w:rPr>
          <w:rFonts w:eastAsia="№Е" w:cs="Times New Roman"/>
          <w:kern w:val="2"/>
          <w:lang w:val="ru-RU" w:eastAsia="ko-KR"/>
        </w:rPr>
        <w:t>обучающимися, проводимая при полном составе учеников и учителей Школы);</w:t>
      </w:r>
    </w:p>
    <w:p w:rsidR="004005DD" w:rsidRPr="004005DD" w:rsidRDefault="004005DD" w:rsidP="004005DD">
      <w:pPr>
        <w:tabs>
          <w:tab w:val="left" w:pos="993"/>
          <w:tab w:val="left" w:pos="1310"/>
        </w:tabs>
        <w:suppressAutoHyphens w:val="0"/>
        <w:autoSpaceDN w:val="0"/>
        <w:ind w:left="567"/>
        <w:jc w:val="both"/>
        <w:rPr>
          <w:rFonts w:eastAsia="№Е" w:cs="Times New Roman"/>
          <w:kern w:val="2"/>
          <w:lang w:val="ru-RU" w:eastAsia="ko-KR"/>
        </w:rPr>
      </w:pPr>
      <w:r w:rsidRPr="004005DD">
        <w:rPr>
          <w:rFonts w:eastAsia="№Е" w:cs="Times New Roman"/>
          <w:kern w:val="2"/>
          <w:lang w:val="ru-RU" w:eastAsia="ko-KR"/>
        </w:rPr>
        <w:t xml:space="preserve">- День самоуправления в День Учителя (старшеклассники организуют учебный </w:t>
      </w:r>
    </w:p>
    <w:p w:rsidR="004005DD" w:rsidRPr="004005DD" w:rsidRDefault="004005DD" w:rsidP="004005DD">
      <w:pPr>
        <w:tabs>
          <w:tab w:val="left" w:pos="993"/>
          <w:tab w:val="left" w:pos="1310"/>
        </w:tabs>
        <w:suppressAutoHyphens w:val="0"/>
        <w:autoSpaceDN w:val="0"/>
        <w:jc w:val="both"/>
        <w:rPr>
          <w:rFonts w:eastAsia="№Е" w:cs="Times New Roman"/>
          <w:kern w:val="2"/>
          <w:lang w:val="ru-RU" w:eastAsia="ko-KR"/>
        </w:rPr>
      </w:pPr>
      <w:r w:rsidRPr="004005DD">
        <w:rPr>
          <w:rFonts w:eastAsia="№Е" w:cs="Times New Roman"/>
          <w:kern w:val="2"/>
          <w:lang w:val="ru-RU" w:eastAsia="ko-KR"/>
        </w:rPr>
        <w:t>процесс, проводят уроки, общешкольную линейку, следят за порядком в школе и т.п.);</w:t>
      </w:r>
    </w:p>
    <w:p w:rsidR="004005DD" w:rsidRPr="004005DD" w:rsidRDefault="004005DD" w:rsidP="004005DD">
      <w:pPr>
        <w:tabs>
          <w:tab w:val="left" w:pos="993"/>
          <w:tab w:val="left" w:pos="1310"/>
        </w:tabs>
        <w:suppressAutoHyphens w:val="0"/>
        <w:autoSpaceDN w:val="0"/>
        <w:ind w:left="567"/>
        <w:jc w:val="both"/>
        <w:rPr>
          <w:rFonts w:eastAsia="№Е" w:cs="Times New Roman"/>
          <w:kern w:val="2"/>
          <w:lang w:val="ru-RU" w:eastAsia="ko-KR"/>
        </w:rPr>
      </w:pPr>
      <w:r w:rsidRPr="004005DD">
        <w:rPr>
          <w:rFonts w:cs="Times New Roman"/>
          <w:bCs/>
          <w:kern w:val="2"/>
          <w:lang w:val="ru-RU" w:eastAsia="ko-KR"/>
        </w:rPr>
        <w:t xml:space="preserve">-праздники, концерты, конкурсные программы  в </w:t>
      </w:r>
      <w:r w:rsidRPr="004005DD">
        <w:rPr>
          <w:rFonts w:eastAsia="№Е" w:cs="Times New Roman"/>
          <w:kern w:val="2"/>
          <w:lang w:val="ru-RU" w:eastAsia="ko-KR"/>
        </w:rPr>
        <w:t xml:space="preserve">Новогодние праздники, Осенние </w:t>
      </w:r>
    </w:p>
    <w:p w:rsidR="004005DD" w:rsidRPr="004005DD" w:rsidRDefault="004005DD" w:rsidP="004005DD">
      <w:pPr>
        <w:tabs>
          <w:tab w:val="left" w:pos="993"/>
          <w:tab w:val="left" w:pos="1310"/>
        </w:tabs>
        <w:suppressAutoHyphens w:val="0"/>
        <w:autoSpaceDN w:val="0"/>
        <w:jc w:val="both"/>
        <w:rPr>
          <w:rFonts w:eastAsia="№Е" w:cs="Times New Roman"/>
          <w:kern w:val="2"/>
          <w:lang w:val="ru-RU" w:eastAsia="ko-KR"/>
        </w:rPr>
      </w:pPr>
      <w:r w:rsidRPr="004005DD">
        <w:rPr>
          <w:rFonts w:eastAsia="№Е" w:cs="Times New Roman"/>
          <w:kern w:val="2"/>
          <w:lang w:val="ru-RU" w:eastAsia="ko-KR"/>
        </w:rPr>
        <w:t>праздники, День матери, 8 Марта, День защитника Отечества, День Победы, выпускные вечера, «Первый звонок», «Последний звонок»  и др.;</w:t>
      </w:r>
    </w:p>
    <w:p w:rsidR="004005DD" w:rsidRPr="004005DD" w:rsidRDefault="004005DD" w:rsidP="004005DD">
      <w:pPr>
        <w:tabs>
          <w:tab w:val="left" w:pos="993"/>
          <w:tab w:val="left" w:pos="1310"/>
        </w:tabs>
        <w:suppressAutoHyphens w:val="0"/>
        <w:autoSpaceDN w:val="0"/>
        <w:ind w:left="567"/>
        <w:jc w:val="both"/>
        <w:rPr>
          <w:rFonts w:eastAsia="№Е" w:cs="Times New Roman"/>
          <w:kern w:val="2"/>
          <w:lang w:val="ru-RU" w:eastAsia="ko-KR"/>
        </w:rPr>
      </w:pPr>
    </w:p>
    <w:p w:rsidR="004005DD" w:rsidRPr="004005DD" w:rsidRDefault="004005DD" w:rsidP="004005DD">
      <w:pPr>
        <w:tabs>
          <w:tab w:val="left" w:pos="993"/>
          <w:tab w:val="left" w:pos="1310"/>
        </w:tabs>
        <w:suppressAutoHyphens w:val="0"/>
        <w:autoSpaceDN w:val="0"/>
        <w:ind w:left="567"/>
        <w:jc w:val="both"/>
        <w:rPr>
          <w:rFonts w:eastAsia="№Е" w:cs="Times New Roman"/>
          <w:kern w:val="2"/>
          <w:lang w:val="ru-RU" w:eastAsia="ko-KR"/>
        </w:rPr>
      </w:pPr>
      <w:r w:rsidRPr="004005DD">
        <w:rPr>
          <w:rFonts w:eastAsia="№Е" w:cs="Times New Roman"/>
          <w:kern w:val="2"/>
          <w:lang w:val="ru-RU" w:eastAsia="ko-KR"/>
        </w:rPr>
        <w:t xml:space="preserve">-Предметные недели (литературы, русского и английского языков; математики, физики, </w:t>
      </w:r>
    </w:p>
    <w:p w:rsidR="004005DD" w:rsidRPr="004005DD" w:rsidRDefault="004005DD" w:rsidP="004005DD">
      <w:pPr>
        <w:tabs>
          <w:tab w:val="left" w:pos="993"/>
          <w:tab w:val="left" w:pos="1310"/>
        </w:tabs>
        <w:suppressAutoHyphens w:val="0"/>
        <w:autoSpaceDN w:val="0"/>
        <w:jc w:val="both"/>
        <w:rPr>
          <w:rFonts w:eastAsia="№Е" w:cs="Times New Roman"/>
          <w:kern w:val="2"/>
          <w:lang w:val="ru-RU" w:eastAsia="ko-KR"/>
        </w:rPr>
      </w:pPr>
      <w:r w:rsidRPr="004005DD">
        <w:rPr>
          <w:rFonts w:eastAsia="№Е" w:cs="Times New Roman"/>
          <w:kern w:val="2"/>
          <w:lang w:val="ru-RU" w:eastAsia="ko-KR"/>
        </w:rPr>
        <w:t>биологии и химии; истории, обществознания и географии; начальных классов);</w:t>
      </w:r>
    </w:p>
    <w:p w:rsidR="004005DD" w:rsidRPr="004005DD" w:rsidRDefault="004005DD" w:rsidP="004005DD">
      <w:pPr>
        <w:tabs>
          <w:tab w:val="left" w:pos="993"/>
          <w:tab w:val="left" w:pos="1310"/>
        </w:tabs>
        <w:suppressAutoHyphens w:val="0"/>
        <w:autoSpaceDN w:val="0"/>
        <w:ind w:left="567"/>
        <w:jc w:val="both"/>
        <w:rPr>
          <w:rFonts w:eastAsia="№Е" w:cs="Times New Roman"/>
          <w:kern w:val="2"/>
          <w:lang w:val="ru-RU" w:eastAsia="ko-KR"/>
        </w:rPr>
      </w:pPr>
    </w:p>
    <w:p w:rsidR="004005DD" w:rsidRPr="004005DD" w:rsidRDefault="004005DD" w:rsidP="004005DD">
      <w:pPr>
        <w:tabs>
          <w:tab w:val="left" w:pos="993"/>
          <w:tab w:val="left" w:pos="1310"/>
        </w:tabs>
        <w:suppressAutoHyphens w:val="0"/>
        <w:autoSpaceDN w:val="0"/>
        <w:ind w:left="567"/>
        <w:jc w:val="both"/>
        <w:rPr>
          <w:rFonts w:eastAsia="№Е" w:cs="Times New Roman"/>
          <w:kern w:val="2"/>
          <w:lang w:val="ru-RU" w:eastAsia="ko-KR"/>
        </w:rPr>
      </w:pPr>
      <w:r w:rsidRPr="004005DD">
        <w:rPr>
          <w:rFonts w:eastAsia="№Е" w:cs="Times New Roman"/>
          <w:kern w:val="2"/>
          <w:lang w:val="ru-RU" w:eastAsia="ko-KR"/>
        </w:rPr>
        <w:t xml:space="preserve">-День науки (подготовка проектов, исследовательских работ и их защита)  </w:t>
      </w:r>
    </w:p>
    <w:p w:rsidR="004005DD" w:rsidRPr="004005DD" w:rsidRDefault="004005DD" w:rsidP="004005DD">
      <w:pPr>
        <w:tabs>
          <w:tab w:val="left" w:pos="993"/>
          <w:tab w:val="left" w:pos="1310"/>
        </w:tabs>
        <w:suppressAutoHyphens w:val="0"/>
        <w:autoSpaceDN w:val="0"/>
        <w:ind w:left="567"/>
        <w:jc w:val="both"/>
        <w:rPr>
          <w:rFonts w:cs="Times New Roman"/>
          <w:kern w:val="2"/>
          <w:lang w:val="ru-RU" w:eastAsia="ko-KR"/>
        </w:rPr>
      </w:pPr>
    </w:p>
    <w:p w:rsidR="004005DD" w:rsidRPr="004005DD" w:rsidRDefault="004005DD" w:rsidP="004005DD">
      <w:pPr>
        <w:widowControl/>
        <w:tabs>
          <w:tab w:val="left" w:pos="993"/>
          <w:tab w:val="left" w:pos="1310"/>
        </w:tabs>
        <w:suppressAutoHyphens w:val="0"/>
        <w:wordWrap w:val="0"/>
        <w:autoSpaceDN w:val="0"/>
        <w:ind w:left="567"/>
        <w:jc w:val="both"/>
        <w:rPr>
          <w:rFonts w:eastAsia="№Е" w:cs="Times New Roman"/>
          <w:bCs/>
          <w:kern w:val="2"/>
          <w:lang w:val="x-none" w:eastAsia="x-none"/>
        </w:rPr>
      </w:pPr>
      <w:r w:rsidRPr="004005DD">
        <w:rPr>
          <w:rFonts w:eastAsia="№Е" w:cs="Times New Roman"/>
          <w:kern w:val="2"/>
          <w:lang w:val="ru-RU" w:eastAsia="x-none"/>
        </w:rPr>
        <w:lastRenderedPageBreak/>
        <w:t xml:space="preserve"> -</w:t>
      </w:r>
      <w:r w:rsidRPr="004005DD">
        <w:rPr>
          <w:rFonts w:eastAsia="№Е" w:cs="Times New Roman"/>
          <w:kern w:val="2"/>
          <w:lang w:val="x-none" w:eastAsia="x-none"/>
        </w:rPr>
        <w:t>торжественные р</w:t>
      </w:r>
      <w:r w:rsidRPr="004005DD">
        <w:rPr>
          <w:rFonts w:eastAsia="№Е" w:cs="Times New Roman"/>
          <w:bCs/>
          <w:kern w:val="2"/>
          <w:lang w:val="x-none" w:eastAsia="x-none"/>
        </w:rPr>
        <w:t xml:space="preserve">итуалы посвящения, связанные с переходом учащихся на </w:t>
      </w:r>
      <w:r w:rsidRPr="004005DD">
        <w:rPr>
          <w:rFonts w:eastAsia="№Е" w:cs="Times New Roman"/>
          <w:iCs/>
          <w:kern w:val="2"/>
          <w:lang w:val="x-none" w:eastAsia="x-none"/>
        </w:rPr>
        <w:t>следующую</w:t>
      </w:r>
      <w:r w:rsidRPr="004005DD">
        <w:rPr>
          <w:rFonts w:eastAsia="№Е" w:cs="Times New Roman"/>
          <w:bCs/>
          <w:kern w:val="2"/>
          <w:lang w:val="x-none" w:eastAsia="x-none"/>
        </w:rPr>
        <w:t xml:space="preserve"> ступень образования, символизирующие приобретение ими новых социальных статусов в школе и р</w:t>
      </w:r>
      <w:r w:rsidRPr="004005DD">
        <w:rPr>
          <w:rFonts w:eastAsia="№Е" w:cs="Times New Roman"/>
          <w:kern w:val="2"/>
          <w:lang w:val="x-none" w:eastAsia="x-none"/>
        </w:rPr>
        <w:t>азвивающие школьную идентичность детей</w:t>
      </w:r>
      <w:r w:rsidRPr="004005DD">
        <w:rPr>
          <w:rFonts w:eastAsia="№Е" w:cs="Times New Roman"/>
          <w:kern w:val="2"/>
          <w:lang w:val="ru-RU" w:eastAsia="x-none"/>
        </w:rPr>
        <w:t>:</w:t>
      </w:r>
    </w:p>
    <w:p w:rsidR="004005DD" w:rsidRPr="004005DD" w:rsidRDefault="004005DD" w:rsidP="004005DD">
      <w:pPr>
        <w:widowControl/>
        <w:tabs>
          <w:tab w:val="left" w:pos="993"/>
          <w:tab w:val="left" w:pos="1310"/>
        </w:tabs>
        <w:suppressAutoHyphens w:val="0"/>
        <w:autoSpaceDE/>
        <w:ind w:left="567"/>
        <w:jc w:val="both"/>
        <w:rPr>
          <w:rFonts w:eastAsia="№Е" w:cs="Times New Roman"/>
          <w:kern w:val="2"/>
          <w:lang w:val="ru-RU" w:eastAsia="x-none"/>
        </w:rPr>
      </w:pPr>
      <w:r w:rsidRPr="004005DD">
        <w:rPr>
          <w:rFonts w:eastAsia="№Е" w:cs="Times New Roman"/>
          <w:kern w:val="2"/>
          <w:lang w:val="ru-RU" w:eastAsia="x-none"/>
        </w:rPr>
        <w:t>- «Посвящение в первоклассники»;</w:t>
      </w:r>
    </w:p>
    <w:p w:rsidR="004005DD" w:rsidRPr="004005DD" w:rsidRDefault="004005DD" w:rsidP="004005DD">
      <w:pPr>
        <w:widowControl/>
        <w:tabs>
          <w:tab w:val="left" w:pos="993"/>
          <w:tab w:val="left" w:pos="1310"/>
        </w:tabs>
        <w:suppressAutoHyphens w:val="0"/>
        <w:autoSpaceDE/>
        <w:ind w:left="567"/>
        <w:jc w:val="both"/>
        <w:rPr>
          <w:rFonts w:eastAsia="№Е" w:cs="Times New Roman"/>
          <w:bCs/>
          <w:kern w:val="2"/>
          <w:lang w:val="ru-RU" w:eastAsia="x-none"/>
        </w:rPr>
      </w:pPr>
      <w:r w:rsidRPr="004005DD">
        <w:rPr>
          <w:rFonts w:eastAsia="№Е" w:cs="Times New Roman"/>
          <w:bCs/>
          <w:kern w:val="2"/>
          <w:lang w:val="ru-RU" w:eastAsia="x-none"/>
        </w:rPr>
        <w:t>- «Первый звонок»;</w:t>
      </w:r>
    </w:p>
    <w:p w:rsidR="004005DD" w:rsidRPr="004005DD" w:rsidRDefault="004005DD" w:rsidP="004005DD">
      <w:pPr>
        <w:widowControl/>
        <w:tabs>
          <w:tab w:val="left" w:pos="993"/>
          <w:tab w:val="left" w:pos="1310"/>
        </w:tabs>
        <w:suppressAutoHyphens w:val="0"/>
        <w:autoSpaceDE/>
        <w:ind w:left="567"/>
        <w:jc w:val="both"/>
        <w:rPr>
          <w:rFonts w:eastAsia="№Е" w:cs="Times New Roman"/>
          <w:bCs/>
          <w:kern w:val="2"/>
          <w:lang w:val="ru-RU" w:eastAsia="x-none"/>
        </w:rPr>
      </w:pPr>
      <w:r w:rsidRPr="004005DD">
        <w:rPr>
          <w:rFonts w:eastAsia="№Е" w:cs="Times New Roman"/>
          <w:bCs/>
          <w:kern w:val="2"/>
          <w:lang w:val="ru-RU" w:eastAsia="x-none"/>
        </w:rPr>
        <w:t>- «Последний звонок».</w:t>
      </w:r>
    </w:p>
    <w:p w:rsidR="004005DD" w:rsidRPr="004005DD" w:rsidRDefault="004005DD" w:rsidP="004005DD">
      <w:pPr>
        <w:tabs>
          <w:tab w:val="left" w:pos="0"/>
          <w:tab w:val="left" w:pos="851"/>
        </w:tabs>
        <w:suppressAutoHyphens w:val="0"/>
        <w:wordWrap w:val="0"/>
        <w:autoSpaceDN w:val="0"/>
        <w:jc w:val="both"/>
        <w:rPr>
          <w:rFonts w:cs="Times New Roman"/>
          <w:bCs/>
          <w:kern w:val="2"/>
          <w:lang w:val="ru-RU" w:eastAsia="ko-KR"/>
        </w:rPr>
      </w:pPr>
      <w:r w:rsidRPr="004005DD">
        <w:rPr>
          <w:rFonts w:cs="Times New Roman"/>
          <w:bCs/>
          <w:kern w:val="2"/>
          <w:lang w:val="ru-RU" w:eastAsia="ko-KR"/>
        </w:rPr>
        <w:t xml:space="preserve">         -церемонии награждения (по итогам года) школьников и педагогов за активное участие</w:t>
      </w:r>
    </w:p>
    <w:p w:rsidR="004005DD" w:rsidRPr="004005DD" w:rsidRDefault="004005DD" w:rsidP="004005DD">
      <w:pPr>
        <w:tabs>
          <w:tab w:val="left" w:pos="0"/>
          <w:tab w:val="left" w:pos="851"/>
        </w:tabs>
        <w:suppressAutoHyphens w:val="0"/>
        <w:wordWrap w:val="0"/>
        <w:autoSpaceDN w:val="0"/>
        <w:jc w:val="both"/>
        <w:rPr>
          <w:rFonts w:cs="Times New Roman"/>
          <w:bCs/>
          <w:kern w:val="2"/>
          <w:lang w:val="ru-RU" w:eastAsia="ko-KR"/>
        </w:rPr>
      </w:pPr>
      <w:r w:rsidRPr="004005DD">
        <w:rPr>
          <w:rFonts w:cs="Times New Roman"/>
          <w:bCs/>
          <w:kern w:val="2"/>
          <w:lang w:val="ru-RU" w:eastAsia="ko-KR"/>
        </w:rPr>
        <w:t xml:space="preserve">   в жизни школы, защиту чести школы в конкурсах, соревнованиях, олимпиадах,</w:t>
      </w:r>
    </w:p>
    <w:p w:rsidR="004005DD" w:rsidRPr="004005DD" w:rsidRDefault="004005DD" w:rsidP="004005DD">
      <w:pPr>
        <w:tabs>
          <w:tab w:val="left" w:pos="0"/>
          <w:tab w:val="left" w:pos="851"/>
        </w:tabs>
        <w:suppressAutoHyphens w:val="0"/>
        <w:wordWrap w:val="0"/>
        <w:autoSpaceDN w:val="0"/>
        <w:jc w:val="both"/>
        <w:rPr>
          <w:rFonts w:eastAsia="№Е" w:cs="Times New Roman"/>
          <w:b/>
          <w:bCs/>
          <w:iCs/>
          <w:kern w:val="2"/>
          <w:lang w:val="ru-RU" w:eastAsia="ko-KR"/>
        </w:rPr>
      </w:pPr>
      <w:r w:rsidRPr="004005DD">
        <w:rPr>
          <w:rFonts w:cs="Times New Roman"/>
          <w:bCs/>
          <w:kern w:val="2"/>
          <w:lang w:val="ru-RU" w:eastAsia="ko-KR"/>
        </w:rPr>
        <w:t xml:space="preserve">    значительный вклад в развитие школы:</w:t>
      </w:r>
    </w:p>
    <w:p w:rsidR="004005DD" w:rsidRPr="004005DD" w:rsidRDefault="004005DD" w:rsidP="004005DD">
      <w:pPr>
        <w:tabs>
          <w:tab w:val="left" w:pos="0"/>
          <w:tab w:val="left" w:pos="851"/>
        </w:tabs>
        <w:suppressAutoHyphens w:val="0"/>
        <w:ind w:left="709"/>
        <w:jc w:val="both"/>
        <w:rPr>
          <w:rFonts w:cs="Times New Roman"/>
          <w:bCs/>
          <w:kern w:val="2"/>
          <w:lang w:val="ru-RU" w:eastAsia="ko-KR"/>
        </w:rPr>
      </w:pPr>
      <w:r w:rsidRPr="004005DD">
        <w:rPr>
          <w:rFonts w:cs="Times New Roman"/>
          <w:bCs/>
          <w:kern w:val="2"/>
          <w:lang w:val="ru-RU" w:eastAsia="ko-KR"/>
        </w:rPr>
        <w:t>- общешкольные линейки  с вручением грамот и благодарностей;</w:t>
      </w:r>
    </w:p>
    <w:p w:rsidR="004005DD" w:rsidRPr="004005DD" w:rsidRDefault="004005DD" w:rsidP="004005DD">
      <w:pPr>
        <w:tabs>
          <w:tab w:val="left" w:pos="0"/>
          <w:tab w:val="left" w:pos="851"/>
        </w:tabs>
        <w:suppressAutoHyphens w:val="0"/>
        <w:ind w:left="709"/>
        <w:jc w:val="both"/>
        <w:rPr>
          <w:rFonts w:cs="Times New Roman"/>
          <w:bCs/>
          <w:kern w:val="2"/>
          <w:lang w:val="ru-RU" w:eastAsia="ko-KR"/>
        </w:rPr>
      </w:pPr>
      <w:r w:rsidRPr="004005DD">
        <w:rPr>
          <w:rFonts w:cs="Times New Roman"/>
          <w:bCs/>
          <w:kern w:val="2"/>
          <w:lang w:val="ru-RU" w:eastAsia="ko-KR"/>
        </w:rPr>
        <w:t>-награждение на торжественной линейке «Последний звонок» по итогам учебного</w:t>
      </w:r>
    </w:p>
    <w:p w:rsidR="004005DD" w:rsidRPr="004005DD" w:rsidRDefault="004005DD" w:rsidP="004005DD">
      <w:pPr>
        <w:tabs>
          <w:tab w:val="left" w:pos="0"/>
          <w:tab w:val="left" w:pos="851"/>
        </w:tabs>
        <w:suppressAutoHyphens w:val="0"/>
        <w:jc w:val="both"/>
        <w:rPr>
          <w:rFonts w:cs="Times New Roman"/>
          <w:bCs/>
          <w:kern w:val="2"/>
          <w:lang w:val="ru-RU" w:eastAsia="ko-KR"/>
        </w:rPr>
      </w:pPr>
      <w:r w:rsidRPr="004005DD">
        <w:rPr>
          <w:rFonts w:cs="Times New Roman"/>
          <w:bCs/>
          <w:kern w:val="2"/>
          <w:lang w:val="ru-RU" w:eastAsia="ko-KR"/>
        </w:rPr>
        <w:t xml:space="preserve"> года Похвальными листами и грамотами обучающихся.</w:t>
      </w:r>
    </w:p>
    <w:p w:rsidR="004005DD" w:rsidRPr="004005DD" w:rsidRDefault="004005DD" w:rsidP="004005DD">
      <w:pPr>
        <w:tabs>
          <w:tab w:val="left" w:pos="0"/>
          <w:tab w:val="left" w:pos="851"/>
        </w:tabs>
        <w:suppressAutoHyphens w:val="0"/>
        <w:ind w:left="709"/>
        <w:jc w:val="both"/>
        <w:rPr>
          <w:rFonts w:eastAsia="№Е" w:cs="Times New Roman"/>
          <w:b/>
          <w:bCs/>
          <w:iCs/>
          <w:kern w:val="2"/>
          <w:lang w:val="ru-RU" w:eastAsia="ko-KR"/>
        </w:rPr>
      </w:pPr>
    </w:p>
    <w:p w:rsidR="004005DD" w:rsidRPr="004005DD" w:rsidRDefault="004005DD" w:rsidP="004005DD">
      <w:pPr>
        <w:tabs>
          <w:tab w:val="left" w:pos="0"/>
          <w:tab w:val="left" w:pos="851"/>
        </w:tabs>
        <w:suppressAutoHyphens w:val="0"/>
        <w:ind w:left="709"/>
        <w:jc w:val="both"/>
        <w:rPr>
          <w:rFonts w:eastAsia="№Е" w:cs="Times New Roman"/>
          <w:b/>
          <w:bCs/>
          <w:iCs/>
          <w:kern w:val="2"/>
          <w:lang w:val="ru-RU" w:eastAsia="ko-KR"/>
        </w:rPr>
      </w:pPr>
      <w:r w:rsidRPr="004005DD">
        <w:rPr>
          <w:rFonts w:cs="Times New Roman"/>
          <w:b/>
          <w:bCs/>
          <w:i/>
          <w:iCs/>
          <w:kern w:val="2"/>
          <w:lang w:val="ru-RU" w:eastAsia="ko-KR"/>
        </w:rPr>
        <w:t>На уровне классов:</w:t>
      </w:r>
      <w:r w:rsidRPr="004005DD">
        <w:rPr>
          <w:rFonts w:eastAsia="№Е" w:cs="Times New Roman"/>
          <w:b/>
          <w:bCs/>
          <w:iCs/>
          <w:kern w:val="2"/>
          <w:lang w:val="ru-RU" w:eastAsia="ko-KR"/>
        </w:rPr>
        <w:t xml:space="preserve"> </w:t>
      </w:r>
    </w:p>
    <w:p w:rsidR="004005DD" w:rsidRPr="004005DD" w:rsidRDefault="004005DD" w:rsidP="004005DD">
      <w:pPr>
        <w:tabs>
          <w:tab w:val="left" w:pos="0"/>
          <w:tab w:val="left" w:pos="851"/>
        </w:tabs>
        <w:suppressAutoHyphens w:val="0"/>
        <w:wordWrap w:val="0"/>
        <w:autoSpaceDN w:val="0"/>
        <w:ind w:left="567"/>
        <w:jc w:val="both"/>
        <w:rPr>
          <w:rFonts w:eastAsia="№Е" w:cs="Times New Roman"/>
          <w:kern w:val="2"/>
          <w:lang w:val="ru-RU" w:eastAsia="ko-KR"/>
        </w:rPr>
      </w:pPr>
      <w:r w:rsidRPr="004005DD">
        <w:rPr>
          <w:rFonts w:cs="Times New Roman"/>
          <w:bCs/>
          <w:kern w:val="2"/>
          <w:lang w:val="ru-RU" w:eastAsia="ko-KR"/>
        </w:rPr>
        <w:t>- выбор и делегирование представителей классов в общешкольные советы</w:t>
      </w:r>
      <w:r w:rsidRPr="004005DD">
        <w:rPr>
          <w:rFonts w:eastAsia="№Е" w:cs="Times New Roman"/>
          <w:kern w:val="2"/>
          <w:lang w:val="ru-RU" w:eastAsia="ko-KR"/>
        </w:rPr>
        <w:t xml:space="preserve"> дел,</w:t>
      </w:r>
    </w:p>
    <w:p w:rsidR="004005DD" w:rsidRPr="004005DD" w:rsidRDefault="004005DD" w:rsidP="004005DD">
      <w:pPr>
        <w:tabs>
          <w:tab w:val="left" w:pos="0"/>
          <w:tab w:val="left" w:pos="851"/>
        </w:tabs>
        <w:suppressAutoHyphens w:val="0"/>
        <w:wordWrap w:val="0"/>
        <w:autoSpaceDN w:val="0"/>
        <w:jc w:val="both"/>
        <w:rPr>
          <w:rFonts w:eastAsia="№Е" w:cs="Times New Roman"/>
          <w:kern w:val="2"/>
          <w:lang w:val="ru-RU" w:eastAsia="ko-KR"/>
        </w:rPr>
      </w:pPr>
      <w:r w:rsidRPr="004005DD">
        <w:rPr>
          <w:rFonts w:eastAsia="№Е" w:cs="Times New Roman"/>
          <w:kern w:val="2"/>
          <w:lang w:val="ru-RU" w:eastAsia="ko-KR"/>
        </w:rPr>
        <w:t xml:space="preserve">ответственных за подготовку общешкольных ключевых дел;  </w:t>
      </w:r>
    </w:p>
    <w:p w:rsidR="004005DD" w:rsidRPr="004005DD" w:rsidRDefault="004005DD" w:rsidP="004005DD">
      <w:pPr>
        <w:tabs>
          <w:tab w:val="left" w:pos="0"/>
          <w:tab w:val="left" w:pos="851"/>
        </w:tabs>
        <w:suppressAutoHyphens w:val="0"/>
        <w:wordWrap w:val="0"/>
        <w:autoSpaceDN w:val="0"/>
        <w:ind w:left="567"/>
        <w:jc w:val="both"/>
        <w:rPr>
          <w:rFonts w:eastAsia="№Е" w:cs="Times New Roman"/>
          <w:kern w:val="2"/>
          <w:lang w:val="ru-RU" w:eastAsia="ko-KR"/>
        </w:rPr>
      </w:pPr>
      <w:r w:rsidRPr="004005DD">
        <w:rPr>
          <w:rFonts w:eastAsia="№Е" w:cs="Times New Roman"/>
          <w:kern w:val="2"/>
          <w:lang w:val="ru-RU" w:eastAsia="ko-KR"/>
        </w:rPr>
        <w:t xml:space="preserve">- участие школьных классов в реализации общешкольных ключевых дел; </w:t>
      </w:r>
    </w:p>
    <w:p w:rsidR="004005DD" w:rsidRPr="004005DD" w:rsidRDefault="004005DD" w:rsidP="004005DD">
      <w:pPr>
        <w:tabs>
          <w:tab w:val="left" w:pos="0"/>
          <w:tab w:val="left" w:pos="851"/>
        </w:tabs>
        <w:suppressAutoHyphens w:val="0"/>
        <w:wordWrap w:val="0"/>
        <w:autoSpaceDN w:val="0"/>
        <w:ind w:left="567"/>
        <w:jc w:val="both"/>
        <w:rPr>
          <w:rFonts w:eastAsia="№Е" w:cs="Times New Roman"/>
          <w:kern w:val="2"/>
          <w:lang w:val="ru-RU" w:eastAsia="ko-KR"/>
        </w:rPr>
      </w:pPr>
      <w:r w:rsidRPr="004005DD">
        <w:rPr>
          <w:rFonts w:eastAsia="№Е" w:cs="Times New Roman"/>
          <w:kern w:val="2"/>
          <w:lang w:val="ru-RU" w:eastAsia="ko-KR"/>
        </w:rPr>
        <w:t xml:space="preserve">- проведение в рамках класса итогового анализа детьми общешкольных ключевых дел, </w:t>
      </w:r>
    </w:p>
    <w:p w:rsidR="004005DD" w:rsidRPr="004005DD" w:rsidRDefault="004005DD" w:rsidP="004005DD">
      <w:pPr>
        <w:tabs>
          <w:tab w:val="left" w:pos="0"/>
          <w:tab w:val="left" w:pos="851"/>
        </w:tabs>
        <w:suppressAutoHyphens w:val="0"/>
        <w:wordWrap w:val="0"/>
        <w:autoSpaceDN w:val="0"/>
        <w:jc w:val="both"/>
        <w:rPr>
          <w:rFonts w:cs="Times New Roman"/>
          <w:kern w:val="2"/>
          <w:lang w:val="ru-RU" w:eastAsia="ko-KR"/>
        </w:rPr>
      </w:pPr>
      <w:r w:rsidRPr="004005DD">
        <w:rPr>
          <w:rFonts w:eastAsia="№Е" w:cs="Times New Roman"/>
          <w:kern w:val="2"/>
          <w:lang w:val="ru-RU" w:eastAsia="ko-KR"/>
        </w:rPr>
        <w:t>участие представителей классов в итоговом анализе проведенных дел на уровне общешкольных советов дела.</w:t>
      </w:r>
    </w:p>
    <w:p w:rsidR="004005DD" w:rsidRPr="004005DD" w:rsidRDefault="004005DD" w:rsidP="004005DD">
      <w:pPr>
        <w:tabs>
          <w:tab w:val="left" w:pos="0"/>
          <w:tab w:val="left" w:pos="851"/>
        </w:tabs>
        <w:suppressAutoHyphens w:val="0"/>
        <w:jc w:val="both"/>
        <w:rPr>
          <w:rFonts w:cs="Times New Roman"/>
          <w:kern w:val="2"/>
          <w:lang w:val="ru-RU" w:eastAsia="ko-KR"/>
        </w:rPr>
      </w:pPr>
    </w:p>
    <w:p w:rsidR="004005DD" w:rsidRPr="004005DD" w:rsidRDefault="004005DD" w:rsidP="004005DD">
      <w:pPr>
        <w:suppressAutoHyphens w:val="0"/>
        <w:autoSpaceDN w:val="0"/>
        <w:ind w:firstLine="709"/>
        <w:jc w:val="both"/>
        <w:rPr>
          <w:rFonts w:eastAsia="№Е" w:cs="Times New Roman"/>
          <w:b/>
          <w:bCs/>
          <w:iCs/>
          <w:kern w:val="2"/>
          <w:lang w:val="ru-RU" w:eastAsia="ko-KR"/>
        </w:rPr>
      </w:pPr>
      <w:r w:rsidRPr="004005DD">
        <w:rPr>
          <w:rFonts w:cs="Times New Roman"/>
          <w:b/>
          <w:bCs/>
          <w:i/>
          <w:iCs/>
          <w:kern w:val="2"/>
          <w:lang w:val="ru-RU" w:eastAsia="ko-KR"/>
        </w:rPr>
        <w:t>На индивидуальном уровне:</w:t>
      </w:r>
      <w:r w:rsidRPr="004005DD">
        <w:rPr>
          <w:rFonts w:eastAsia="№Е" w:cs="Times New Roman"/>
          <w:b/>
          <w:bCs/>
          <w:iCs/>
          <w:kern w:val="2"/>
          <w:lang w:val="ru-RU" w:eastAsia="ko-KR"/>
        </w:rPr>
        <w:t xml:space="preserve"> </w:t>
      </w:r>
    </w:p>
    <w:p w:rsidR="004005DD" w:rsidRPr="004005DD" w:rsidRDefault="004005DD" w:rsidP="004005DD">
      <w:pPr>
        <w:tabs>
          <w:tab w:val="left" w:pos="0"/>
          <w:tab w:val="left" w:pos="851"/>
        </w:tabs>
        <w:suppressAutoHyphens w:val="0"/>
        <w:wordWrap w:val="0"/>
        <w:autoSpaceDN w:val="0"/>
        <w:ind w:left="567"/>
        <w:jc w:val="both"/>
        <w:rPr>
          <w:rFonts w:cs="Times New Roman"/>
          <w:kern w:val="2"/>
          <w:lang w:val="ru-RU" w:eastAsia="ko-KR"/>
        </w:rPr>
      </w:pPr>
      <w:r w:rsidRPr="004005DD">
        <w:rPr>
          <w:rFonts w:eastAsia="№Е" w:cs="Times New Roman"/>
          <w:iCs/>
          <w:kern w:val="2"/>
          <w:lang w:val="ru-RU" w:eastAsia="ko-KR"/>
        </w:rPr>
        <w:t>-вовлечение по возможности</w:t>
      </w:r>
      <w:r w:rsidRPr="004005DD">
        <w:rPr>
          <w:rFonts w:cs="Times New Roman"/>
          <w:i/>
          <w:kern w:val="2"/>
          <w:lang w:val="ru-RU" w:eastAsia="ko-KR"/>
        </w:rPr>
        <w:t xml:space="preserve"> </w:t>
      </w:r>
      <w:r w:rsidRPr="004005DD">
        <w:rPr>
          <w:rFonts w:cs="Times New Roman"/>
          <w:kern w:val="2"/>
          <w:lang w:val="ru-RU" w:eastAsia="ko-KR"/>
        </w:rPr>
        <w:t>каждого ребенка в ключевые дела школы в одной из</w:t>
      </w:r>
    </w:p>
    <w:p w:rsidR="004005DD" w:rsidRPr="004005DD" w:rsidRDefault="004005DD" w:rsidP="004005DD">
      <w:pPr>
        <w:tabs>
          <w:tab w:val="left" w:pos="0"/>
          <w:tab w:val="left" w:pos="851"/>
        </w:tabs>
        <w:suppressAutoHyphens w:val="0"/>
        <w:wordWrap w:val="0"/>
        <w:autoSpaceDN w:val="0"/>
        <w:jc w:val="both"/>
        <w:rPr>
          <w:rFonts w:cs="Times New Roman"/>
          <w:kern w:val="2"/>
          <w:lang w:val="ru-RU" w:eastAsia="ko-KR"/>
        </w:rPr>
      </w:pPr>
      <w:r w:rsidRPr="004005DD">
        <w:rPr>
          <w:rFonts w:cs="Times New Roman"/>
          <w:kern w:val="2"/>
          <w:lang w:val="ru-RU" w:eastAsia="ko-KR"/>
        </w:rPr>
        <w:t xml:space="preserve">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4005DD" w:rsidRPr="004005DD" w:rsidRDefault="004005DD" w:rsidP="004005DD">
      <w:pPr>
        <w:tabs>
          <w:tab w:val="left" w:pos="0"/>
          <w:tab w:val="left" w:pos="851"/>
        </w:tabs>
        <w:suppressAutoHyphens w:val="0"/>
        <w:wordWrap w:val="0"/>
        <w:autoSpaceDN w:val="0"/>
        <w:ind w:left="567"/>
        <w:jc w:val="both"/>
        <w:rPr>
          <w:rFonts w:eastAsia="№Е" w:cs="Times New Roman"/>
          <w:iCs/>
          <w:kern w:val="2"/>
          <w:lang w:val="ru-RU" w:eastAsia="ko-KR"/>
        </w:rPr>
      </w:pPr>
      <w:r w:rsidRPr="004005DD">
        <w:rPr>
          <w:rFonts w:cs="Times New Roman"/>
          <w:kern w:val="2"/>
          <w:lang w:val="ru-RU" w:eastAsia="ko-KR"/>
        </w:rPr>
        <w:t>- индивидуальная помощь ребенку (</w:t>
      </w:r>
      <w:r w:rsidRPr="004005DD">
        <w:rPr>
          <w:rFonts w:eastAsia="№Е" w:cs="Times New Roman"/>
          <w:iCs/>
          <w:kern w:val="2"/>
          <w:lang w:val="ru-RU" w:eastAsia="ko-KR"/>
        </w:rPr>
        <w:t>при необходимости) в освоении навыков</w:t>
      </w:r>
    </w:p>
    <w:p w:rsidR="004005DD" w:rsidRPr="004005DD" w:rsidRDefault="004005DD" w:rsidP="004005DD">
      <w:pPr>
        <w:tabs>
          <w:tab w:val="left" w:pos="0"/>
          <w:tab w:val="left" w:pos="851"/>
        </w:tabs>
        <w:suppressAutoHyphens w:val="0"/>
        <w:wordWrap w:val="0"/>
        <w:autoSpaceDN w:val="0"/>
        <w:jc w:val="both"/>
        <w:rPr>
          <w:rFonts w:eastAsia="№Е" w:cs="Times New Roman"/>
          <w:iCs/>
          <w:kern w:val="2"/>
          <w:lang w:val="ru-RU" w:eastAsia="ko-KR"/>
        </w:rPr>
      </w:pPr>
      <w:r w:rsidRPr="004005DD">
        <w:rPr>
          <w:rFonts w:eastAsia="№Е" w:cs="Times New Roman"/>
          <w:iCs/>
          <w:kern w:val="2"/>
          <w:lang w:val="ru-RU" w:eastAsia="ko-KR"/>
        </w:rPr>
        <w:t xml:space="preserve"> </w:t>
      </w:r>
      <w:r w:rsidRPr="004005DD">
        <w:rPr>
          <w:rFonts w:cs="Times New Roman"/>
          <w:kern w:val="2"/>
          <w:lang w:val="ru-RU" w:eastAsia="ko-KR"/>
        </w:rPr>
        <w:t>подготовки, проведения и анализа ключевых дел;</w:t>
      </w:r>
    </w:p>
    <w:p w:rsidR="004005DD" w:rsidRPr="004005DD" w:rsidRDefault="004005DD" w:rsidP="004005DD">
      <w:pPr>
        <w:tabs>
          <w:tab w:val="left" w:pos="0"/>
          <w:tab w:val="left" w:pos="851"/>
        </w:tabs>
        <w:suppressAutoHyphens w:val="0"/>
        <w:wordWrap w:val="0"/>
        <w:autoSpaceDN w:val="0"/>
        <w:ind w:left="567"/>
        <w:jc w:val="both"/>
        <w:rPr>
          <w:rFonts w:cs="Times New Roman"/>
          <w:kern w:val="2"/>
          <w:lang w:val="ru-RU" w:eastAsia="ko-KR"/>
        </w:rPr>
      </w:pPr>
      <w:r w:rsidRPr="004005DD">
        <w:rPr>
          <w:rFonts w:cs="Times New Roman"/>
          <w:kern w:val="2"/>
          <w:lang w:val="ru-RU" w:eastAsia="ko-KR"/>
        </w:rPr>
        <w:t xml:space="preserve">-наблюдение за поведением ребенка в ситуациях подготовки, проведения и анализа </w:t>
      </w:r>
    </w:p>
    <w:p w:rsidR="004005DD" w:rsidRPr="004005DD" w:rsidRDefault="004005DD" w:rsidP="004005DD">
      <w:pPr>
        <w:tabs>
          <w:tab w:val="left" w:pos="0"/>
          <w:tab w:val="left" w:pos="851"/>
        </w:tabs>
        <w:suppressAutoHyphens w:val="0"/>
        <w:wordWrap w:val="0"/>
        <w:autoSpaceDN w:val="0"/>
        <w:jc w:val="both"/>
        <w:rPr>
          <w:rFonts w:eastAsia="№Е" w:cs="Times New Roman"/>
          <w:b/>
          <w:bCs/>
          <w:iCs/>
          <w:kern w:val="2"/>
          <w:lang w:val="ru-RU" w:eastAsia="ko-KR"/>
        </w:rPr>
      </w:pPr>
      <w:r w:rsidRPr="004005DD">
        <w:rPr>
          <w:rFonts w:cs="Times New Roman"/>
          <w:kern w:val="2"/>
          <w:lang w:val="ru-RU" w:eastAsia="ko-KR"/>
        </w:rPr>
        <w:t>ключевых дел, за его отношениями со сверстниками, старшими и младшими школьниками, с педагогами и другими взрослыми;</w:t>
      </w:r>
    </w:p>
    <w:p w:rsidR="004005DD" w:rsidRPr="004005DD" w:rsidRDefault="004005DD" w:rsidP="004005DD">
      <w:pPr>
        <w:tabs>
          <w:tab w:val="left" w:pos="0"/>
          <w:tab w:val="left" w:pos="851"/>
        </w:tabs>
        <w:suppressAutoHyphens w:val="0"/>
        <w:wordWrap w:val="0"/>
        <w:autoSpaceDN w:val="0"/>
        <w:ind w:left="567"/>
        <w:jc w:val="both"/>
        <w:rPr>
          <w:rFonts w:cs="Times New Roman"/>
          <w:kern w:val="2"/>
          <w:lang w:val="ru-RU" w:eastAsia="ko-KR"/>
        </w:rPr>
      </w:pPr>
      <w:r w:rsidRPr="004005DD">
        <w:rPr>
          <w:rFonts w:cs="Times New Roman"/>
          <w:kern w:val="2"/>
          <w:lang w:val="ru-RU" w:eastAsia="ko-KR"/>
        </w:rPr>
        <w:t>- при необходимости коррекция поведения ребенка через частные беседы с ним, чере</w:t>
      </w:r>
    </w:p>
    <w:p w:rsidR="004005DD" w:rsidRPr="004005DD" w:rsidRDefault="004005DD" w:rsidP="004005DD">
      <w:pPr>
        <w:tabs>
          <w:tab w:val="left" w:pos="0"/>
          <w:tab w:val="left" w:pos="851"/>
        </w:tabs>
        <w:suppressAutoHyphens w:val="0"/>
        <w:wordWrap w:val="0"/>
        <w:autoSpaceDN w:val="0"/>
        <w:jc w:val="both"/>
        <w:rPr>
          <w:rFonts w:eastAsia="№Е" w:cs="Times New Roman"/>
          <w:b/>
          <w:bCs/>
          <w:iCs/>
          <w:kern w:val="2"/>
          <w:lang w:val="ru-RU" w:eastAsia="ko-KR"/>
        </w:rPr>
      </w:pPr>
      <w:r w:rsidRPr="004005DD">
        <w:rPr>
          <w:rFonts w:cs="Times New Roman"/>
          <w:kern w:val="2"/>
          <w:lang w:val="ru-RU" w:eastAsia="ko-KR"/>
        </w:rPr>
        <w:t xml:space="preserve">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4005DD" w:rsidRPr="004005DD" w:rsidRDefault="004005DD" w:rsidP="004005DD">
      <w:pPr>
        <w:tabs>
          <w:tab w:val="left" w:pos="0"/>
          <w:tab w:val="left" w:pos="851"/>
        </w:tabs>
        <w:suppressAutoHyphens w:val="0"/>
        <w:ind w:left="567"/>
        <w:jc w:val="both"/>
        <w:rPr>
          <w:rFonts w:eastAsia="№Е" w:cs="Times New Roman"/>
          <w:b/>
          <w:bCs/>
          <w:iCs/>
          <w:kern w:val="2"/>
          <w:lang w:val="ru-RU" w:eastAsia="ko-KR"/>
        </w:rPr>
      </w:pPr>
    </w:p>
    <w:p w:rsidR="004005DD" w:rsidRPr="004005DD" w:rsidRDefault="004005DD" w:rsidP="004005DD">
      <w:pPr>
        <w:suppressAutoHyphens w:val="0"/>
        <w:autoSpaceDN w:val="0"/>
        <w:jc w:val="both"/>
        <w:rPr>
          <w:rFonts w:cs="Times New Roman"/>
          <w:b/>
          <w:iCs/>
          <w:color w:val="000000"/>
          <w:w w:val="0"/>
          <w:kern w:val="2"/>
          <w:lang w:val="ru-RU" w:eastAsia="ko-KR"/>
        </w:rPr>
      </w:pPr>
      <w:r w:rsidRPr="004005DD">
        <w:rPr>
          <w:rFonts w:cs="Times New Roman"/>
          <w:b/>
          <w:iCs/>
          <w:color w:val="000000"/>
          <w:w w:val="0"/>
          <w:kern w:val="2"/>
          <w:lang w:val="ru-RU" w:eastAsia="ko-KR"/>
        </w:rPr>
        <w:t>2.2.2. Модуль «Классное руководство»</w:t>
      </w:r>
    </w:p>
    <w:p w:rsidR="004005DD" w:rsidRPr="004005DD" w:rsidRDefault="004005DD" w:rsidP="004005DD">
      <w:pPr>
        <w:widowControl/>
        <w:suppressAutoHyphens w:val="0"/>
        <w:autoSpaceDE/>
        <w:ind w:right="-1" w:firstLine="567"/>
        <w:jc w:val="both"/>
        <w:rPr>
          <w:rFonts w:eastAsia="Calibri" w:cs="Times New Roman"/>
          <w:i/>
          <w:lang w:val="ru-RU" w:eastAsia="en-US"/>
        </w:rPr>
      </w:pPr>
      <w:r w:rsidRPr="004005DD">
        <w:rPr>
          <w:rFonts w:eastAsia="Calibri" w:cs="Times New Roman"/>
          <w:lang w:val="ru-RU" w:eastAsia="en-US"/>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4005DD" w:rsidRPr="004005DD" w:rsidRDefault="004005DD" w:rsidP="004005DD">
      <w:pPr>
        <w:widowControl/>
        <w:suppressAutoHyphens w:val="0"/>
        <w:autoSpaceDE/>
        <w:ind w:right="-1" w:firstLine="567"/>
        <w:jc w:val="both"/>
        <w:rPr>
          <w:rFonts w:eastAsia="№Е" w:cs="Times New Roman"/>
          <w:b/>
          <w:bCs/>
          <w:i/>
          <w:iCs/>
          <w:lang w:val="ru-RU" w:eastAsia="en-US"/>
        </w:rPr>
      </w:pPr>
      <w:r w:rsidRPr="004005DD">
        <w:rPr>
          <w:rFonts w:eastAsia="№Е" w:cs="Times New Roman"/>
          <w:b/>
          <w:bCs/>
          <w:i/>
          <w:iCs/>
          <w:lang w:val="ru-RU" w:eastAsia="en-US"/>
        </w:rPr>
        <w:t>Работа с классным коллективом:</w:t>
      </w:r>
    </w:p>
    <w:p w:rsidR="004005DD" w:rsidRPr="004005DD" w:rsidRDefault="004005DD" w:rsidP="004005DD">
      <w:pPr>
        <w:widowControl/>
        <w:tabs>
          <w:tab w:val="left" w:pos="993"/>
          <w:tab w:val="left" w:pos="1310"/>
        </w:tabs>
        <w:suppressAutoHyphens w:val="0"/>
        <w:wordWrap w:val="0"/>
        <w:autoSpaceDN w:val="0"/>
        <w:ind w:left="567"/>
        <w:jc w:val="both"/>
        <w:rPr>
          <w:rFonts w:eastAsia="№Е" w:cs="Times New Roman"/>
          <w:kern w:val="2"/>
          <w:lang w:val="ru-RU" w:eastAsia="x-none"/>
        </w:rPr>
      </w:pPr>
      <w:r w:rsidRPr="004005DD">
        <w:rPr>
          <w:rFonts w:eastAsia="№Е" w:cs="Times New Roman"/>
          <w:kern w:val="2"/>
          <w:lang w:val="ru-RU" w:eastAsia="x-none"/>
        </w:rPr>
        <w:t xml:space="preserve">- </w:t>
      </w:r>
      <w:r w:rsidRPr="004005DD">
        <w:rPr>
          <w:rFonts w:eastAsia="№Е" w:cs="Times New Roman"/>
          <w:kern w:val="2"/>
          <w:lang w:val="x-none" w:eastAsia="x-none"/>
        </w:rPr>
        <w:t xml:space="preserve">инициирование и поддержка участия класса в общешкольных ключевых делах, </w:t>
      </w:r>
    </w:p>
    <w:p w:rsidR="004005DD" w:rsidRPr="004005DD" w:rsidRDefault="004005DD" w:rsidP="004005DD">
      <w:pPr>
        <w:widowControl/>
        <w:tabs>
          <w:tab w:val="left" w:pos="993"/>
          <w:tab w:val="left" w:pos="1310"/>
        </w:tabs>
        <w:suppressAutoHyphens w:val="0"/>
        <w:wordWrap w:val="0"/>
        <w:autoSpaceDN w:val="0"/>
        <w:jc w:val="both"/>
        <w:rPr>
          <w:rFonts w:eastAsia="№Е" w:cs="Times New Roman"/>
          <w:kern w:val="2"/>
          <w:lang w:val="x-none" w:eastAsia="x-none"/>
        </w:rPr>
      </w:pPr>
      <w:r w:rsidRPr="004005DD">
        <w:rPr>
          <w:rFonts w:eastAsia="№Е" w:cs="Times New Roman"/>
          <w:kern w:val="2"/>
          <w:lang w:val="x-none" w:eastAsia="x-none"/>
        </w:rPr>
        <w:t>оказание необходимой помощи детям в их подготовке, проведении и анализе;</w:t>
      </w:r>
    </w:p>
    <w:p w:rsidR="004005DD" w:rsidRPr="004005DD" w:rsidRDefault="004005DD" w:rsidP="004005DD">
      <w:pPr>
        <w:widowControl/>
        <w:tabs>
          <w:tab w:val="left" w:pos="993"/>
          <w:tab w:val="left" w:pos="1310"/>
        </w:tabs>
        <w:suppressAutoHyphens w:val="0"/>
        <w:wordWrap w:val="0"/>
        <w:autoSpaceDN w:val="0"/>
        <w:ind w:left="567"/>
        <w:jc w:val="both"/>
        <w:rPr>
          <w:rFonts w:eastAsia="№Е" w:cs="Times New Roman"/>
          <w:kern w:val="2"/>
          <w:lang w:val="ru-RU" w:eastAsia="x-none"/>
        </w:rPr>
      </w:pPr>
      <w:r w:rsidRPr="004005DD">
        <w:rPr>
          <w:rFonts w:eastAsia="№Е" w:cs="Times New Roman"/>
          <w:kern w:val="2"/>
          <w:lang w:val="ru-RU" w:eastAsia="x-none"/>
        </w:rPr>
        <w:t xml:space="preserve">- </w:t>
      </w:r>
      <w:r w:rsidRPr="004005DD">
        <w:rPr>
          <w:rFonts w:eastAsia="№Е" w:cs="Times New Roman"/>
          <w:kern w:val="2"/>
          <w:lang w:val="x-none" w:eastAsia="x-none"/>
        </w:rPr>
        <w:t>организация интересных и полезных для личностного развития ребенка совместных</w:t>
      </w:r>
    </w:p>
    <w:p w:rsidR="004005DD" w:rsidRPr="004005DD" w:rsidRDefault="004005DD" w:rsidP="004005DD">
      <w:pPr>
        <w:widowControl/>
        <w:tabs>
          <w:tab w:val="left" w:pos="993"/>
          <w:tab w:val="left" w:pos="1310"/>
        </w:tabs>
        <w:suppressAutoHyphens w:val="0"/>
        <w:wordWrap w:val="0"/>
        <w:autoSpaceDN w:val="0"/>
        <w:jc w:val="both"/>
        <w:rPr>
          <w:rFonts w:eastAsia="№Е" w:cs="Times New Roman"/>
          <w:kern w:val="2"/>
          <w:lang w:val="x-none" w:eastAsia="x-none"/>
        </w:rPr>
      </w:pPr>
      <w:r w:rsidRPr="004005DD">
        <w:rPr>
          <w:rFonts w:eastAsia="№Е" w:cs="Times New Roman"/>
          <w:kern w:val="2"/>
          <w:lang w:val="x-none" w:eastAsia="x-none"/>
        </w:rPr>
        <w:t xml:space="preserve"> дел с учащимися вверенного ему класса (познавательной, трудовой, спортивно-оздоровительной, духовно-нравственной, творческой</w:t>
      </w:r>
      <w:r w:rsidRPr="004005DD">
        <w:rPr>
          <w:rFonts w:eastAsia="№Е" w:cs="Times New Roman"/>
          <w:kern w:val="2"/>
          <w:lang w:val="ru-RU" w:eastAsia="x-none"/>
        </w:rPr>
        <w:t>, профориентационной</w:t>
      </w:r>
      <w:r w:rsidRPr="004005DD">
        <w:rPr>
          <w:rFonts w:eastAsia="№Е" w:cs="Times New Roman"/>
          <w:kern w:val="2"/>
          <w:lang w:val="x-none" w:eastAsia="x-none"/>
        </w:rPr>
        <w:t xml:space="preserve">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4005DD" w:rsidRPr="004005DD" w:rsidRDefault="004005DD" w:rsidP="004005DD">
      <w:pPr>
        <w:widowControl/>
        <w:tabs>
          <w:tab w:val="left" w:pos="851"/>
          <w:tab w:val="left" w:pos="1310"/>
        </w:tabs>
        <w:suppressAutoHyphens w:val="0"/>
        <w:wordWrap w:val="0"/>
        <w:autoSpaceDN w:val="0"/>
        <w:ind w:left="567"/>
        <w:jc w:val="both"/>
        <w:rPr>
          <w:rFonts w:eastAsia="№Е" w:cs="Times New Roman"/>
          <w:kern w:val="2"/>
          <w:lang w:val="ru-RU" w:eastAsia="x-none"/>
        </w:rPr>
      </w:pPr>
      <w:r w:rsidRPr="004005DD">
        <w:rPr>
          <w:rFonts w:eastAsia="№Е" w:cs="Times New Roman"/>
          <w:kern w:val="2"/>
          <w:lang w:val="ru-RU" w:eastAsia="x-none"/>
        </w:rPr>
        <w:t xml:space="preserve">- </w:t>
      </w:r>
      <w:r w:rsidRPr="004005DD">
        <w:rPr>
          <w:rFonts w:eastAsia="№Е" w:cs="Times New Roman"/>
          <w:kern w:val="2"/>
          <w:lang w:val="x-none" w:eastAsia="x-none"/>
        </w:rPr>
        <w:t xml:space="preserve">проведение классных часов как часов плодотворного и доверительного общения </w:t>
      </w:r>
    </w:p>
    <w:p w:rsidR="004005DD" w:rsidRPr="004005DD" w:rsidRDefault="004005DD" w:rsidP="004005DD">
      <w:pPr>
        <w:widowControl/>
        <w:tabs>
          <w:tab w:val="left" w:pos="851"/>
          <w:tab w:val="left" w:pos="1310"/>
        </w:tabs>
        <w:suppressAutoHyphens w:val="0"/>
        <w:wordWrap w:val="0"/>
        <w:autoSpaceDN w:val="0"/>
        <w:jc w:val="both"/>
        <w:rPr>
          <w:rFonts w:eastAsia="№Е" w:cs="Times New Roman"/>
          <w:kern w:val="2"/>
          <w:lang w:val="x-none" w:eastAsia="x-none"/>
        </w:rPr>
      </w:pPr>
      <w:r w:rsidRPr="004005DD">
        <w:rPr>
          <w:rFonts w:eastAsia="№Е" w:cs="Times New Roman"/>
          <w:kern w:val="2"/>
          <w:lang w:val="x-none" w:eastAsia="x-none"/>
        </w:rPr>
        <w:lastRenderedPageBreak/>
        <w:t>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w:t>
      </w:r>
      <w:r w:rsidRPr="004005DD">
        <w:rPr>
          <w:rFonts w:eastAsia="№Е" w:cs="Times New Roman"/>
          <w:kern w:val="2"/>
          <w:lang w:val="ru-RU" w:eastAsia="x-none"/>
        </w:rPr>
        <w:t>я</w:t>
      </w:r>
      <w:r w:rsidRPr="004005DD">
        <w:rPr>
          <w:rFonts w:eastAsia="№Е" w:cs="Times New Roman"/>
          <w:kern w:val="2"/>
          <w:lang w:val="x-none" w:eastAsia="x-none"/>
        </w:rPr>
        <w:t xml:space="preserve"> благоприятной среды для общения. </w:t>
      </w:r>
    </w:p>
    <w:p w:rsidR="004005DD" w:rsidRPr="004005DD" w:rsidRDefault="004005DD" w:rsidP="004005DD">
      <w:pPr>
        <w:widowControl/>
        <w:tabs>
          <w:tab w:val="left" w:pos="993"/>
          <w:tab w:val="left" w:pos="1310"/>
        </w:tabs>
        <w:suppressAutoHyphens w:val="0"/>
        <w:wordWrap w:val="0"/>
        <w:autoSpaceDN w:val="0"/>
        <w:ind w:left="567"/>
        <w:jc w:val="both"/>
        <w:rPr>
          <w:rFonts w:eastAsia="№Е" w:cs="Times New Roman"/>
          <w:kern w:val="2"/>
          <w:lang w:val="ru-RU" w:eastAsia="x-none"/>
        </w:rPr>
      </w:pPr>
      <w:r w:rsidRPr="004005DD">
        <w:rPr>
          <w:rFonts w:eastAsia="№Е" w:cs="Times New Roman"/>
          <w:kern w:val="2"/>
          <w:lang w:val="ru-RU" w:eastAsia="x-none"/>
        </w:rPr>
        <w:t xml:space="preserve">- </w:t>
      </w:r>
      <w:r w:rsidRPr="004005DD">
        <w:rPr>
          <w:rFonts w:eastAsia="№Е" w:cs="Times New Roman"/>
          <w:kern w:val="2"/>
          <w:lang w:val="x-none" w:eastAsia="x-none"/>
        </w:rPr>
        <w:t xml:space="preserve">сплочение коллектива класса через: </w:t>
      </w:r>
      <w:r w:rsidRPr="004005DD">
        <w:rPr>
          <w:rFonts w:eastAsia="Tahoma" w:cs="Times New Roman"/>
          <w:kern w:val="2"/>
          <w:lang w:val="x-none" w:eastAsia="x-none"/>
        </w:rPr>
        <w:t>и</w:t>
      </w:r>
      <w:r w:rsidRPr="004005DD">
        <w:rPr>
          <w:rFonts w:eastAsia="№Е" w:cs="Times New Roman"/>
          <w:kern w:val="2"/>
          <w:lang w:val="x-none" w:eastAsia="x-none"/>
        </w:rPr>
        <w:t>гры и тренинги на сплочение и командообразова</w:t>
      </w:r>
    </w:p>
    <w:p w:rsidR="004005DD" w:rsidRPr="004005DD" w:rsidRDefault="004005DD" w:rsidP="004005DD">
      <w:pPr>
        <w:widowControl/>
        <w:tabs>
          <w:tab w:val="left" w:pos="993"/>
          <w:tab w:val="left" w:pos="1310"/>
        </w:tabs>
        <w:suppressAutoHyphens w:val="0"/>
        <w:wordWrap w:val="0"/>
        <w:autoSpaceDN w:val="0"/>
        <w:jc w:val="both"/>
        <w:rPr>
          <w:rFonts w:eastAsia="Tahoma" w:cs="Times New Roman"/>
          <w:kern w:val="2"/>
          <w:lang w:val="ru-RU" w:eastAsia="x-none"/>
        </w:rPr>
      </w:pPr>
      <w:r w:rsidRPr="004005DD">
        <w:rPr>
          <w:rFonts w:eastAsia="№Е" w:cs="Times New Roman"/>
          <w:kern w:val="2"/>
          <w:lang w:val="x-none" w:eastAsia="x-none"/>
        </w:rPr>
        <w:t xml:space="preserve">ние; однодневные  походы и экскурсии, организуемые классными руководителями и родителями; празднования в классе дней рождения детей, </w:t>
      </w:r>
      <w:r w:rsidRPr="004005DD">
        <w:rPr>
          <w:rFonts w:eastAsia="Tahoma" w:cs="Times New Roman"/>
          <w:kern w:val="2"/>
          <w:lang w:val="x-none" w:eastAsia="x-none"/>
        </w:rPr>
        <w:t xml:space="preserve">включающие в себя подготовленные ученическими микрогруппами поздравления, сюрпризы, творческие подарки и розыгрыши; </w:t>
      </w:r>
    </w:p>
    <w:p w:rsidR="004005DD" w:rsidRPr="004005DD" w:rsidRDefault="004005DD" w:rsidP="004005DD">
      <w:pPr>
        <w:widowControl/>
        <w:tabs>
          <w:tab w:val="left" w:pos="993"/>
          <w:tab w:val="left" w:pos="1310"/>
        </w:tabs>
        <w:suppressAutoHyphens w:val="0"/>
        <w:wordWrap w:val="0"/>
        <w:autoSpaceDN w:val="0"/>
        <w:jc w:val="both"/>
        <w:rPr>
          <w:rFonts w:eastAsia="Tahoma" w:cs="Times New Roman"/>
          <w:kern w:val="2"/>
          <w:lang w:val="x-none" w:eastAsia="x-none"/>
        </w:rPr>
      </w:pPr>
      <w:r w:rsidRPr="004005DD">
        <w:rPr>
          <w:rFonts w:eastAsia="Tahoma" w:cs="Times New Roman"/>
          <w:kern w:val="2"/>
          <w:lang w:val="x-none" w:eastAsia="x-none"/>
        </w:rPr>
        <w:t xml:space="preserve">внутриклассные </w:t>
      </w:r>
      <w:r w:rsidRPr="004005DD">
        <w:rPr>
          <w:rFonts w:eastAsia="Tahoma" w:cs="Times New Roman"/>
          <w:kern w:val="2"/>
          <w:lang w:val="ru-RU" w:eastAsia="x-none"/>
        </w:rPr>
        <w:t>«</w:t>
      </w:r>
      <w:r w:rsidRPr="004005DD">
        <w:rPr>
          <w:rFonts w:eastAsia="Tahoma" w:cs="Times New Roman"/>
          <w:kern w:val="2"/>
          <w:lang w:val="x-none" w:eastAsia="x-none"/>
        </w:rPr>
        <w:t>огоньки»</w:t>
      </w:r>
      <w:r w:rsidRPr="004005DD">
        <w:rPr>
          <w:rFonts w:eastAsia="Tahoma" w:cs="Times New Roman"/>
          <w:kern w:val="2"/>
          <w:lang w:val="ru-RU" w:eastAsia="x-none"/>
        </w:rPr>
        <w:t xml:space="preserve"> и вечера</w:t>
      </w:r>
      <w:r w:rsidRPr="004005DD">
        <w:rPr>
          <w:rFonts w:eastAsia="Tahoma" w:cs="Times New Roman"/>
          <w:kern w:val="2"/>
          <w:lang w:val="x-none" w:eastAsia="x-none"/>
        </w:rPr>
        <w:t xml:space="preserve">, дающие каждому школьнику возможность рефлексии собственного участия в жизни класса. </w:t>
      </w:r>
    </w:p>
    <w:p w:rsidR="004005DD" w:rsidRPr="004005DD" w:rsidRDefault="004005DD" w:rsidP="004005DD">
      <w:pPr>
        <w:widowControl/>
        <w:tabs>
          <w:tab w:val="left" w:pos="851"/>
        </w:tabs>
        <w:suppressAutoHyphens w:val="0"/>
        <w:wordWrap w:val="0"/>
        <w:autoSpaceDN w:val="0"/>
        <w:ind w:left="567"/>
        <w:contextualSpacing/>
        <w:jc w:val="both"/>
        <w:rPr>
          <w:rFonts w:eastAsia="№Е" w:cs="Times New Roman"/>
          <w:kern w:val="2"/>
          <w:lang w:val="ru-RU" w:eastAsia="x-none"/>
        </w:rPr>
      </w:pPr>
      <w:r w:rsidRPr="004005DD">
        <w:rPr>
          <w:rFonts w:eastAsia="№Е" w:cs="Times New Roman"/>
          <w:kern w:val="2"/>
          <w:lang w:val="ru-RU" w:eastAsia="x-none"/>
        </w:rPr>
        <w:t xml:space="preserve">- </w:t>
      </w:r>
      <w:r w:rsidRPr="004005DD">
        <w:rPr>
          <w:rFonts w:eastAsia="№Е" w:cs="Times New Roman"/>
          <w:kern w:val="2"/>
          <w:lang w:val="x-none" w:eastAsia="x-none"/>
        </w:rPr>
        <w:t xml:space="preserve">выработка совместно со школьниками законов класса, помогающих детям освоить </w:t>
      </w:r>
    </w:p>
    <w:p w:rsidR="004005DD" w:rsidRPr="004005DD" w:rsidRDefault="004005DD" w:rsidP="004005DD">
      <w:pPr>
        <w:widowControl/>
        <w:tabs>
          <w:tab w:val="left" w:pos="851"/>
        </w:tabs>
        <w:suppressAutoHyphens w:val="0"/>
        <w:wordWrap w:val="0"/>
        <w:autoSpaceDN w:val="0"/>
        <w:contextualSpacing/>
        <w:jc w:val="both"/>
        <w:rPr>
          <w:rFonts w:eastAsia="№Е" w:cs="Times New Roman"/>
          <w:kern w:val="2"/>
          <w:lang w:val="x-none" w:eastAsia="x-none"/>
        </w:rPr>
      </w:pPr>
      <w:r w:rsidRPr="004005DD">
        <w:rPr>
          <w:rFonts w:eastAsia="№Е" w:cs="Times New Roman"/>
          <w:kern w:val="2"/>
          <w:lang w:val="x-none" w:eastAsia="x-none"/>
        </w:rPr>
        <w:t xml:space="preserve">нормы и правила общения, которым они должны следовать в школе. </w:t>
      </w:r>
    </w:p>
    <w:p w:rsidR="004005DD" w:rsidRPr="004005DD" w:rsidRDefault="004005DD" w:rsidP="004005DD">
      <w:pPr>
        <w:widowControl/>
        <w:suppressAutoHyphens w:val="0"/>
        <w:autoSpaceDE/>
        <w:ind w:right="-1" w:firstLine="567"/>
        <w:jc w:val="both"/>
        <w:rPr>
          <w:rFonts w:eastAsia="№Е" w:cs="Times New Roman"/>
          <w:b/>
          <w:bCs/>
          <w:i/>
          <w:iCs/>
          <w:lang w:val="ru-RU" w:eastAsia="en-US"/>
        </w:rPr>
      </w:pPr>
      <w:r w:rsidRPr="004005DD">
        <w:rPr>
          <w:rFonts w:eastAsia="№Е" w:cs="Times New Roman"/>
          <w:b/>
          <w:bCs/>
          <w:i/>
          <w:iCs/>
          <w:lang w:val="x-none" w:eastAsia="en-US"/>
        </w:rPr>
        <w:t>Индивидуаль</w:t>
      </w:r>
      <w:r w:rsidRPr="004005DD">
        <w:rPr>
          <w:rFonts w:eastAsia="№Е" w:cs="Times New Roman"/>
          <w:b/>
          <w:bCs/>
          <w:i/>
          <w:iCs/>
          <w:lang w:val="ru-RU" w:eastAsia="en-US"/>
        </w:rPr>
        <w:t>ная</w:t>
      </w:r>
      <w:r w:rsidRPr="004005DD">
        <w:rPr>
          <w:rFonts w:eastAsia="№Е" w:cs="Times New Roman"/>
          <w:b/>
          <w:bCs/>
          <w:i/>
          <w:iCs/>
          <w:lang w:val="x-none" w:eastAsia="en-US"/>
        </w:rPr>
        <w:t xml:space="preserve"> работ</w:t>
      </w:r>
      <w:r w:rsidRPr="004005DD">
        <w:rPr>
          <w:rFonts w:eastAsia="№Е" w:cs="Times New Roman"/>
          <w:b/>
          <w:bCs/>
          <w:i/>
          <w:iCs/>
          <w:lang w:val="ru-RU" w:eastAsia="en-US"/>
        </w:rPr>
        <w:t>а</w:t>
      </w:r>
      <w:r w:rsidRPr="004005DD">
        <w:rPr>
          <w:rFonts w:eastAsia="№Е" w:cs="Times New Roman"/>
          <w:b/>
          <w:bCs/>
          <w:i/>
          <w:iCs/>
          <w:lang w:val="x-none" w:eastAsia="en-US"/>
        </w:rPr>
        <w:t xml:space="preserve"> с учащимися</w:t>
      </w:r>
      <w:r w:rsidRPr="004005DD">
        <w:rPr>
          <w:rFonts w:eastAsia="№Е" w:cs="Times New Roman"/>
          <w:b/>
          <w:bCs/>
          <w:i/>
          <w:iCs/>
          <w:lang w:val="ru-RU" w:eastAsia="en-US"/>
        </w:rPr>
        <w:t>:</w:t>
      </w:r>
    </w:p>
    <w:p w:rsidR="004005DD" w:rsidRPr="004005DD" w:rsidRDefault="004005DD" w:rsidP="004005DD">
      <w:pPr>
        <w:widowControl/>
        <w:tabs>
          <w:tab w:val="left" w:pos="851"/>
        </w:tabs>
        <w:suppressAutoHyphens w:val="0"/>
        <w:wordWrap w:val="0"/>
        <w:autoSpaceDN w:val="0"/>
        <w:ind w:left="567"/>
        <w:contextualSpacing/>
        <w:jc w:val="both"/>
        <w:rPr>
          <w:rFonts w:eastAsia="№Е" w:cs="Times New Roman"/>
          <w:kern w:val="2"/>
          <w:lang w:val="ru-RU" w:eastAsia="x-none"/>
        </w:rPr>
      </w:pPr>
      <w:r w:rsidRPr="004005DD">
        <w:rPr>
          <w:rFonts w:eastAsia="№Е" w:cs="Times New Roman"/>
          <w:kern w:val="2"/>
          <w:lang w:val="ru-RU" w:eastAsia="x-none"/>
        </w:rPr>
        <w:t xml:space="preserve">- </w:t>
      </w:r>
      <w:r w:rsidRPr="004005DD">
        <w:rPr>
          <w:rFonts w:eastAsia="№Е" w:cs="Times New Roman"/>
          <w:kern w:val="2"/>
          <w:lang w:val="x-none" w:eastAsia="x-none"/>
        </w:rPr>
        <w:t>изучение особенностей личностного развития учащихся класса через наблюдение за</w:t>
      </w:r>
    </w:p>
    <w:p w:rsidR="004005DD" w:rsidRPr="004005DD" w:rsidRDefault="004005DD" w:rsidP="004005DD">
      <w:pPr>
        <w:widowControl/>
        <w:tabs>
          <w:tab w:val="left" w:pos="851"/>
        </w:tabs>
        <w:suppressAutoHyphens w:val="0"/>
        <w:wordWrap w:val="0"/>
        <w:autoSpaceDN w:val="0"/>
        <w:contextualSpacing/>
        <w:jc w:val="both"/>
        <w:rPr>
          <w:rFonts w:eastAsia="№Е" w:cs="Times New Roman"/>
          <w:kern w:val="2"/>
          <w:lang w:val="x-none" w:eastAsia="x-none"/>
        </w:rPr>
      </w:pPr>
      <w:r w:rsidRPr="004005DD">
        <w:rPr>
          <w:rFonts w:eastAsia="№Е" w:cs="Times New Roman"/>
          <w:kern w:val="2"/>
          <w:lang w:val="x-none" w:eastAsia="x-none"/>
        </w:rPr>
        <w:t xml:space="preserve">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w:t>
      </w:r>
    </w:p>
    <w:p w:rsidR="004005DD" w:rsidRPr="004005DD" w:rsidRDefault="004005DD" w:rsidP="004005DD">
      <w:pPr>
        <w:widowControl/>
        <w:tabs>
          <w:tab w:val="left" w:pos="851"/>
        </w:tabs>
        <w:suppressAutoHyphens w:val="0"/>
        <w:wordWrap w:val="0"/>
        <w:autoSpaceDN w:val="0"/>
        <w:ind w:left="567"/>
        <w:contextualSpacing/>
        <w:jc w:val="both"/>
        <w:rPr>
          <w:rFonts w:eastAsia="№Е" w:cs="Times New Roman"/>
          <w:kern w:val="2"/>
          <w:lang w:val="ru-RU" w:eastAsia="x-none"/>
        </w:rPr>
      </w:pPr>
      <w:r w:rsidRPr="004005DD">
        <w:rPr>
          <w:rFonts w:eastAsia="№Е" w:cs="Times New Roman"/>
          <w:kern w:val="2"/>
          <w:lang w:val="ru-RU" w:eastAsia="x-none"/>
        </w:rPr>
        <w:t xml:space="preserve">- </w:t>
      </w:r>
      <w:r w:rsidRPr="004005DD">
        <w:rPr>
          <w:rFonts w:eastAsia="№Е" w:cs="Times New Roman"/>
          <w:kern w:val="2"/>
          <w:lang w:val="x-none" w:eastAsia="x-none"/>
        </w:rPr>
        <w:t>поддержка ребенка в решении важных для него жизненных проблем (налаживани</w:t>
      </w:r>
      <w:r w:rsidRPr="004005DD">
        <w:rPr>
          <w:rFonts w:eastAsia="№Е" w:cs="Times New Roman"/>
          <w:kern w:val="2"/>
          <w:lang w:val="ru-RU" w:eastAsia="x-none"/>
        </w:rPr>
        <w:t>е</w:t>
      </w:r>
    </w:p>
    <w:p w:rsidR="004005DD" w:rsidRPr="004005DD" w:rsidRDefault="004005DD" w:rsidP="004005DD">
      <w:pPr>
        <w:widowControl/>
        <w:tabs>
          <w:tab w:val="left" w:pos="851"/>
        </w:tabs>
        <w:suppressAutoHyphens w:val="0"/>
        <w:wordWrap w:val="0"/>
        <w:autoSpaceDN w:val="0"/>
        <w:contextualSpacing/>
        <w:jc w:val="both"/>
        <w:rPr>
          <w:rFonts w:eastAsia="№Е" w:cs="Times New Roman"/>
          <w:kern w:val="2"/>
          <w:lang w:val="x-none" w:eastAsia="x-none"/>
        </w:rPr>
      </w:pPr>
      <w:r w:rsidRPr="004005DD">
        <w:rPr>
          <w:rFonts w:eastAsia="№Е" w:cs="Times New Roman"/>
          <w:kern w:val="2"/>
          <w:lang w:val="x-none" w:eastAsia="x-none"/>
        </w:rPr>
        <w:t xml:space="preserve"> взаимоотношений с одноклассниками или учителями, выбор профессии, вуза и дальнейшего трудоустройства, успеваемост</w:t>
      </w:r>
      <w:r w:rsidRPr="004005DD">
        <w:rPr>
          <w:rFonts w:eastAsia="№Е" w:cs="Times New Roman"/>
          <w:kern w:val="2"/>
          <w:lang w:val="ru-RU" w:eastAsia="x-none"/>
        </w:rPr>
        <w:t>ь</w:t>
      </w:r>
      <w:r w:rsidRPr="004005DD">
        <w:rPr>
          <w:rFonts w:eastAsia="№Е" w:cs="Times New Roman"/>
          <w:kern w:val="2"/>
          <w:lang w:val="x-none" w:eastAsia="x-none"/>
        </w:rPr>
        <w:t xml:space="preserve"> и т.п.), когда каждая проблема трансформируется классным руководителем в задачу для школьника, которую они совместно стараются решить. </w:t>
      </w:r>
    </w:p>
    <w:p w:rsidR="004005DD" w:rsidRPr="004005DD" w:rsidRDefault="004005DD" w:rsidP="004005DD">
      <w:pPr>
        <w:widowControl/>
        <w:tabs>
          <w:tab w:val="left" w:pos="851"/>
          <w:tab w:val="left" w:pos="1310"/>
        </w:tabs>
        <w:suppressAutoHyphens w:val="0"/>
        <w:wordWrap w:val="0"/>
        <w:autoSpaceDN w:val="0"/>
        <w:ind w:left="567" w:right="175"/>
        <w:jc w:val="both"/>
        <w:rPr>
          <w:rFonts w:eastAsia="№Е" w:cs="Times New Roman"/>
          <w:kern w:val="2"/>
          <w:lang w:val="ru-RU" w:eastAsia="x-none"/>
        </w:rPr>
      </w:pPr>
      <w:r w:rsidRPr="004005DD">
        <w:rPr>
          <w:rFonts w:eastAsia="№Е" w:cs="Times New Roman"/>
          <w:kern w:val="2"/>
          <w:lang w:val="ru-RU" w:eastAsia="x-none"/>
        </w:rPr>
        <w:t xml:space="preserve">- </w:t>
      </w:r>
      <w:r w:rsidRPr="004005DD">
        <w:rPr>
          <w:rFonts w:eastAsia="№Е" w:cs="Times New Roman"/>
          <w:kern w:val="2"/>
          <w:lang w:val="x-none" w:eastAsia="x-none"/>
        </w:rPr>
        <w:t xml:space="preserve">индивидуальная работа со школьниками класса, направленная на заполнение ими </w:t>
      </w:r>
    </w:p>
    <w:p w:rsidR="004005DD" w:rsidRPr="004005DD" w:rsidRDefault="004005DD" w:rsidP="004005DD">
      <w:pPr>
        <w:widowControl/>
        <w:tabs>
          <w:tab w:val="left" w:pos="851"/>
          <w:tab w:val="left" w:pos="1310"/>
        </w:tabs>
        <w:suppressAutoHyphens w:val="0"/>
        <w:wordWrap w:val="0"/>
        <w:autoSpaceDN w:val="0"/>
        <w:ind w:right="175"/>
        <w:jc w:val="both"/>
        <w:rPr>
          <w:rFonts w:eastAsia="№Е" w:cs="Times New Roman"/>
          <w:kern w:val="2"/>
          <w:lang w:val="x-none" w:eastAsia="x-none"/>
        </w:rPr>
      </w:pPr>
      <w:r w:rsidRPr="004005DD">
        <w:rPr>
          <w:rFonts w:eastAsia="№Е" w:cs="Times New Roman"/>
          <w:kern w:val="2"/>
          <w:lang w:val="x-none" w:eastAsia="x-none"/>
        </w:rPr>
        <w:t xml:space="preserve">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4005DD" w:rsidRPr="004005DD" w:rsidRDefault="004005DD" w:rsidP="004005DD">
      <w:pPr>
        <w:widowControl/>
        <w:tabs>
          <w:tab w:val="left" w:pos="851"/>
          <w:tab w:val="left" w:pos="1310"/>
        </w:tabs>
        <w:suppressAutoHyphens w:val="0"/>
        <w:wordWrap w:val="0"/>
        <w:autoSpaceDN w:val="0"/>
        <w:ind w:left="927" w:right="175"/>
        <w:jc w:val="both"/>
        <w:rPr>
          <w:rFonts w:eastAsia="№Е" w:cs="Times New Roman"/>
          <w:kern w:val="2"/>
          <w:lang w:val="ru-RU" w:eastAsia="x-none"/>
        </w:rPr>
      </w:pPr>
      <w:r w:rsidRPr="004005DD">
        <w:rPr>
          <w:rFonts w:eastAsia="№Е" w:cs="Times New Roman"/>
          <w:kern w:val="2"/>
          <w:lang w:val="ru-RU" w:eastAsia="x-none"/>
        </w:rPr>
        <w:t xml:space="preserve">- </w:t>
      </w:r>
      <w:r w:rsidRPr="004005DD">
        <w:rPr>
          <w:rFonts w:eastAsia="№Е" w:cs="Times New Roman"/>
          <w:kern w:val="2"/>
          <w:lang w:val="x-none" w:eastAsia="x-none"/>
        </w:rPr>
        <w:t>коррекция поведения ребенка через частные беседы с ним, его родителями или</w:t>
      </w:r>
    </w:p>
    <w:p w:rsidR="004005DD" w:rsidRPr="004005DD" w:rsidRDefault="004005DD" w:rsidP="004005DD">
      <w:pPr>
        <w:widowControl/>
        <w:tabs>
          <w:tab w:val="left" w:pos="851"/>
          <w:tab w:val="left" w:pos="1310"/>
        </w:tabs>
        <w:suppressAutoHyphens w:val="0"/>
        <w:wordWrap w:val="0"/>
        <w:autoSpaceDN w:val="0"/>
        <w:ind w:right="175"/>
        <w:jc w:val="both"/>
        <w:rPr>
          <w:rFonts w:eastAsia="№Е" w:cs="Times New Roman"/>
          <w:kern w:val="2"/>
          <w:lang w:val="x-none" w:eastAsia="x-none"/>
        </w:rPr>
      </w:pPr>
      <w:r w:rsidRPr="004005DD">
        <w:rPr>
          <w:rFonts w:eastAsia="№Е" w:cs="Times New Roman"/>
          <w:kern w:val="2"/>
          <w:lang w:val="x-none" w:eastAsia="x-none"/>
        </w:rPr>
        <w:t xml:space="preserve"> законными представителями, с другими учащимися класса; через предложение взять на себя ответственность за то или иное поручение в классе.</w:t>
      </w:r>
    </w:p>
    <w:p w:rsidR="004005DD" w:rsidRPr="004005DD" w:rsidRDefault="004005DD" w:rsidP="004005DD">
      <w:pPr>
        <w:widowControl/>
        <w:tabs>
          <w:tab w:val="left" w:pos="851"/>
          <w:tab w:val="left" w:pos="1310"/>
        </w:tabs>
        <w:suppressAutoHyphens w:val="0"/>
        <w:autoSpaceDE/>
        <w:ind w:left="567" w:right="175"/>
        <w:jc w:val="both"/>
        <w:rPr>
          <w:rFonts w:eastAsia="№Е" w:cs="Times New Roman"/>
          <w:b/>
          <w:bCs/>
          <w:iCs/>
          <w:kern w:val="2"/>
          <w:lang w:val="x-none" w:eastAsia="x-none"/>
        </w:rPr>
      </w:pPr>
      <w:r w:rsidRPr="004005DD">
        <w:rPr>
          <w:rFonts w:eastAsia="№Е" w:cs="Times New Roman"/>
          <w:b/>
          <w:bCs/>
          <w:i/>
          <w:iCs/>
          <w:kern w:val="2"/>
          <w:lang w:val="x-none" w:eastAsia="x-none"/>
        </w:rPr>
        <w:t>Работа с учителями, преподающими в классе:</w:t>
      </w:r>
    </w:p>
    <w:p w:rsidR="004005DD" w:rsidRPr="004005DD" w:rsidRDefault="004005DD" w:rsidP="004005DD">
      <w:pPr>
        <w:widowControl/>
        <w:tabs>
          <w:tab w:val="left" w:pos="851"/>
          <w:tab w:val="left" w:pos="1310"/>
        </w:tabs>
        <w:suppressAutoHyphens w:val="0"/>
        <w:wordWrap w:val="0"/>
        <w:autoSpaceDN w:val="0"/>
        <w:ind w:left="567" w:right="175"/>
        <w:jc w:val="both"/>
        <w:rPr>
          <w:rFonts w:eastAsia="№Е" w:cs="Times New Roman"/>
          <w:kern w:val="2"/>
          <w:lang w:val="ru-RU" w:eastAsia="x-none"/>
        </w:rPr>
      </w:pPr>
      <w:r w:rsidRPr="004005DD">
        <w:rPr>
          <w:rFonts w:eastAsia="№Е" w:cs="Times New Roman"/>
          <w:kern w:val="2"/>
          <w:lang w:val="ru-RU" w:eastAsia="x-none"/>
        </w:rPr>
        <w:t xml:space="preserve">- </w:t>
      </w:r>
      <w:r w:rsidRPr="004005DD">
        <w:rPr>
          <w:rFonts w:eastAsia="№Е" w:cs="Times New Roman"/>
          <w:kern w:val="2"/>
          <w:lang w:val="x-none" w:eastAsia="x-none"/>
        </w:rPr>
        <w:t xml:space="preserve">регулярные консультации классного руководителя с учителями-предметниками, </w:t>
      </w:r>
    </w:p>
    <w:p w:rsidR="004005DD" w:rsidRPr="004005DD" w:rsidRDefault="004005DD" w:rsidP="004005DD">
      <w:pPr>
        <w:widowControl/>
        <w:tabs>
          <w:tab w:val="left" w:pos="851"/>
          <w:tab w:val="left" w:pos="1310"/>
        </w:tabs>
        <w:suppressAutoHyphens w:val="0"/>
        <w:wordWrap w:val="0"/>
        <w:autoSpaceDN w:val="0"/>
        <w:ind w:right="175"/>
        <w:jc w:val="both"/>
        <w:rPr>
          <w:rFonts w:eastAsia="№Е" w:cs="Times New Roman"/>
          <w:kern w:val="2"/>
          <w:lang w:val="x-none" w:eastAsia="x-none"/>
        </w:rPr>
      </w:pPr>
      <w:r w:rsidRPr="004005DD">
        <w:rPr>
          <w:rFonts w:eastAsia="№Е" w:cs="Times New Roman"/>
          <w:kern w:val="2"/>
          <w:lang w:val="x-none" w:eastAsia="x-none"/>
        </w:rPr>
        <w:t>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4005DD" w:rsidRPr="004005DD" w:rsidRDefault="004005DD" w:rsidP="004005DD">
      <w:pPr>
        <w:widowControl/>
        <w:tabs>
          <w:tab w:val="left" w:pos="851"/>
          <w:tab w:val="left" w:pos="1310"/>
        </w:tabs>
        <w:suppressAutoHyphens w:val="0"/>
        <w:wordWrap w:val="0"/>
        <w:autoSpaceDN w:val="0"/>
        <w:ind w:left="567" w:right="175"/>
        <w:jc w:val="both"/>
        <w:rPr>
          <w:rFonts w:eastAsia="№Е" w:cs="Times New Roman"/>
          <w:kern w:val="2"/>
          <w:lang w:val="ru-RU" w:eastAsia="x-none"/>
        </w:rPr>
      </w:pPr>
      <w:r w:rsidRPr="004005DD">
        <w:rPr>
          <w:rFonts w:eastAsia="№Е" w:cs="Times New Roman"/>
          <w:kern w:val="2"/>
          <w:lang w:val="ru-RU" w:eastAsia="x-none"/>
        </w:rPr>
        <w:t xml:space="preserve">- </w:t>
      </w:r>
      <w:r w:rsidRPr="004005DD">
        <w:rPr>
          <w:rFonts w:eastAsia="№Е" w:cs="Times New Roman"/>
          <w:kern w:val="2"/>
          <w:lang w:val="x-none" w:eastAsia="x-none"/>
        </w:rPr>
        <w:t>проведение мини-педсоветов, направленных на решение конкретных проблем класса</w:t>
      </w:r>
    </w:p>
    <w:p w:rsidR="004005DD" w:rsidRPr="004005DD" w:rsidRDefault="004005DD" w:rsidP="004005DD">
      <w:pPr>
        <w:widowControl/>
        <w:tabs>
          <w:tab w:val="left" w:pos="851"/>
          <w:tab w:val="left" w:pos="1310"/>
        </w:tabs>
        <w:suppressAutoHyphens w:val="0"/>
        <w:wordWrap w:val="0"/>
        <w:autoSpaceDN w:val="0"/>
        <w:ind w:right="175"/>
        <w:jc w:val="both"/>
        <w:rPr>
          <w:rFonts w:eastAsia="№Е" w:cs="Times New Roman"/>
          <w:kern w:val="2"/>
          <w:lang w:val="x-none" w:eastAsia="x-none"/>
        </w:rPr>
      </w:pPr>
      <w:r w:rsidRPr="004005DD">
        <w:rPr>
          <w:rFonts w:eastAsia="№Е" w:cs="Times New Roman"/>
          <w:kern w:val="2"/>
          <w:lang w:val="x-none" w:eastAsia="x-none"/>
        </w:rPr>
        <w:t xml:space="preserve"> и интеграцию воспитательных влияний на школьников;</w:t>
      </w:r>
    </w:p>
    <w:p w:rsidR="004005DD" w:rsidRPr="004005DD" w:rsidRDefault="004005DD" w:rsidP="004005DD">
      <w:pPr>
        <w:widowControl/>
        <w:tabs>
          <w:tab w:val="left" w:pos="851"/>
          <w:tab w:val="left" w:pos="1310"/>
        </w:tabs>
        <w:suppressAutoHyphens w:val="0"/>
        <w:wordWrap w:val="0"/>
        <w:autoSpaceDN w:val="0"/>
        <w:ind w:left="567" w:right="175"/>
        <w:jc w:val="both"/>
        <w:rPr>
          <w:rFonts w:eastAsia="№Е" w:cs="Times New Roman"/>
          <w:kern w:val="2"/>
          <w:lang w:val="ru-RU" w:eastAsia="x-none"/>
        </w:rPr>
      </w:pPr>
      <w:r w:rsidRPr="004005DD">
        <w:rPr>
          <w:rFonts w:eastAsia="№Е" w:cs="Times New Roman"/>
          <w:kern w:val="2"/>
          <w:lang w:val="ru-RU" w:eastAsia="x-none"/>
        </w:rPr>
        <w:t>-</w:t>
      </w:r>
      <w:r w:rsidRPr="004005DD">
        <w:rPr>
          <w:rFonts w:eastAsia="№Е" w:cs="Times New Roman"/>
          <w:kern w:val="2"/>
          <w:lang w:val="x-none" w:eastAsia="x-none"/>
        </w:rPr>
        <w:t>привлечение учителей к участию во внутриклассных делах, дающих педагогам</w:t>
      </w:r>
    </w:p>
    <w:p w:rsidR="004005DD" w:rsidRPr="004005DD" w:rsidRDefault="004005DD" w:rsidP="004005DD">
      <w:pPr>
        <w:widowControl/>
        <w:tabs>
          <w:tab w:val="left" w:pos="851"/>
          <w:tab w:val="left" w:pos="1310"/>
        </w:tabs>
        <w:suppressAutoHyphens w:val="0"/>
        <w:wordWrap w:val="0"/>
        <w:autoSpaceDN w:val="0"/>
        <w:ind w:right="175"/>
        <w:jc w:val="both"/>
        <w:rPr>
          <w:rFonts w:eastAsia="№Е" w:cs="Times New Roman"/>
          <w:kern w:val="2"/>
          <w:lang w:val="x-none" w:eastAsia="x-none"/>
        </w:rPr>
      </w:pPr>
      <w:r w:rsidRPr="004005DD">
        <w:rPr>
          <w:rFonts w:eastAsia="№Е" w:cs="Times New Roman"/>
          <w:kern w:val="2"/>
          <w:lang w:val="x-none" w:eastAsia="x-none"/>
        </w:rPr>
        <w:t xml:space="preserve"> возможность лучше узна</w:t>
      </w:r>
      <w:r w:rsidRPr="004005DD">
        <w:rPr>
          <w:rFonts w:eastAsia="№Е" w:cs="Times New Roman"/>
          <w:kern w:val="2"/>
          <w:lang w:val="ru-RU" w:eastAsia="x-none"/>
        </w:rPr>
        <w:t>ва</w:t>
      </w:r>
      <w:r w:rsidRPr="004005DD">
        <w:rPr>
          <w:rFonts w:eastAsia="№Е" w:cs="Times New Roman"/>
          <w:kern w:val="2"/>
          <w:lang w:val="x-none" w:eastAsia="x-none"/>
        </w:rPr>
        <w:t>ть</w:t>
      </w:r>
      <w:r w:rsidRPr="004005DD">
        <w:rPr>
          <w:rFonts w:eastAsia="№Е" w:cs="Times New Roman"/>
          <w:kern w:val="2"/>
          <w:lang w:val="ru-RU" w:eastAsia="x-none"/>
        </w:rPr>
        <w:t xml:space="preserve"> и понимать </w:t>
      </w:r>
      <w:r w:rsidRPr="004005DD">
        <w:rPr>
          <w:rFonts w:eastAsia="№Е" w:cs="Times New Roman"/>
          <w:kern w:val="2"/>
          <w:lang w:val="x-none" w:eastAsia="x-none"/>
        </w:rPr>
        <w:t>своих учеников, увидев их в иной, отличной от учебной, обстановке;</w:t>
      </w:r>
    </w:p>
    <w:p w:rsidR="004005DD" w:rsidRPr="004005DD" w:rsidRDefault="004005DD" w:rsidP="004005DD">
      <w:pPr>
        <w:widowControl/>
        <w:tabs>
          <w:tab w:val="left" w:pos="851"/>
          <w:tab w:val="left" w:pos="1310"/>
        </w:tabs>
        <w:suppressAutoHyphens w:val="0"/>
        <w:wordWrap w:val="0"/>
        <w:autoSpaceDN w:val="0"/>
        <w:ind w:left="567" w:right="175"/>
        <w:jc w:val="both"/>
        <w:rPr>
          <w:rFonts w:eastAsia="№Е" w:cs="Times New Roman"/>
          <w:kern w:val="2"/>
          <w:lang w:val="ru-RU" w:eastAsia="x-none"/>
        </w:rPr>
      </w:pPr>
      <w:r w:rsidRPr="004005DD">
        <w:rPr>
          <w:rFonts w:eastAsia="№Е" w:cs="Times New Roman"/>
          <w:kern w:val="2"/>
          <w:lang w:val="ru-RU" w:eastAsia="x-none"/>
        </w:rPr>
        <w:t>-</w:t>
      </w:r>
      <w:r w:rsidRPr="004005DD">
        <w:rPr>
          <w:rFonts w:eastAsia="№Е" w:cs="Times New Roman"/>
          <w:kern w:val="2"/>
          <w:lang w:val="x-none" w:eastAsia="x-none"/>
        </w:rPr>
        <w:t>привлечение учителей к участию в родительских собраниях класса для объединения</w:t>
      </w:r>
    </w:p>
    <w:p w:rsidR="004005DD" w:rsidRPr="004005DD" w:rsidRDefault="004005DD" w:rsidP="004005DD">
      <w:pPr>
        <w:widowControl/>
        <w:tabs>
          <w:tab w:val="left" w:pos="851"/>
          <w:tab w:val="left" w:pos="1310"/>
        </w:tabs>
        <w:suppressAutoHyphens w:val="0"/>
        <w:wordWrap w:val="0"/>
        <w:autoSpaceDN w:val="0"/>
        <w:ind w:right="175"/>
        <w:jc w:val="both"/>
        <w:rPr>
          <w:rFonts w:eastAsia="№Е" w:cs="Times New Roman"/>
          <w:kern w:val="2"/>
          <w:lang w:val="x-none" w:eastAsia="x-none"/>
        </w:rPr>
      </w:pPr>
      <w:r w:rsidRPr="004005DD">
        <w:rPr>
          <w:rFonts w:eastAsia="№Е" w:cs="Times New Roman"/>
          <w:kern w:val="2"/>
          <w:lang w:val="x-none" w:eastAsia="x-none"/>
        </w:rPr>
        <w:t xml:space="preserve"> усилий в деле обучения и воспитания детей.</w:t>
      </w:r>
    </w:p>
    <w:p w:rsidR="004005DD" w:rsidRPr="004005DD" w:rsidRDefault="004005DD" w:rsidP="004005DD">
      <w:pPr>
        <w:widowControl/>
        <w:tabs>
          <w:tab w:val="left" w:pos="851"/>
          <w:tab w:val="left" w:pos="1310"/>
        </w:tabs>
        <w:suppressAutoHyphens w:val="0"/>
        <w:autoSpaceDE/>
        <w:ind w:left="567" w:right="175"/>
        <w:jc w:val="both"/>
        <w:rPr>
          <w:rFonts w:eastAsia="№Е" w:cs="Times New Roman"/>
          <w:b/>
          <w:bCs/>
          <w:i/>
          <w:iCs/>
          <w:kern w:val="2"/>
          <w:lang w:val="x-none" w:eastAsia="x-none"/>
        </w:rPr>
      </w:pPr>
      <w:r w:rsidRPr="004005DD">
        <w:rPr>
          <w:rFonts w:eastAsia="№Е" w:cs="Times New Roman"/>
          <w:b/>
          <w:bCs/>
          <w:i/>
          <w:iCs/>
          <w:kern w:val="2"/>
          <w:lang w:val="x-none" w:eastAsia="x-none"/>
        </w:rPr>
        <w:t>Работа с родителями учащихся или их законными представителями:</w:t>
      </w:r>
    </w:p>
    <w:p w:rsidR="004005DD" w:rsidRPr="004005DD" w:rsidRDefault="004005DD" w:rsidP="004005DD">
      <w:pPr>
        <w:widowControl/>
        <w:tabs>
          <w:tab w:val="left" w:pos="851"/>
          <w:tab w:val="left" w:pos="1310"/>
        </w:tabs>
        <w:suppressAutoHyphens w:val="0"/>
        <w:wordWrap w:val="0"/>
        <w:autoSpaceDN w:val="0"/>
        <w:ind w:left="567" w:right="175"/>
        <w:jc w:val="both"/>
        <w:rPr>
          <w:rFonts w:eastAsia="№Е" w:cs="Times New Roman"/>
          <w:kern w:val="2"/>
          <w:lang w:val="ru-RU" w:eastAsia="x-none"/>
        </w:rPr>
      </w:pPr>
      <w:r w:rsidRPr="004005DD">
        <w:rPr>
          <w:rFonts w:eastAsia="№Е" w:cs="Times New Roman"/>
          <w:kern w:val="2"/>
          <w:lang w:val="ru-RU" w:eastAsia="x-none"/>
        </w:rPr>
        <w:t xml:space="preserve">- </w:t>
      </w:r>
      <w:r w:rsidRPr="004005DD">
        <w:rPr>
          <w:rFonts w:eastAsia="№Е" w:cs="Times New Roman"/>
          <w:kern w:val="2"/>
          <w:lang w:val="x-none" w:eastAsia="x-none"/>
        </w:rPr>
        <w:t>регулярное информирование родителей о школьных успехах и проблемах их детей,</w:t>
      </w:r>
    </w:p>
    <w:p w:rsidR="004005DD" w:rsidRPr="004005DD" w:rsidRDefault="004005DD" w:rsidP="004005DD">
      <w:pPr>
        <w:widowControl/>
        <w:tabs>
          <w:tab w:val="left" w:pos="851"/>
          <w:tab w:val="left" w:pos="1310"/>
        </w:tabs>
        <w:suppressAutoHyphens w:val="0"/>
        <w:wordWrap w:val="0"/>
        <w:autoSpaceDN w:val="0"/>
        <w:ind w:right="175"/>
        <w:jc w:val="both"/>
        <w:rPr>
          <w:rFonts w:eastAsia="№Е" w:cs="Times New Roman"/>
          <w:kern w:val="2"/>
          <w:lang w:val="x-none" w:eastAsia="x-none"/>
        </w:rPr>
      </w:pPr>
      <w:r w:rsidRPr="004005DD">
        <w:rPr>
          <w:rFonts w:eastAsia="№Е" w:cs="Times New Roman"/>
          <w:kern w:val="2"/>
          <w:lang w:val="x-none" w:eastAsia="x-none"/>
        </w:rPr>
        <w:t xml:space="preserve"> о жизни класса в целом;</w:t>
      </w:r>
    </w:p>
    <w:p w:rsidR="004005DD" w:rsidRPr="004005DD" w:rsidRDefault="004005DD" w:rsidP="004005DD">
      <w:pPr>
        <w:widowControl/>
        <w:tabs>
          <w:tab w:val="left" w:pos="851"/>
          <w:tab w:val="left" w:pos="1310"/>
        </w:tabs>
        <w:suppressAutoHyphens w:val="0"/>
        <w:wordWrap w:val="0"/>
        <w:autoSpaceDN w:val="0"/>
        <w:ind w:left="567" w:right="175"/>
        <w:jc w:val="both"/>
        <w:rPr>
          <w:rFonts w:eastAsia="№Е" w:cs="Times New Roman"/>
          <w:kern w:val="2"/>
          <w:lang w:val="ru-RU" w:eastAsia="x-none"/>
        </w:rPr>
      </w:pPr>
      <w:r w:rsidRPr="004005DD">
        <w:rPr>
          <w:rFonts w:eastAsia="№Е" w:cs="Times New Roman"/>
          <w:kern w:val="2"/>
          <w:lang w:val="ru-RU" w:eastAsia="x-none"/>
        </w:rPr>
        <w:t>-</w:t>
      </w:r>
      <w:r w:rsidRPr="004005DD">
        <w:rPr>
          <w:rFonts w:eastAsia="№Е" w:cs="Times New Roman"/>
          <w:kern w:val="2"/>
          <w:lang w:val="x-none" w:eastAsia="x-none"/>
        </w:rPr>
        <w:t xml:space="preserve">помощь родителям школьников или их законным представителям в регулировании </w:t>
      </w:r>
    </w:p>
    <w:p w:rsidR="004005DD" w:rsidRPr="004005DD" w:rsidRDefault="004005DD" w:rsidP="004005DD">
      <w:pPr>
        <w:widowControl/>
        <w:tabs>
          <w:tab w:val="left" w:pos="851"/>
          <w:tab w:val="left" w:pos="1310"/>
        </w:tabs>
        <w:suppressAutoHyphens w:val="0"/>
        <w:wordWrap w:val="0"/>
        <w:autoSpaceDN w:val="0"/>
        <w:ind w:right="175"/>
        <w:jc w:val="both"/>
        <w:rPr>
          <w:rFonts w:eastAsia="№Е" w:cs="Times New Roman"/>
          <w:kern w:val="2"/>
          <w:lang w:val="x-none" w:eastAsia="x-none"/>
        </w:rPr>
      </w:pPr>
      <w:r w:rsidRPr="004005DD">
        <w:rPr>
          <w:rFonts w:eastAsia="№Е" w:cs="Times New Roman"/>
          <w:kern w:val="2"/>
          <w:lang w:val="x-none" w:eastAsia="x-none"/>
        </w:rPr>
        <w:t xml:space="preserve">отношений между ними, администрацией школы и учителями-предметниками; </w:t>
      </w:r>
    </w:p>
    <w:p w:rsidR="004005DD" w:rsidRPr="004005DD" w:rsidRDefault="004005DD" w:rsidP="004005DD">
      <w:pPr>
        <w:widowControl/>
        <w:tabs>
          <w:tab w:val="left" w:pos="851"/>
          <w:tab w:val="left" w:pos="1310"/>
        </w:tabs>
        <w:suppressAutoHyphens w:val="0"/>
        <w:wordWrap w:val="0"/>
        <w:autoSpaceDN w:val="0"/>
        <w:ind w:left="567" w:right="175"/>
        <w:jc w:val="both"/>
        <w:rPr>
          <w:rFonts w:eastAsia="№Е" w:cs="Times New Roman"/>
          <w:kern w:val="2"/>
          <w:lang w:val="ru-RU" w:eastAsia="x-none"/>
        </w:rPr>
      </w:pPr>
      <w:r w:rsidRPr="004005DD">
        <w:rPr>
          <w:rFonts w:eastAsia="№Е" w:cs="Times New Roman"/>
          <w:kern w:val="2"/>
          <w:lang w:val="ru-RU" w:eastAsia="x-none"/>
        </w:rPr>
        <w:t xml:space="preserve">-организация </w:t>
      </w:r>
      <w:r w:rsidRPr="004005DD">
        <w:rPr>
          <w:rFonts w:eastAsia="№Е" w:cs="Times New Roman"/>
          <w:kern w:val="2"/>
          <w:lang w:val="x-none" w:eastAsia="x-none"/>
        </w:rPr>
        <w:t>родительски</w:t>
      </w:r>
      <w:r w:rsidRPr="004005DD">
        <w:rPr>
          <w:rFonts w:eastAsia="№Е" w:cs="Times New Roman"/>
          <w:kern w:val="2"/>
          <w:lang w:val="ru-RU" w:eastAsia="x-none"/>
        </w:rPr>
        <w:t>х</w:t>
      </w:r>
      <w:r w:rsidRPr="004005DD">
        <w:rPr>
          <w:rFonts w:eastAsia="№Е" w:cs="Times New Roman"/>
          <w:kern w:val="2"/>
          <w:lang w:val="x-none" w:eastAsia="x-none"/>
        </w:rPr>
        <w:t xml:space="preserve"> собрани</w:t>
      </w:r>
      <w:r w:rsidRPr="004005DD">
        <w:rPr>
          <w:rFonts w:eastAsia="№Е" w:cs="Times New Roman"/>
          <w:kern w:val="2"/>
          <w:lang w:val="ru-RU" w:eastAsia="x-none"/>
        </w:rPr>
        <w:t>й</w:t>
      </w:r>
      <w:r w:rsidRPr="004005DD">
        <w:rPr>
          <w:rFonts w:eastAsia="№Е" w:cs="Times New Roman"/>
          <w:kern w:val="2"/>
          <w:lang w:val="x-none" w:eastAsia="x-none"/>
        </w:rPr>
        <w:t>, происходящи</w:t>
      </w:r>
      <w:r w:rsidRPr="004005DD">
        <w:rPr>
          <w:rFonts w:eastAsia="№Е" w:cs="Times New Roman"/>
          <w:kern w:val="2"/>
          <w:lang w:val="ru-RU" w:eastAsia="x-none"/>
        </w:rPr>
        <w:t>х</w:t>
      </w:r>
      <w:r w:rsidRPr="004005DD">
        <w:rPr>
          <w:rFonts w:eastAsia="№Е" w:cs="Times New Roman"/>
          <w:kern w:val="2"/>
          <w:lang w:val="x-none" w:eastAsia="x-none"/>
        </w:rPr>
        <w:t xml:space="preserve"> в режиме обсуждения наиболее</w:t>
      </w:r>
    </w:p>
    <w:p w:rsidR="004005DD" w:rsidRPr="004005DD" w:rsidRDefault="004005DD" w:rsidP="004005DD">
      <w:pPr>
        <w:widowControl/>
        <w:tabs>
          <w:tab w:val="left" w:pos="851"/>
          <w:tab w:val="left" w:pos="1310"/>
        </w:tabs>
        <w:suppressAutoHyphens w:val="0"/>
        <w:wordWrap w:val="0"/>
        <w:autoSpaceDN w:val="0"/>
        <w:ind w:right="175"/>
        <w:jc w:val="both"/>
        <w:rPr>
          <w:rFonts w:eastAsia="№Е" w:cs="Times New Roman"/>
          <w:kern w:val="2"/>
          <w:lang w:val="x-none" w:eastAsia="x-none"/>
        </w:rPr>
      </w:pPr>
      <w:r w:rsidRPr="004005DD">
        <w:rPr>
          <w:rFonts w:eastAsia="№Е" w:cs="Times New Roman"/>
          <w:kern w:val="2"/>
          <w:lang w:val="x-none" w:eastAsia="x-none"/>
        </w:rPr>
        <w:t xml:space="preserve"> острых проблем обучения и воспитания школьников;</w:t>
      </w:r>
    </w:p>
    <w:p w:rsidR="004005DD" w:rsidRPr="004005DD" w:rsidRDefault="004005DD" w:rsidP="004005DD">
      <w:pPr>
        <w:widowControl/>
        <w:tabs>
          <w:tab w:val="left" w:pos="851"/>
          <w:tab w:val="left" w:pos="1310"/>
        </w:tabs>
        <w:suppressAutoHyphens w:val="0"/>
        <w:wordWrap w:val="0"/>
        <w:autoSpaceDN w:val="0"/>
        <w:ind w:left="567" w:right="175"/>
        <w:jc w:val="both"/>
        <w:rPr>
          <w:rFonts w:eastAsia="№Е" w:cs="Times New Roman"/>
          <w:kern w:val="2"/>
          <w:lang w:val="ru-RU" w:eastAsia="x-none"/>
        </w:rPr>
      </w:pPr>
      <w:r w:rsidRPr="004005DD">
        <w:rPr>
          <w:rFonts w:eastAsia="№Е" w:cs="Times New Roman"/>
          <w:kern w:val="2"/>
          <w:lang w:val="ru-RU" w:eastAsia="x-none"/>
        </w:rPr>
        <w:t xml:space="preserve">-создание и организация работы </w:t>
      </w:r>
      <w:r w:rsidRPr="004005DD">
        <w:rPr>
          <w:rFonts w:eastAsia="№Е" w:cs="Times New Roman"/>
          <w:kern w:val="2"/>
          <w:lang w:val="x-none" w:eastAsia="x-none"/>
        </w:rPr>
        <w:t>родительски</w:t>
      </w:r>
      <w:r w:rsidRPr="004005DD">
        <w:rPr>
          <w:rFonts w:eastAsia="№Е" w:cs="Times New Roman"/>
          <w:kern w:val="2"/>
          <w:lang w:val="ru-RU" w:eastAsia="x-none"/>
        </w:rPr>
        <w:t>х</w:t>
      </w:r>
      <w:r w:rsidRPr="004005DD">
        <w:rPr>
          <w:rFonts w:eastAsia="№Е" w:cs="Times New Roman"/>
          <w:kern w:val="2"/>
          <w:lang w:val="x-none" w:eastAsia="x-none"/>
        </w:rPr>
        <w:t xml:space="preserve"> комитет</w:t>
      </w:r>
      <w:r w:rsidRPr="004005DD">
        <w:rPr>
          <w:rFonts w:eastAsia="№Е" w:cs="Times New Roman"/>
          <w:kern w:val="2"/>
          <w:lang w:val="ru-RU" w:eastAsia="x-none"/>
        </w:rPr>
        <w:t>ов</w:t>
      </w:r>
      <w:r w:rsidRPr="004005DD">
        <w:rPr>
          <w:rFonts w:eastAsia="№Е" w:cs="Times New Roman"/>
          <w:kern w:val="2"/>
          <w:lang w:val="x-none" w:eastAsia="x-none"/>
        </w:rPr>
        <w:t xml:space="preserve"> классов, участвующи</w:t>
      </w:r>
      <w:r w:rsidRPr="004005DD">
        <w:rPr>
          <w:rFonts w:eastAsia="№Е" w:cs="Times New Roman"/>
          <w:kern w:val="2"/>
          <w:lang w:val="ru-RU" w:eastAsia="x-none"/>
        </w:rPr>
        <w:t>х</w:t>
      </w:r>
      <w:r w:rsidRPr="004005DD">
        <w:rPr>
          <w:rFonts w:eastAsia="№Е" w:cs="Times New Roman"/>
          <w:kern w:val="2"/>
          <w:lang w:val="x-none" w:eastAsia="x-none"/>
        </w:rPr>
        <w:t xml:space="preserve"> в</w:t>
      </w:r>
    </w:p>
    <w:p w:rsidR="004005DD" w:rsidRPr="004005DD" w:rsidRDefault="004005DD" w:rsidP="004005DD">
      <w:pPr>
        <w:widowControl/>
        <w:tabs>
          <w:tab w:val="left" w:pos="851"/>
          <w:tab w:val="left" w:pos="1310"/>
        </w:tabs>
        <w:suppressAutoHyphens w:val="0"/>
        <w:wordWrap w:val="0"/>
        <w:autoSpaceDN w:val="0"/>
        <w:ind w:right="175"/>
        <w:jc w:val="both"/>
        <w:rPr>
          <w:rFonts w:eastAsia="№Е" w:cs="Times New Roman"/>
          <w:kern w:val="2"/>
          <w:lang w:val="x-none" w:eastAsia="x-none"/>
        </w:rPr>
      </w:pPr>
      <w:r w:rsidRPr="004005DD">
        <w:rPr>
          <w:rFonts w:eastAsia="№Е" w:cs="Times New Roman"/>
          <w:kern w:val="2"/>
          <w:lang w:val="x-none" w:eastAsia="x-none"/>
        </w:rPr>
        <w:t xml:space="preserve"> управлении образовательной организацией и решении вопросов воспитания и </w:t>
      </w:r>
      <w:r w:rsidRPr="004005DD">
        <w:rPr>
          <w:rFonts w:eastAsia="№Е" w:cs="Times New Roman"/>
          <w:kern w:val="2"/>
          <w:lang w:val="ru-RU" w:eastAsia="x-none"/>
        </w:rPr>
        <w:t>обучения</w:t>
      </w:r>
      <w:r w:rsidRPr="004005DD">
        <w:rPr>
          <w:rFonts w:eastAsia="№Е" w:cs="Times New Roman"/>
          <w:kern w:val="2"/>
          <w:lang w:val="x-none" w:eastAsia="x-none"/>
        </w:rPr>
        <w:t xml:space="preserve"> их детей;</w:t>
      </w:r>
    </w:p>
    <w:p w:rsidR="004005DD" w:rsidRPr="004005DD" w:rsidRDefault="004005DD" w:rsidP="004005DD">
      <w:pPr>
        <w:widowControl/>
        <w:tabs>
          <w:tab w:val="left" w:pos="851"/>
          <w:tab w:val="left" w:pos="1310"/>
        </w:tabs>
        <w:suppressAutoHyphens w:val="0"/>
        <w:wordWrap w:val="0"/>
        <w:autoSpaceDN w:val="0"/>
        <w:ind w:left="567" w:right="175"/>
        <w:jc w:val="both"/>
        <w:rPr>
          <w:rFonts w:eastAsia="№Е" w:cs="Times New Roman"/>
          <w:kern w:val="2"/>
          <w:lang w:val="x-none" w:eastAsia="x-none"/>
        </w:rPr>
      </w:pPr>
      <w:r w:rsidRPr="004005DD">
        <w:rPr>
          <w:rFonts w:eastAsia="№Е" w:cs="Times New Roman"/>
          <w:kern w:val="2"/>
          <w:lang w:val="ru-RU" w:eastAsia="x-none"/>
        </w:rPr>
        <w:t xml:space="preserve">- </w:t>
      </w:r>
      <w:r w:rsidRPr="004005DD">
        <w:rPr>
          <w:rFonts w:eastAsia="№Е" w:cs="Times New Roman"/>
          <w:kern w:val="2"/>
          <w:lang w:val="x-none" w:eastAsia="x-none"/>
        </w:rPr>
        <w:t>привлечение членов семей школьников к организации и проведению дел класса;</w:t>
      </w:r>
    </w:p>
    <w:p w:rsidR="004005DD" w:rsidRPr="004005DD" w:rsidRDefault="004005DD" w:rsidP="004005DD">
      <w:pPr>
        <w:widowControl/>
        <w:tabs>
          <w:tab w:val="left" w:pos="851"/>
          <w:tab w:val="left" w:pos="1310"/>
        </w:tabs>
        <w:suppressAutoHyphens w:val="0"/>
        <w:wordWrap w:val="0"/>
        <w:autoSpaceDN w:val="0"/>
        <w:ind w:left="567" w:right="175"/>
        <w:jc w:val="both"/>
        <w:rPr>
          <w:rFonts w:eastAsia="№Е" w:cs="Times New Roman"/>
          <w:kern w:val="2"/>
          <w:lang w:val="ru-RU" w:eastAsia="x-none"/>
        </w:rPr>
      </w:pPr>
      <w:r w:rsidRPr="004005DD">
        <w:rPr>
          <w:rFonts w:eastAsia="№Е" w:cs="Times New Roman"/>
          <w:kern w:val="2"/>
          <w:lang w:val="ru-RU" w:eastAsia="x-none"/>
        </w:rPr>
        <w:t>-</w:t>
      </w:r>
      <w:r w:rsidRPr="004005DD">
        <w:rPr>
          <w:rFonts w:eastAsia="№Е" w:cs="Times New Roman"/>
          <w:kern w:val="2"/>
          <w:lang w:val="x-none" w:eastAsia="x-none"/>
        </w:rPr>
        <w:t xml:space="preserve">организация на базе класса семейных праздников, конкурсов, соревнований, </w:t>
      </w:r>
    </w:p>
    <w:p w:rsidR="004005DD" w:rsidRPr="004005DD" w:rsidRDefault="004005DD" w:rsidP="004005DD">
      <w:pPr>
        <w:widowControl/>
        <w:tabs>
          <w:tab w:val="left" w:pos="851"/>
          <w:tab w:val="left" w:pos="1310"/>
        </w:tabs>
        <w:suppressAutoHyphens w:val="0"/>
        <w:wordWrap w:val="0"/>
        <w:autoSpaceDN w:val="0"/>
        <w:ind w:right="175"/>
        <w:jc w:val="both"/>
        <w:rPr>
          <w:rFonts w:eastAsia="№Е" w:cs="Times New Roman"/>
          <w:kern w:val="2"/>
          <w:lang w:val="x-none" w:eastAsia="x-none"/>
        </w:rPr>
      </w:pPr>
      <w:r w:rsidRPr="004005DD">
        <w:rPr>
          <w:rFonts w:eastAsia="№Е" w:cs="Times New Roman"/>
          <w:kern w:val="2"/>
          <w:lang w:val="x-none" w:eastAsia="x-none"/>
        </w:rPr>
        <w:t>направленных на сплочение семьи и школы.</w:t>
      </w:r>
    </w:p>
    <w:p w:rsidR="004005DD" w:rsidRPr="004005DD" w:rsidRDefault="004005DD" w:rsidP="004005DD">
      <w:pPr>
        <w:widowControl/>
        <w:tabs>
          <w:tab w:val="left" w:pos="851"/>
          <w:tab w:val="left" w:pos="1310"/>
        </w:tabs>
        <w:suppressAutoHyphens w:val="0"/>
        <w:autoSpaceDE/>
        <w:ind w:left="567" w:right="175"/>
        <w:jc w:val="both"/>
        <w:rPr>
          <w:rFonts w:eastAsia="№Е" w:cs="Times New Roman"/>
          <w:kern w:val="2"/>
          <w:lang w:val="x-none" w:eastAsia="x-none"/>
        </w:rPr>
      </w:pPr>
    </w:p>
    <w:p w:rsidR="004005DD" w:rsidRPr="004005DD" w:rsidRDefault="004005DD" w:rsidP="004005DD">
      <w:pPr>
        <w:suppressAutoHyphens w:val="0"/>
        <w:autoSpaceDN w:val="0"/>
        <w:jc w:val="both"/>
        <w:rPr>
          <w:rFonts w:cs="Times New Roman"/>
          <w:b/>
          <w:color w:val="000000"/>
          <w:w w:val="0"/>
          <w:kern w:val="2"/>
          <w:lang w:val="ru-RU" w:eastAsia="ko-KR"/>
        </w:rPr>
      </w:pPr>
      <w:r w:rsidRPr="004005DD">
        <w:rPr>
          <w:rFonts w:cs="Times New Roman"/>
          <w:b/>
          <w:color w:val="000000"/>
          <w:w w:val="0"/>
          <w:kern w:val="2"/>
          <w:lang w:val="ru-RU" w:eastAsia="ko-KR"/>
        </w:rPr>
        <w:lastRenderedPageBreak/>
        <w:t xml:space="preserve">Модуль 2.2.3. </w:t>
      </w:r>
      <w:bookmarkStart w:id="11" w:name="_Hlk30338243"/>
      <w:r w:rsidRPr="004005DD">
        <w:rPr>
          <w:rFonts w:cs="Times New Roman"/>
          <w:b/>
          <w:color w:val="000000"/>
          <w:w w:val="0"/>
          <w:kern w:val="2"/>
          <w:lang w:val="ru-RU" w:eastAsia="ko-KR"/>
        </w:rPr>
        <w:t>«Курсы внеурочной деятельности»</w:t>
      </w:r>
      <w:bookmarkEnd w:id="11"/>
    </w:p>
    <w:p w:rsidR="004005DD" w:rsidRPr="004005DD" w:rsidRDefault="004005DD" w:rsidP="004005DD">
      <w:pPr>
        <w:suppressAutoHyphens w:val="0"/>
        <w:autoSpaceDN w:val="0"/>
        <w:ind w:right="-1" w:firstLine="567"/>
        <w:jc w:val="both"/>
        <w:rPr>
          <w:rFonts w:cs="Times New Roman"/>
          <w:kern w:val="2"/>
          <w:lang w:val="ru-RU" w:eastAsia="ko-KR"/>
        </w:rPr>
      </w:pPr>
      <w:r w:rsidRPr="004005DD">
        <w:rPr>
          <w:rFonts w:cs="Times New Roman"/>
          <w:kern w:val="2"/>
          <w:lang w:val="ru-RU" w:eastAsia="ko-KR"/>
        </w:rPr>
        <w:t xml:space="preserve">Воспитание на занятиях школьных курсов внеурочной деятельности осуществляется преимущественно через: </w:t>
      </w:r>
    </w:p>
    <w:p w:rsidR="004005DD" w:rsidRPr="004005DD" w:rsidRDefault="004005DD" w:rsidP="004005DD">
      <w:pPr>
        <w:suppressAutoHyphens w:val="0"/>
        <w:autoSpaceDN w:val="0"/>
        <w:ind w:right="-1" w:firstLine="567"/>
        <w:jc w:val="both"/>
        <w:rPr>
          <w:rFonts w:cs="Times New Roman"/>
          <w:kern w:val="2"/>
          <w:lang w:val="ru-RU" w:eastAsia="ko-KR"/>
        </w:rPr>
      </w:pPr>
      <w:r w:rsidRPr="004005DD">
        <w:rPr>
          <w:rFonts w:cs="Times New Roman"/>
          <w:kern w:val="2"/>
          <w:lang w:val="ru-RU" w:eastAsia="ko-KR"/>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4005DD" w:rsidRPr="004005DD" w:rsidRDefault="004005DD" w:rsidP="004005DD">
      <w:pPr>
        <w:suppressAutoHyphens w:val="0"/>
        <w:autoSpaceDN w:val="0"/>
        <w:ind w:right="-1" w:firstLine="567"/>
        <w:jc w:val="both"/>
        <w:rPr>
          <w:rFonts w:eastAsia="Batang" w:cs="Times New Roman"/>
          <w:kern w:val="2"/>
          <w:lang w:val="ru-RU" w:eastAsia="ko-KR"/>
        </w:rPr>
      </w:pPr>
      <w:r w:rsidRPr="004005DD">
        <w:rPr>
          <w:rFonts w:eastAsia="Batang" w:cs="Times New Roman"/>
          <w:kern w:val="2"/>
          <w:lang w:val="ru-RU" w:eastAsia="ko-KR"/>
        </w:rPr>
        <w:t xml:space="preserve">- формирование в </w:t>
      </w:r>
      <w:r w:rsidRPr="004005DD">
        <w:rPr>
          <w:rFonts w:cs="Times New Roman"/>
          <w:kern w:val="2"/>
          <w:lang w:val="ru-RU" w:eastAsia="ko-KR"/>
        </w:rPr>
        <w:t>кружках, ШС клубе «Дружба», Школьном театре  и т.п. детско-взрослых общностей,</w:t>
      </w:r>
      <w:r w:rsidRPr="004005DD">
        <w:rPr>
          <w:rFonts w:eastAsia="Batang" w:cs="Times New Roman"/>
          <w:i/>
          <w:kern w:val="2"/>
          <w:lang w:val="ru-RU" w:eastAsia="ko-KR"/>
        </w:rPr>
        <w:t xml:space="preserve"> </w:t>
      </w:r>
      <w:r w:rsidRPr="004005DD">
        <w:rPr>
          <w:rFonts w:eastAsia="Batang" w:cs="Times New Roman"/>
          <w:kern w:val="2"/>
          <w:lang w:val="ru-RU" w:eastAsia="ko-KR"/>
        </w:rPr>
        <w:t xml:space="preserve">которые </w:t>
      </w:r>
      <w:r w:rsidRPr="004005DD">
        <w:rPr>
          <w:rFonts w:cs="Times New Roman"/>
          <w:kern w:val="2"/>
          <w:lang w:val="ru-RU" w:eastAsia="ko-KR"/>
        </w:rPr>
        <w:t xml:space="preserve">могли бы </w:t>
      </w:r>
      <w:r w:rsidRPr="004005DD">
        <w:rPr>
          <w:rFonts w:eastAsia="Batang" w:cs="Times New Roman"/>
          <w:kern w:val="2"/>
          <w:lang w:val="ru-RU" w:eastAsia="ko-KR"/>
        </w:rPr>
        <w:t>объединять детей и педагогов общими позитивными эмоциями и доверительными отношениями друг к другу;</w:t>
      </w:r>
    </w:p>
    <w:p w:rsidR="004005DD" w:rsidRPr="004005DD" w:rsidRDefault="004005DD" w:rsidP="004005DD">
      <w:pPr>
        <w:tabs>
          <w:tab w:val="left" w:pos="851"/>
        </w:tabs>
        <w:suppressAutoHyphens w:val="0"/>
        <w:autoSpaceDN w:val="0"/>
        <w:ind w:firstLine="567"/>
        <w:jc w:val="both"/>
        <w:rPr>
          <w:rFonts w:cs="Times New Roman"/>
          <w:kern w:val="2"/>
          <w:lang w:val="ru-RU" w:eastAsia="ko-KR"/>
        </w:rPr>
      </w:pPr>
      <w:r w:rsidRPr="004005DD">
        <w:rPr>
          <w:rFonts w:cs="Times New Roman"/>
          <w:kern w:val="2"/>
          <w:lang w:val="ru-RU" w:eastAsia="ko-KR"/>
        </w:rPr>
        <w:t xml:space="preserve">- </w:t>
      </w:r>
      <w:r w:rsidRPr="004005DD">
        <w:rPr>
          <w:rFonts w:eastAsia="Batang" w:cs="Times New Roman"/>
          <w:kern w:val="2"/>
          <w:lang w:val="ru-RU" w:eastAsia="ko-KR"/>
        </w:rPr>
        <w:t>создание в</w:t>
      </w:r>
      <w:r w:rsidRPr="004005DD">
        <w:rPr>
          <w:rFonts w:cs="Times New Roman"/>
          <w:kern w:val="2"/>
          <w:lang w:val="ru-RU" w:eastAsia="ko-KR"/>
        </w:rPr>
        <w:t xml:space="preserve"> детских объединениях традиций, задающих их членам определенные социально значимые формы поведения;</w:t>
      </w:r>
    </w:p>
    <w:p w:rsidR="004005DD" w:rsidRPr="004005DD" w:rsidRDefault="004005DD" w:rsidP="004005DD">
      <w:pPr>
        <w:tabs>
          <w:tab w:val="left" w:pos="851"/>
        </w:tabs>
        <w:suppressAutoHyphens w:val="0"/>
        <w:autoSpaceDN w:val="0"/>
        <w:ind w:firstLine="567"/>
        <w:jc w:val="both"/>
        <w:rPr>
          <w:rFonts w:cs="Times New Roman"/>
          <w:kern w:val="2"/>
          <w:lang w:val="ru-RU" w:eastAsia="ko-KR"/>
        </w:rPr>
      </w:pPr>
      <w:r w:rsidRPr="004005DD">
        <w:rPr>
          <w:rFonts w:cs="Times New Roman"/>
          <w:kern w:val="2"/>
          <w:lang w:val="ru-RU" w:eastAsia="ko-KR"/>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4005DD" w:rsidRPr="004005DD" w:rsidRDefault="004005DD" w:rsidP="004005DD">
      <w:pPr>
        <w:tabs>
          <w:tab w:val="left" w:pos="851"/>
        </w:tabs>
        <w:suppressAutoHyphens w:val="0"/>
        <w:autoSpaceDN w:val="0"/>
        <w:ind w:firstLine="567"/>
        <w:jc w:val="both"/>
        <w:rPr>
          <w:rFonts w:cs="Times New Roman"/>
          <w:kern w:val="2"/>
          <w:lang w:val="ru-RU" w:eastAsia="ko-KR"/>
        </w:rPr>
      </w:pPr>
      <w:r w:rsidRPr="004005DD">
        <w:rPr>
          <w:rFonts w:cs="Times New Roman"/>
          <w:kern w:val="2"/>
          <w:lang w:val="ru-RU" w:eastAsia="ko-KR"/>
        </w:rPr>
        <w:t xml:space="preserve">- поощрение педагогами детских инициатив и детского самоуправления. </w:t>
      </w:r>
    </w:p>
    <w:p w:rsidR="004005DD" w:rsidRPr="004005DD" w:rsidRDefault="004005DD" w:rsidP="004005DD">
      <w:pPr>
        <w:suppressAutoHyphens w:val="0"/>
        <w:autoSpaceDN w:val="0"/>
        <w:ind w:firstLine="567"/>
        <w:jc w:val="both"/>
        <w:rPr>
          <w:rFonts w:cs="Times New Roman"/>
          <w:i/>
          <w:kern w:val="2"/>
          <w:lang w:val="ru-RU" w:eastAsia="ko-KR"/>
        </w:rPr>
      </w:pPr>
      <w:r w:rsidRPr="004005DD">
        <w:rPr>
          <w:rFonts w:eastAsia="№Е" w:cs="Times New Roman"/>
          <w:kern w:val="2"/>
          <w:lang w:val="ru-RU" w:eastAsia="ko-KR"/>
        </w:rPr>
        <w:t>Реализация воспитательного потенциала курсов внеурочной деятельности происходит в рамках следующих выбранных школьниками ее видов:</w:t>
      </w:r>
    </w:p>
    <w:p w:rsidR="004005DD" w:rsidRPr="004005DD" w:rsidRDefault="004005DD" w:rsidP="004005DD">
      <w:pPr>
        <w:tabs>
          <w:tab w:val="left" w:pos="1310"/>
        </w:tabs>
        <w:suppressAutoHyphens w:val="0"/>
        <w:autoSpaceDN w:val="0"/>
        <w:ind w:firstLine="567"/>
        <w:jc w:val="both"/>
        <w:rPr>
          <w:rFonts w:eastAsia="№Е" w:cs="Times New Roman"/>
          <w:kern w:val="2"/>
          <w:lang w:val="ru-RU" w:eastAsia="ko-KR"/>
        </w:rPr>
      </w:pPr>
      <w:r w:rsidRPr="004005DD">
        <w:rPr>
          <w:rFonts w:eastAsia="№Е" w:cs="Times New Roman"/>
          <w:b/>
          <w:i/>
          <w:kern w:val="2"/>
          <w:lang w:val="ru-RU" w:eastAsia="ko-KR"/>
        </w:rPr>
        <w:t xml:space="preserve">Познавательная деятельность. </w:t>
      </w:r>
      <w:r w:rsidRPr="004005DD">
        <w:rPr>
          <w:rFonts w:cs="Times New Roman"/>
          <w:kern w:val="2"/>
          <w:lang w:val="ru-RU" w:eastAsia="ko-KR"/>
        </w:rPr>
        <w:t xml:space="preserve">Курсы внеурочной деятельности  « Мир вокруг меня», направленные на </w:t>
      </w:r>
      <w:r w:rsidRPr="004005DD">
        <w:rPr>
          <w:rFonts w:eastAsia="№Е" w:cs="Times New Roman"/>
          <w:kern w:val="2"/>
          <w:lang w:val="ru-RU" w:eastAsia="ko-KR"/>
        </w:rPr>
        <w:t xml:space="preserve">передачу школьникам социально значимых знаний, развивающие их любознательность, позволяющие привлечь их внимание к </w:t>
      </w:r>
      <w:r w:rsidRPr="004005DD">
        <w:rPr>
          <w:rFonts w:cs="Times New Roman"/>
          <w:kern w:val="2"/>
          <w:lang w:val="ru-RU" w:eastAsia="ko-KR"/>
        </w:rPr>
        <w:t xml:space="preserve">экономическим, политическим, экологическим, </w:t>
      </w:r>
      <w:r w:rsidRPr="004005DD">
        <w:rPr>
          <w:rFonts w:eastAsia="№Е" w:cs="Times New Roman"/>
          <w:kern w:val="2"/>
          <w:lang w:val="ru-RU" w:eastAsia="ko-KR"/>
        </w:rPr>
        <w:t>гуманитарным проблемам нашего общества, формирующие их гуманистическое мировоззрение и научную картину мира.</w:t>
      </w:r>
    </w:p>
    <w:p w:rsidR="004005DD" w:rsidRPr="004005DD" w:rsidRDefault="004005DD" w:rsidP="004005DD">
      <w:pPr>
        <w:tabs>
          <w:tab w:val="left" w:pos="851"/>
        </w:tabs>
        <w:suppressAutoHyphens w:val="0"/>
        <w:autoSpaceDN w:val="0"/>
        <w:ind w:firstLine="567"/>
        <w:jc w:val="both"/>
        <w:rPr>
          <w:rFonts w:eastAsia="№Е" w:cs="Times New Roman"/>
          <w:kern w:val="2"/>
          <w:lang w:val="ru-RU" w:eastAsia="ko-KR"/>
        </w:rPr>
      </w:pPr>
      <w:r w:rsidRPr="004005DD">
        <w:rPr>
          <w:rFonts w:eastAsia="№Е" w:cs="Times New Roman"/>
          <w:b/>
          <w:i/>
          <w:kern w:val="2"/>
          <w:lang w:val="ru-RU" w:eastAsia="ko-KR"/>
        </w:rPr>
        <w:t>Художественное творчество.</w:t>
      </w:r>
      <w:r w:rsidRPr="004005DD">
        <w:rPr>
          <w:rFonts w:eastAsia="№Е" w:cs="Times New Roman"/>
          <w:b/>
          <w:kern w:val="2"/>
          <w:lang w:val="ru-RU" w:eastAsia="ko-KR"/>
        </w:rPr>
        <w:t xml:space="preserve"> </w:t>
      </w:r>
      <w:r w:rsidRPr="004005DD">
        <w:rPr>
          <w:rFonts w:cs="Times New Roman"/>
          <w:kern w:val="2"/>
          <w:lang w:val="ru-RU" w:eastAsia="ko-KR"/>
        </w:rPr>
        <w:t xml:space="preserve">Курсы внеурочной деятельности «Акварелька»,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Pr="004005DD">
        <w:rPr>
          <w:rFonts w:eastAsia="№Е" w:cs="Times New Roman"/>
          <w:kern w:val="2"/>
          <w:lang w:val="ru-RU" w:eastAsia="ko-KR"/>
        </w:rPr>
        <w:t xml:space="preserve">общее духовно-нравственное развитие. </w:t>
      </w:r>
    </w:p>
    <w:p w:rsidR="004005DD" w:rsidRPr="004005DD" w:rsidRDefault="004005DD" w:rsidP="004005DD">
      <w:pPr>
        <w:tabs>
          <w:tab w:val="left" w:pos="851"/>
        </w:tabs>
        <w:suppressAutoHyphens w:val="0"/>
        <w:autoSpaceDN w:val="0"/>
        <w:ind w:firstLine="567"/>
        <w:jc w:val="both"/>
        <w:rPr>
          <w:rFonts w:eastAsia="№Е" w:cs="Times New Roman"/>
          <w:b/>
          <w:kern w:val="2"/>
          <w:lang w:val="ru-RU" w:eastAsia="ko-KR"/>
        </w:rPr>
      </w:pPr>
      <w:r w:rsidRPr="004005DD">
        <w:rPr>
          <w:rFonts w:eastAsia="№Е" w:cs="Times New Roman"/>
          <w:b/>
          <w:i/>
          <w:kern w:val="2"/>
          <w:lang w:val="ru-RU" w:eastAsia="ko-KR"/>
        </w:rPr>
        <w:t>Туристско-краеведческая деятельность</w:t>
      </w:r>
      <w:r w:rsidRPr="004005DD">
        <w:rPr>
          <w:rFonts w:eastAsia="№Е" w:cs="Times New Roman"/>
          <w:b/>
          <w:kern w:val="2"/>
          <w:lang w:val="ru-RU" w:eastAsia="ko-KR"/>
        </w:rPr>
        <w:t>.</w:t>
      </w:r>
      <w:r w:rsidRPr="004005DD">
        <w:rPr>
          <w:rFonts w:cs="Times New Roman"/>
          <w:kern w:val="2"/>
          <w:lang w:val="ru-RU" w:eastAsia="ko-KR"/>
        </w:rPr>
        <w:t xml:space="preserve"> Курс внеурочной деятельности « Село родное», направленный </w:t>
      </w:r>
      <w:r w:rsidRPr="004005DD">
        <w:rPr>
          <w:rFonts w:eastAsia="№Е" w:cs="Times New Roman"/>
          <w:kern w:val="2"/>
          <w:lang w:val="ru-RU" w:eastAsia="ko-KR"/>
        </w:rPr>
        <w:t xml:space="preserve">на воспитание у школьников любви к своему краю, его истории, культуре, природе, на развитие самостоятельности и ответственности школьников. </w:t>
      </w:r>
    </w:p>
    <w:p w:rsidR="004005DD" w:rsidRPr="004005DD" w:rsidRDefault="004005DD" w:rsidP="004005DD">
      <w:pPr>
        <w:tabs>
          <w:tab w:val="left" w:pos="851"/>
        </w:tabs>
        <w:suppressAutoHyphens w:val="0"/>
        <w:autoSpaceDN w:val="0"/>
        <w:ind w:firstLine="567"/>
        <w:jc w:val="both"/>
        <w:rPr>
          <w:rFonts w:eastAsia="№Е" w:cs="Times New Roman"/>
          <w:kern w:val="2"/>
          <w:lang w:val="ru-RU" w:eastAsia="ko-KR"/>
        </w:rPr>
      </w:pPr>
      <w:r w:rsidRPr="004005DD">
        <w:rPr>
          <w:rFonts w:eastAsia="№Е" w:cs="Times New Roman"/>
          <w:b/>
          <w:i/>
          <w:kern w:val="2"/>
          <w:lang w:val="ru-RU" w:eastAsia="ko-KR"/>
        </w:rPr>
        <w:t xml:space="preserve">Спортивно-оздоровительная деятельность. </w:t>
      </w:r>
      <w:r w:rsidRPr="004005DD">
        <w:rPr>
          <w:rFonts w:cs="Times New Roman"/>
          <w:kern w:val="2"/>
          <w:lang w:val="ru-RU" w:eastAsia="ko-KR"/>
        </w:rPr>
        <w:t xml:space="preserve">Курсы внеурочной деятельности «Теннис»,  направленный </w:t>
      </w:r>
      <w:r w:rsidRPr="004005DD">
        <w:rPr>
          <w:rFonts w:eastAsia="№Е" w:cs="Times New Roman"/>
          <w:kern w:val="2"/>
          <w:lang w:val="ru-RU" w:eastAsia="ko-KR"/>
        </w:rPr>
        <w:t xml:space="preserve">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4005DD" w:rsidRPr="004005DD" w:rsidRDefault="004005DD" w:rsidP="004005DD">
      <w:pPr>
        <w:tabs>
          <w:tab w:val="left" w:pos="851"/>
        </w:tabs>
        <w:suppressAutoHyphens w:val="0"/>
        <w:autoSpaceDN w:val="0"/>
        <w:ind w:firstLine="567"/>
        <w:jc w:val="both"/>
        <w:rPr>
          <w:rFonts w:eastAsia="№Е" w:cs="Times New Roman"/>
          <w:kern w:val="2"/>
          <w:lang w:val="ru-RU" w:eastAsia="ko-KR"/>
        </w:rPr>
      </w:pPr>
      <w:r w:rsidRPr="004005DD">
        <w:rPr>
          <w:rFonts w:eastAsia="№Е" w:cs="Times New Roman"/>
          <w:b/>
          <w:i/>
          <w:kern w:val="2"/>
          <w:lang w:val="ru-RU" w:eastAsia="ko-KR"/>
        </w:rPr>
        <w:t xml:space="preserve">Трудовая деятельность. </w:t>
      </w:r>
      <w:r w:rsidRPr="004005DD">
        <w:rPr>
          <w:rFonts w:cs="Times New Roman"/>
          <w:kern w:val="2"/>
          <w:lang w:val="ru-RU" w:eastAsia="ko-KR"/>
        </w:rPr>
        <w:t xml:space="preserve">Курс внеурочной деятельности «Творческая шкатулка», направленный </w:t>
      </w:r>
      <w:r w:rsidRPr="004005DD">
        <w:rPr>
          <w:rFonts w:eastAsia="№Е" w:cs="Times New Roman"/>
          <w:kern w:val="2"/>
          <w:lang w:val="ru-RU" w:eastAsia="ko-KR"/>
        </w:rPr>
        <w:t xml:space="preserve">на развитие творческих способностей школьников, воспитание у них трудолюбия и уважительного отношения к физическому труду.  </w:t>
      </w:r>
    </w:p>
    <w:p w:rsidR="004005DD" w:rsidRPr="004005DD" w:rsidRDefault="004005DD" w:rsidP="004005DD">
      <w:pPr>
        <w:tabs>
          <w:tab w:val="left" w:pos="851"/>
        </w:tabs>
        <w:suppressAutoHyphens w:val="0"/>
        <w:autoSpaceDN w:val="0"/>
        <w:ind w:firstLine="567"/>
        <w:jc w:val="both"/>
        <w:rPr>
          <w:rFonts w:cs="Times New Roman"/>
          <w:kern w:val="2"/>
          <w:lang w:val="ru-RU" w:eastAsia="ko-KR"/>
        </w:rPr>
      </w:pPr>
      <w:r w:rsidRPr="004005DD">
        <w:rPr>
          <w:rFonts w:eastAsia="№Е" w:cs="Times New Roman"/>
          <w:b/>
          <w:i/>
          <w:kern w:val="2"/>
          <w:lang w:val="ru-RU" w:eastAsia="ko-KR"/>
        </w:rPr>
        <w:t xml:space="preserve">Игровая деятельность. </w:t>
      </w:r>
      <w:r w:rsidRPr="004005DD">
        <w:rPr>
          <w:rFonts w:cs="Times New Roman"/>
          <w:kern w:val="2"/>
          <w:lang w:val="ru-RU" w:eastAsia="ko-KR"/>
        </w:rPr>
        <w:t xml:space="preserve">Курс внеурочной деятельности «Веселая переменка», направленные </w:t>
      </w:r>
      <w:r w:rsidRPr="004005DD">
        <w:rPr>
          <w:rFonts w:eastAsia="№Е" w:cs="Times New Roman"/>
          <w:kern w:val="2"/>
          <w:lang w:val="ru-RU" w:eastAsia="ko-KR"/>
        </w:rPr>
        <w:t xml:space="preserve">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r w:rsidRPr="004005DD">
        <w:rPr>
          <w:rFonts w:cs="Times New Roman"/>
          <w:kern w:val="2"/>
          <w:vertAlign w:val="superscript"/>
          <w:lang w:val="ru-RU" w:eastAsia="ko-KR"/>
        </w:rPr>
        <w:t xml:space="preserve"> </w:t>
      </w:r>
    </w:p>
    <w:p w:rsidR="004005DD" w:rsidRPr="004005DD" w:rsidRDefault="004005DD" w:rsidP="004005DD">
      <w:pPr>
        <w:tabs>
          <w:tab w:val="left" w:pos="851"/>
        </w:tabs>
        <w:suppressAutoHyphens w:val="0"/>
        <w:autoSpaceDN w:val="0"/>
        <w:ind w:firstLine="567"/>
        <w:jc w:val="both"/>
        <w:rPr>
          <w:rFonts w:eastAsia="№Е" w:cs="Times New Roman"/>
          <w:kern w:val="2"/>
          <w:lang w:val="ru-RU" w:eastAsia="ko-KR"/>
        </w:rPr>
      </w:pPr>
    </w:p>
    <w:p w:rsidR="004005DD" w:rsidRPr="004005DD" w:rsidRDefault="004005DD" w:rsidP="004005DD">
      <w:pPr>
        <w:suppressAutoHyphens w:val="0"/>
        <w:autoSpaceDN w:val="0"/>
        <w:jc w:val="both"/>
        <w:rPr>
          <w:rFonts w:cs="Times New Roman"/>
          <w:b/>
          <w:color w:val="000000"/>
          <w:w w:val="0"/>
          <w:kern w:val="2"/>
          <w:lang w:val="ru-RU" w:eastAsia="ko-KR"/>
        </w:rPr>
      </w:pPr>
      <w:r w:rsidRPr="004005DD">
        <w:rPr>
          <w:rFonts w:cs="Times New Roman"/>
          <w:b/>
          <w:color w:val="000000"/>
          <w:w w:val="0"/>
          <w:kern w:val="2"/>
          <w:lang w:val="ru-RU" w:eastAsia="ko-KR"/>
        </w:rPr>
        <w:t>2.2.4. Модуль «Школьный урок»</w:t>
      </w:r>
    </w:p>
    <w:p w:rsidR="004005DD" w:rsidRPr="004005DD" w:rsidRDefault="004005DD" w:rsidP="004005DD">
      <w:pPr>
        <w:suppressAutoHyphens w:val="0"/>
        <w:autoSpaceDN w:val="0"/>
        <w:adjustRightInd w:val="0"/>
        <w:ind w:right="-1" w:firstLine="567"/>
        <w:jc w:val="both"/>
        <w:rPr>
          <w:rFonts w:cs="Times New Roman"/>
          <w:i/>
          <w:kern w:val="2"/>
          <w:lang w:val="ru-RU" w:eastAsia="ko-KR"/>
        </w:rPr>
      </w:pPr>
      <w:r w:rsidRPr="004005DD">
        <w:rPr>
          <w:rFonts w:eastAsia="№Е" w:cs="Times New Roman"/>
          <w:kern w:val="2"/>
          <w:lang w:val="ru-RU" w:eastAsia="ko-KR"/>
        </w:rPr>
        <w:t>Реализация школьными педагогами воспитательного потенциала урока предполагает следующее</w:t>
      </w:r>
      <w:r w:rsidRPr="004005DD">
        <w:rPr>
          <w:rFonts w:cs="Times New Roman"/>
          <w:i/>
          <w:kern w:val="2"/>
          <w:lang w:val="ru-RU" w:eastAsia="ko-KR"/>
        </w:rPr>
        <w:t>:</w:t>
      </w:r>
    </w:p>
    <w:p w:rsidR="004005DD" w:rsidRPr="004005DD" w:rsidRDefault="004005DD" w:rsidP="004005DD">
      <w:pPr>
        <w:widowControl/>
        <w:tabs>
          <w:tab w:val="left" w:pos="993"/>
          <w:tab w:val="left" w:pos="1310"/>
        </w:tabs>
        <w:suppressAutoHyphens w:val="0"/>
        <w:wordWrap w:val="0"/>
        <w:autoSpaceDN w:val="0"/>
        <w:ind w:left="567"/>
        <w:jc w:val="both"/>
        <w:rPr>
          <w:rFonts w:eastAsia="№Е" w:cs="Times New Roman"/>
          <w:kern w:val="2"/>
          <w:lang w:val="ru-RU" w:eastAsia="x-none"/>
        </w:rPr>
      </w:pPr>
      <w:r w:rsidRPr="004005DD">
        <w:rPr>
          <w:rFonts w:eastAsia="№Е" w:cs="Times New Roman"/>
          <w:kern w:val="2"/>
          <w:lang w:val="ru-RU" w:eastAsia="x-none"/>
        </w:rPr>
        <w:t xml:space="preserve">- </w:t>
      </w:r>
      <w:r w:rsidRPr="004005DD">
        <w:rPr>
          <w:rFonts w:eastAsia="№Е" w:cs="Times New Roman"/>
          <w:kern w:val="2"/>
          <w:lang w:val="x-none" w:eastAsia="x-none"/>
        </w:rPr>
        <w:t xml:space="preserve">установление доверительных отношений между учителем и его учениками, </w:t>
      </w:r>
    </w:p>
    <w:p w:rsidR="004005DD" w:rsidRPr="004005DD" w:rsidRDefault="004005DD" w:rsidP="004005DD">
      <w:pPr>
        <w:widowControl/>
        <w:tabs>
          <w:tab w:val="left" w:pos="993"/>
          <w:tab w:val="left" w:pos="1310"/>
        </w:tabs>
        <w:suppressAutoHyphens w:val="0"/>
        <w:wordWrap w:val="0"/>
        <w:autoSpaceDN w:val="0"/>
        <w:jc w:val="both"/>
        <w:rPr>
          <w:rFonts w:eastAsia="№Е" w:cs="Times New Roman"/>
          <w:kern w:val="2"/>
          <w:lang w:val="x-none" w:eastAsia="x-none"/>
        </w:rPr>
      </w:pPr>
      <w:r w:rsidRPr="004005DD">
        <w:rPr>
          <w:rFonts w:eastAsia="№Е" w:cs="Times New Roman"/>
          <w:kern w:val="2"/>
          <w:lang w:val="x-none" w:eastAsia="x-none"/>
        </w:rPr>
        <w:t>способствующ</w:t>
      </w:r>
      <w:r w:rsidRPr="004005DD">
        <w:rPr>
          <w:rFonts w:eastAsia="№Е" w:cs="Times New Roman"/>
          <w:kern w:val="2"/>
          <w:lang w:val="ru-RU" w:eastAsia="x-none"/>
        </w:rPr>
        <w:t>их</w:t>
      </w:r>
      <w:r w:rsidRPr="004005DD">
        <w:rPr>
          <w:rFonts w:eastAsia="№Е" w:cs="Times New Roman"/>
          <w:kern w:val="2"/>
          <w:lang w:val="x-none" w:eastAsia="x-none"/>
        </w:rPr>
        <w:t xml:space="preserve">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4005DD" w:rsidRPr="004005DD" w:rsidRDefault="004005DD" w:rsidP="004005DD">
      <w:pPr>
        <w:widowControl/>
        <w:tabs>
          <w:tab w:val="left" w:pos="993"/>
          <w:tab w:val="left" w:pos="1310"/>
        </w:tabs>
        <w:suppressAutoHyphens w:val="0"/>
        <w:wordWrap w:val="0"/>
        <w:autoSpaceDN w:val="0"/>
        <w:ind w:left="567"/>
        <w:jc w:val="both"/>
        <w:rPr>
          <w:rFonts w:eastAsia="№Е" w:cs="Times New Roman"/>
          <w:kern w:val="2"/>
          <w:lang w:val="ru-RU" w:eastAsia="x-none"/>
        </w:rPr>
      </w:pPr>
      <w:r w:rsidRPr="004005DD">
        <w:rPr>
          <w:rFonts w:eastAsia="№Е" w:cs="Times New Roman"/>
          <w:kern w:val="2"/>
          <w:lang w:val="ru-RU" w:eastAsia="x-none"/>
        </w:rPr>
        <w:t>-</w:t>
      </w:r>
      <w:r w:rsidRPr="004005DD">
        <w:rPr>
          <w:rFonts w:eastAsia="№Е" w:cs="Times New Roman"/>
          <w:kern w:val="2"/>
          <w:lang w:val="x-none" w:eastAsia="x-none"/>
        </w:rPr>
        <w:t xml:space="preserve">побуждение школьников соблюдать на уроке общепринятые нормы поведения, правила </w:t>
      </w:r>
    </w:p>
    <w:p w:rsidR="004005DD" w:rsidRPr="004005DD" w:rsidRDefault="004005DD" w:rsidP="004005DD">
      <w:pPr>
        <w:widowControl/>
        <w:tabs>
          <w:tab w:val="left" w:pos="993"/>
          <w:tab w:val="left" w:pos="1310"/>
        </w:tabs>
        <w:suppressAutoHyphens w:val="0"/>
        <w:wordWrap w:val="0"/>
        <w:autoSpaceDN w:val="0"/>
        <w:jc w:val="both"/>
        <w:rPr>
          <w:rFonts w:eastAsia="№Е" w:cs="Times New Roman"/>
          <w:kern w:val="2"/>
          <w:lang w:val="x-none" w:eastAsia="x-none"/>
        </w:rPr>
      </w:pPr>
      <w:r w:rsidRPr="004005DD">
        <w:rPr>
          <w:rFonts w:eastAsia="№Е" w:cs="Times New Roman"/>
          <w:kern w:val="2"/>
          <w:lang w:val="x-none" w:eastAsia="x-none"/>
        </w:rPr>
        <w:t xml:space="preserve">общения со старшими (учителями) и сверстниками (школьниками), принципы учебной дисциплины и самоорганизации; </w:t>
      </w:r>
    </w:p>
    <w:p w:rsidR="004005DD" w:rsidRPr="004005DD" w:rsidRDefault="004005DD" w:rsidP="004005DD">
      <w:pPr>
        <w:widowControl/>
        <w:tabs>
          <w:tab w:val="left" w:pos="993"/>
          <w:tab w:val="left" w:pos="1310"/>
        </w:tabs>
        <w:suppressAutoHyphens w:val="0"/>
        <w:wordWrap w:val="0"/>
        <w:autoSpaceDN w:val="0"/>
        <w:ind w:left="567"/>
        <w:jc w:val="both"/>
        <w:rPr>
          <w:rFonts w:eastAsia="№Е" w:cs="Times New Roman"/>
          <w:kern w:val="2"/>
          <w:lang w:val="ru-RU" w:eastAsia="x-none"/>
        </w:rPr>
      </w:pPr>
      <w:r w:rsidRPr="004005DD">
        <w:rPr>
          <w:rFonts w:eastAsia="№Е" w:cs="Times New Roman"/>
          <w:kern w:val="2"/>
          <w:lang w:val="ru-RU" w:eastAsia="x-none"/>
        </w:rPr>
        <w:t>-</w:t>
      </w:r>
      <w:r w:rsidRPr="004005DD">
        <w:rPr>
          <w:rFonts w:eastAsia="№Е" w:cs="Times New Roman"/>
          <w:kern w:val="2"/>
          <w:lang w:val="x-none" w:eastAsia="x-none"/>
        </w:rPr>
        <w:t>привлечение внимания школьников к ценностному аспекту изучаемых на уроках</w:t>
      </w:r>
    </w:p>
    <w:p w:rsidR="004005DD" w:rsidRPr="004005DD" w:rsidRDefault="004005DD" w:rsidP="004005DD">
      <w:pPr>
        <w:widowControl/>
        <w:tabs>
          <w:tab w:val="left" w:pos="993"/>
          <w:tab w:val="left" w:pos="1310"/>
        </w:tabs>
        <w:suppressAutoHyphens w:val="0"/>
        <w:wordWrap w:val="0"/>
        <w:autoSpaceDN w:val="0"/>
        <w:jc w:val="both"/>
        <w:rPr>
          <w:rFonts w:eastAsia="№Е" w:cs="Times New Roman"/>
          <w:kern w:val="2"/>
          <w:lang w:val="ru-RU" w:eastAsia="x-none"/>
        </w:rPr>
      </w:pPr>
      <w:r w:rsidRPr="004005DD">
        <w:rPr>
          <w:rFonts w:eastAsia="№Е" w:cs="Times New Roman"/>
          <w:kern w:val="2"/>
          <w:lang w:val="x-none" w:eastAsia="x-none"/>
        </w:rPr>
        <w:t xml:space="preserve">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w:t>
      </w:r>
    </w:p>
    <w:p w:rsidR="004005DD" w:rsidRPr="004005DD" w:rsidRDefault="004005DD" w:rsidP="004005DD">
      <w:pPr>
        <w:widowControl/>
        <w:tabs>
          <w:tab w:val="left" w:pos="993"/>
          <w:tab w:val="left" w:pos="1310"/>
        </w:tabs>
        <w:suppressAutoHyphens w:val="0"/>
        <w:wordWrap w:val="0"/>
        <w:autoSpaceDN w:val="0"/>
        <w:jc w:val="both"/>
        <w:rPr>
          <w:rFonts w:eastAsia="№Е" w:cs="Times New Roman"/>
          <w:kern w:val="2"/>
          <w:lang w:val="x-none" w:eastAsia="x-none"/>
        </w:rPr>
      </w:pPr>
      <w:r w:rsidRPr="004005DD">
        <w:rPr>
          <w:rFonts w:eastAsia="№Е" w:cs="Times New Roman"/>
          <w:kern w:val="2"/>
          <w:lang w:val="x-none" w:eastAsia="x-none"/>
        </w:rPr>
        <w:t xml:space="preserve">выработки своего к ней отношения; </w:t>
      </w:r>
    </w:p>
    <w:p w:rsidR="004005DD" w:rsidRPr="004005DD" w:rsidRDefault="004005DD" w:rsidP="004005DD">
      <w:pPr>
        <w:widowControl/>
        <w:tabs>
          <w:tab w:val="left" w:pos="993"/>
          <w:tab w:val="left" w:pos="1310"/>
        </w:tabs>
        <w:suppressAutoHyphens w:val="0"/>
        <w:wordWrap w:val="0"/>
        <w:autoSpaceDN w:val="0"/>
        <w:ind w:left="567"/>
        <w:jc w:val="both"/>
        <w:rPr>
          <w:rFonts w:eastAsia="№Е" w:cs="Times New Roman"/>
          <w:kern w:val="2"/>
          <w:lang w:val="ru-RU" w:eastAsia="x-none"/>
        </w:rPr>
      </w:pPr>
      <w:r w:rsidRPr="004005DD">
        <w:rPr>
          <w:rFonts w:eastAsia="№Е" w:cs="Times New Roman"/>
          <w:iCs/>
          <w:kern w:val="2"/>
          <w:lang w:val="ru-RU" w:eastAsia="x-none"/>
        </w:rPr>
        <w:lastRenderedPageBreak/>
        <w:t>-</w:t>
      </w:r>
      <w:r w:rsidRPr="004005DD">
        <w:rPr>
          <w:rFonts w:eastAsia="№Е" w:cs="Times New Roman"/>
          <w:iCs/>
          <w:kern w:val="2"/>
          <w:lang w:val="x-none" w:eastAsia="x-none"/>
        </w:rPr>
        <w:t xml:space="preserve">использование </w:t>
      </w:r>
      <w:r w:rsidRPr="004005DD">
        <w:rPr>
          <w:rFonts w:eastAsia="№Е" w:cs="Times New Roman"/>
          <w:kern w:val="2"/>
          <w:lang w:val="x-none" w:eastAsia="x-none"/>
        </w:rPr>
        <w:t xml:space="preserve">воспитательных возможностей содержания учебного предмета через </w:t>
      </w:r>
    </w:p>
    <w:p w:rsidR="004005DD" w:rsidRPr="004005DD" w:rsidRDefault="004005DD" w:rsidP="004005DD">
      <w:pPr>
        <w:widowControl/>
        <w:tabs>
          <w:tab w:val="left" w:pos="993"/>
          <w:tab w:val="left" w:pos="1310"/>
        </w:tabs>
        <w:suppressAutoHyphens w:val="0"/>
        <w:wordWrap w:val="0"/>
        <w:autoSpaceDN w:val="0"/>
        <w:jc w:val="both"/>
        <w:rPr>
          <w:rFonts w:eastAsia="№Е" w:cs="Times New Roman"/>
          <w:kern w:val="2"/>
          <w:lang w:val="x-none" w:eastAsia="x-none"/>
        </w:rPr>
      </w:pPr>
      <w:r w:rsidRPr="004005DD">
        <w:rPr>
          <w:rFonts w:eastAsia="№Е" w:cs="Times New Roman"/>
          <w:kern w:val="2"/>
          <w:lang w:val="x-none" w:eastAsia="x-none"/>
        </w:rPr>
        <w:t>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4005DD" w:rsidRPr="004005DD" w:rsidRDefault="004005DD" w:rsidP="004005DD">
      <w:pPr>
        <w:widowControl/>
        <w:tabs>
          <w:tab w:val="left" w:pos="993"/>
          <w:tab w:val="left" w:pos="1310"/>
        </w:tabs>
        <w:suppressAutoHyphens w:val="0"/>
        <w:wordWrap w:val="0"/>
        <w:autoSpaceDN w:val="0"/>
        <w:ind w:left="567"/>
        <w:jc w:val="both"/>
        <w:rPr>
          <w:rFonts w:eastAsia="№Е" w:cs="Times New Roman"/>
          <w:kern w:val="2"/>
          <w:lang w:val="ru-RU" w:eastAsia="x-none"/>
        </w:rPr>
      </w:pPr>
      <w:r w:rsidRPr="004005DD">
        <w:rPr>
          <w:rFonts w:eastAsia="№Е" w:cs="Times New Roman"/>
          <w:kern w:val="2"/>
          <w:lang w:val="ru-RU" w:eastAsia="x-none"/>
        </w:rPr>
        <w:t>-</w:t>
      </w:r>
      <w:r w:rsidRPr="004005DD">
        <w:rPr>
          <w:rFonts w:eastAsia="№Е" w:cs="Times New Roman"/>
          <w:kern w:val="2"/>
          <w:lang w:val="x-none" w:eastAsia="x-none"/>
        </w:rPr>
        <w:t xml:space="preserve">применение на уроке интерактивных форм работы учащихся: интеллектуальных игр, </w:t>
      </w:r>
    </w:p>
    <w:p w:rsidR="004005DD" w:rsidRPr="004005DD" w:rsidRDefault="004005DD" w:rsidP="004005DD">
      <w:pPr>
        <w:widowControl/>
        <w:tabs>
          <w:tab w:val="left" w:pos="993"/>
          <w:tab w:val="left" w:pos="1310"/>
        </w:tabs>
        <w:suppressAutoHyphens w:val="0"/>
        <w:wordWrap w:val="0"/>
        <w:autoSpaceDN w:val="0"/>
        <w:jc w:val="both"/>
        <w:rPr>
          <w:rFonts w:eastAsia="№Е" w:cs="Times New Roman"/>
          <w:kern w:val="2"/>
          <w:lang w:val="x-none" w:eastAsia="x-none"/>
        </w:rPr>
      </w:pPr>
      <w:r w:rsidRPr="004005DD">
        <w:rPr>
          <w:rFonts w:eastAsia="№Е" w:cs="Times New Roman"/>
          <w:kern w:val="2"/>
          <w:lang w:val="x-none" w:eastAsia="x-none"/>
        </w:rPr>
        <w:t xml:space="preserve">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4005DD" w:rsidRPr="004005DD" w:rsidRDefault="004005DD" w:rsidP="004005DD">
      <w:pPr>
        <w:widowControl/>
        <w:tabs>
          <w:tab w:val="left" w:pos="993"/>
          <w:tab w:val="left" w:pos="1310"/>
        </w:tabs>
        <w:suppressAutoHyphens w:val="0"/>
        <w:wordWrap w:val="0"/>
        <w:autoSpaceDN w:val="0"/>
        <w:ind w:left="567"/>
        <w:jc w:val="both"/>
        <w:rPr>
          <w:rFonts w:eastAsia="№Е" w:cs="Times New Roman"/>
          <w:kern w:val="2"/>
          <w:lang w:val="ru-RU" w:eastAsia="x-none"/>
        </w:rPr>
      </w:pPr>
      <w:r w:rsidRPr="004005DD">
        <w:rPr>
          <w:rFonts w:eastAsia="№Е" w:cs="Times New Roman"/>
          <w:kern w:val="2"/>
          <w:lang w:val="ru-RU" w:eastAsia="x-none"/>
        </w:rPr>
        <w:t>-</w:t>
      </w:r>
      <w:r w:rsidRPr="004005DD">
        <w:rPr>
          <w:rFonts w:eastAsia="№Е" w:cs="Times New Roman"/>
          <w:kern w:val="2"/>
          <w:lang w:val="x-none" w:eastAsia="x-none"/>
        </w:rPr>
        <w:t>включение в урок игровых процедур, которые помогают поддержать мотивацию детей</w:t>
      </w:r>
    </w:p>
    <w:p w:rsidR="004005DD" w:rsidRPr="004005DD" w:rsidRDefault="004005DD" w:rsidP="004005DD">
      <w:pPr>
        <w:widowControl/>
        <w:tabs>
          <w:tab w:val="left" w:pos="993"/>
          <w:tab w:val="left" w:pos="1310"/>
        </w:tabs>
        <w:suppressAutoHyphens w:val="0"/>
        <w:wordWrap w:val="0"/>
        <w:autoSpaceDN w:val="0"/>
        <w:jc w:val="both"/>
        <w:rPr>
          <w:rFonts w:eastAsia="№Е" w:cs="Times New Roman"/>
          <w:kern w:val="2"/>
          <w:lang w:val="x-none" w:eastAsia="x-none"/>
        </w:rPr>
      </w:pPr>
      <w:r w:rsidRPr="004005DD">
        <w:rPr>
          <w:rFonts w:eastAsia="№Е" w:cs="Times New Roman"/>
          <w:kern w:val="2"/>
          <w:lang w:val="x-none" w:eastAsia="x-none"/>
        </w:rPr>
        <w:t xml:space="preserve">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4005DD" w:rsidRPr="004005DD" w:rsidRDefault="004005DD" w:rsidP="004005DD">
      <w:pPr>
        <w:widowControl/>
        <w:tabs>
          <w:tab w:val="left" w:pos="993"/>
          <w:tab w:val="left" w:pos="1310"/>
        </w:tabs>
        <w:suppressAutoHyphens w:val="0"/>
        <w:wordWrap w:val="0"/>
        <w:autoSpaceDN w:val="0"/>
        <w:ind w:left="567"/>
        <w:jc w:val="both"/>
        <w:rPr>
          <w:rFonts w:eastAsia="№Е" w:cs="Times New Roman"/>
          <w:kern w:val="2"/>
          <w:lang w:val="ru-RU" w:eastAsia="x-none"/>
        </w:rPr>
      </w:pPr>
      <w:r w:rsidRPr="004005DD">
        <w:rPr>
          <w:rFonts w:eastAsia="№Е" w:cs="Times New Roman"/>
          <w:kern w:val="2"/>
          <w:lang w:val="ru-RU" w:eastAsia="x-none"/>
        </w:rPr>
        <w:t xml:space="preserve">- </w:t>
      </w:r>
      <w:r w:rsidRPr="004005DD">
        <w:rPr>
          <w:rFonts w:eastAsia="№Е" w:cs="Times New Roman"/>
          <w:kern w:val="2"/>
          <w:lang w:val="x-none" w:eastAsia="x-none"/>
        </w:rPr>
        <w:t xml:space="preserve">организация шефства мотивированных и эрудированных учащихся над их </w:t>
      </w:r>
    </w:p>
    <w:p w:rsidR="004005DD" w:rsidRPr="004005DD" w:rsidRDefault="004005DD" w:rsidP="004005DD">
      <w:pPr>
        <w:widowControl/>
        <w:tabs>
          <w:tab w:val="left" w:pos="993"/>
          <w:tab w:val="left" w:pos="1310"/>
        </w:tabs>
        <w:suppressAutoHyphens w:val="0"/>
        <w:wordWrap w:val="0"/>
        <w:autoSpaceDN w:val="0"/>
        <w:jc w:val="both"/>
        <w:rPr>
          <w:rFonts w:eastAsia="№Е" w:cs="Times New Roman"/>
          <w:kern w:val="2"/>
          <w:lang w:val="x-none" w:eastAsia="x-none"/>
        </w:rPr>
      </w:pPr>
      <w:r w:rsidRPr="004005DD">
        <w:rPr>
          <w:rFonts w:eastAsia="№Е" w:cs="Times New Roman"/>
          <w:kern w:val="2"/>
          <w:lang w:val="x-none" w:eastAsia="x-none"/>
        </w:rPr>
        <w:t>неуспевающими одноклассниками, дающ</w:t>
      </w:r>
      <w:r w:rsidRPr="004005DD">
        <w:rPr>
          <w:rFonts w:eastAsia="№Е" w:cs="Times New Roman"/>
          <w:kern w:val="2"/>
          <w:lang w:val="ru-RU" w:eastAsia="x-none"/>
        </w:rPr>
        <w:t>его</w:t>
      </w:r>
      <w:r w:rsidRPr="004005DD">
        <w:rPr>
          <w:rFonts w:eastAsia="№Е" w:cs="Times New Roman"/>
          <w:kern w:val="2"/>
          <w:lang w:val="x-none" w:eastAsia="x-none"/>
        </w:rPr>
        <w:t xml:space="preserve"> школьникам социально значимый опыт сотрудничества и взаимной помощи;</w:t>
      </w:r>
    </w:p>
    <w:p w:rsidR="004005DD" w:rsidRPr="004005DD" w:rsidRDefault="004005DD" w:rsidP="004005DD">
      <w:pPr>
        <w:widowControl/>
        <w:tabs>
          <w:tab w:val="left" w:pos="993"/>
          <w:tab w:val="left" w:pos="1310"/>
        </w:tabs>
        <w:suppressAutoHyphens w:val="0"/>
        <w:wordWrap w:val="0"/>
        <w:autoSpaceDN w:val="0"/>
        <w:ind w:left="567"/>
        <w:jc w:val="both"/>
        <w:rPr>
          <w:rFonts w:eastAsia="№Е" w:cs="Times New Roman"/>
          <w:kern w:val="2"/>
          <w:lang w:val="ru-RU" w:eastAsia="x-none"/>
        </w:rPr>
      </w:pPr>
      <w:r w:rsidRPr="004005DD">
        <w:rPr>
          <w:rFonts w:eastAsia="№Е" w:cs="Times New Roman"/>
          <w:kern w:val="2"/>
          <w:lang w:val="ru-RU" w:eastAsia="x-none"/>
        </w:rPr>
        <w:t>-</w:t>
      </w:r>
      <w:r w:rsidRPr="004005DD">
        <w:rPr>
          <w:rFonts w:eastAsia="№Е" w:cs="Times New Roman"/>
          <w:kern w:val="2"/>
          <w:lang w:val="x-none" w:eastAsia="x-none"/>
        </w:rPr>
        <w:t xml:space="preserve">инициирование и поддержка исследовательской деятельности школьников в рамках </w:t>
      </w:r>
    </w:p>
    <w:p w:rsidR="004005DD" w:rsidRPr="004005DD" w:rsidRDefault="004005DD" w:rsidP="004005DD">
      <w:pPr>
        <w:widowControl/>
        <w:tabs>
          <w:tab w:val="left" w:pos="993"/>
          <w:tab w:val="left" w:pos="1310"/>
        </w:tabs>
        <w:suppressAutoHyphens w:val="0"/>
        <w:wordWrap w:val="0"/>
        <w:autoSpaceDN w:val="0"/>
        <w:jc w:val="both"/>
        <w:rPr>
          <w:rFonts w:eastAsia="№Е" w:cs="Times New Roman"/>
          <w:kern w:val="2"/>
          <w:lang w:val="x-none" w:eastAsia="x-none"/>
        </w:rPr>
      </w:pPr>
      <w:r w:rsidRPr="004005DD">
        <w:rPr>
          <w:rFonts w:eastAsia="№Е" w:cs="Times New Roman"/>
          <w:kern w:val="2"/>
          <w:lang w:val="x-none" w:eastAsia="x-none"/>
        </w:rPr>
        <w:t>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4005DD" w:rsidRPr="004005DD" w:rsidRDefault="004005DD" w:rsidP="004005DD">
      <w:pPr>
        <w:widowControl/>
        <w:tabs>
          <w:tab w:val="left" w:pos="993"/>
          <w:tab w:val="left" w:pos="1310"/>
        </w:tabs>
        <w:suppressAutoHyphens w:val="0"/>
        <w:autoSpaceDE/>
        <w:ind w:left="567"/>
        <w:jc w:val="both"/>
        <w:rPr>
          <w:rFonts w:eastAsia="№Е" w:cs="Times New Roman"/>
          <w:kern w:val="2"/>
          <w:lang w:val="x-none" w:eastAsia="x-none"/>
        </w:rPr>
      </w:pPr>
    </w:p>
    <w:p w:rsidR="004005DD" w:rsidRPr="004005DD" w:rsidRDefault="004005DD" w:rsidP="004005DD">
      <w:pPr>
        <w:tabs>
          <w:tab w:val="left" w:pos="851"/>
        </w:tabs>
        <w:suppressAutoHyphens w:val="0"/>
        <w:autoSpaceDN w:val="0"/>
        <w:jc w:val="both"/>
        <w:rPr>
          <w:rFonts w:cs="Times New Roman"/>
          <w:b/>
          <w:iCs/>
          <w:color w:val="000000"/>
          <w:w w:val="0"/>
          <w:kern w:val="2"/>
          <w:lang w:val="ru-RU" w:eastAsia="ko-KR"/>
        </w:rPr>
      </w:pPr>
      <w:r w:rsidRPr="004005DD">
        <w:rPr>
          <w:rFonts w:cs="Times New Roman"/>
          <w:b/>
          <w:iCs/>
          <w:color w:val="000000"/>
          <w:w w:val="0"/>
          <w:kern w:val="2"/>
          <w:lang w:val="ru-RU" w:eastAsia="ko-KR"/>
        </w:rPr>
        <w:t>2.2.5. Модуль «Самоуправление»</w:t>
      </w:r>
    </w:p>
    <w:p w:rsidR="004005DD" w:rsidRPr="004005DD" w:rsidRDefault="004005DD" w:rsidP="004005DD">
      <w:pPr>
        <w:suppressAutoHyphens w:val="0"/>
        <w:autoSpaceDN w:val="0"/>
        <w:adjustRightInd w:val="0"/>
        <w:ind w:right="-1" w:firstLine="567"/>
        <w:jc w:val="both"/>
        <w:rPr>
          <w:rFonts w:cs="Times New Roman"/>
          <w:kern w:val="2"/>
          <w:lang w:val="ru-RU" w:eastAsia="ko-KR"/>
        </w:rPr>
      </w:pPr>
      <w:r w:rsidRPr="004005DD">
        <w:rPr>
          <w:rFonts w:eastAsia="№Е" w:cs="Times New Roman"/>
          <w:kern w:val="2"/>
          <w:lang w:val="ru-RU" w:eastAsia="ko-KR"/>
        </w:rPr>
        <w:t xml:space="preserve">Поддержка детского </w:t>
      </w:r>
      <w:r w:rsidRPr="004005DD">
        <w:rPr>
          <w:rFonts w:cs="Times New Roman"/>
          <w:kern w:val="2"/>
          <w:lang w:val="ru-RU" w:eastAsia="ko-KR"/>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4005DD" w:rsidRPr="004005DD" w:rsidRDefault="004005DD" w:rsidP="004005DD">
      <w:pPr>
        <w:suppressAutoHyphens w:val="0"/>
        <w:autoSpaceDN w:val="0"/>
        <w:adjustRightInd w:val="0"/>
        <w:ind w:right="-1" w:firstLine="567"/>
        <w:jc w:val="both"/>
        <w:rPr>
          <w:rFonts w:cs="Times New Roman"/>
          <w:i/>
          <w:kern w:val="2"/>
          <w:lang w:val="ru-RU" w:eastAsia="ko-KR"/>
        </w:rPr>
      </w:pPr>
      <w:r w:rsidRPr="004005DD">
        <w:rPr>
          <w:rFonts w:cs="Times New Roman"/>
          <w:kern w:val="2"/>
          <w:lang w:val="ru-RU" w:eastAsia="ko-KR"/>
        </w:rPr>
        <w:t xml:space="preserve">Детское самоуправление в школе осуществляется следующим образом </w:t>
      </w:r>
    </w:p>
    <w:p w:rsidR="004005DD" w:rsidRPr="004005DD" w:rsidRDefault="004005DD" w:rsidP="004005DD">
      <w:pPr>
        <w:tabs>
          <w:tab w:val="left" w:pos="851"/>
        </w:tabs>
        <w:suppressAutoHyphens w:val="0"/>
        <w:autoSpaceDN w:val="0"/>
        <w:ind w:firstLine="567"/>
        <w:jc w:val="both"/>
        <w:rPr>
          <w:rFonts w:cs="Times New Roman"/>
          <w:b/>
          <w:i/>
          <w:kern w:val="2"/>
          <w:lang w:val="ru-RU" w:eastAsia="ko-KR"/>
        </w:rPr>
      </w:pPr>
      <w:r w:rsidRPr="004005DD">
        <w:rPr>
          <w:rFonts w:cs="Times New Roman"/>
          <w:b/>
          <w:i/>
          <w:kern w:val="2"/>
          <w:lang w:val="ru-RU" w:eastAsia="ko-KR"/>
        </w:rPr>
        <w:t>На уровне школы:</w:t>
      </w:r>
    </w:p>
    <w:p w:rsidR="004005DD" w:rsidRPr="004005DD" w:rsidRDefault="004005DD" w:rsidP="004005DD">
      <w:pPr>
        <w:widowControl/>
        <w:tabs>
          <w:tab w:val="left" w:pos="993"/>
          <w:tab w:val="left" w:pos="1310"/>
        </w:tabs>
        <w:suppressAutoHyphens w:val="0"/>
        <w:wordWrap w:val="0"/>
        <w:autoSpaceDN w:val="0"/>
        <w:ind w:left="567"/>
        <w:jc w:val="both"/>
        <w:rPr>
          <w:rFonts w:eastAsia="№Е" w:cs="Times New Roman"/>
          <w:kern w:val="2"/>
          <w:lang w:val="ru-RU" w:eastAsia="x-none"/>
        </w:rPr>
      </w:pPr>
      <w:r w:rsidRPr="004005DD">
        <w:rPr>
          <w:rFonts w:eastAsia="№Е" w:cs="Times New Roman"/>
          <w:kern w:val="2"/>
          <w:lang w:val="ru-RU" w:eastAsia="x-none"/>
        </w:rPr>
        <w:t>-</w:t>
      </w:r>
      <w:r w:rsidRPr="004005DD">
        <w:rPr>
          <w:rFonts w:eastAsia="№Е" w:cs="Times New Roman"/>
          <w:kern w:val="2"/>
          <w:lang w:val="x-none" w:eastAsia="x-none"/>
        </w:rPr>
        <w:t xml:space="preserve">через деятельность выборного Совета </w:t>
      </w:r>
      <w:r w:rsidRPr="004005DD">
        <w:rPr>
          <w:rFonts w:eastAsia="№Е" w:cs="Times New Roman"/>
          <w:kern w:val="2"/>
          <w:lang w:val="ru-RU" w:eastAsia="x-none"/>
        </w:rPr>
        <w:t>об</w:t>
      </w:r>
      <w:r w:rsidRPr="004005DD">
        <w:rPr>
          <w:rFonts w:eastAsia="№Е" w:cs="Times New Roman"/>
          <w:kern w:val="2"/>
          <w:lang w:val="x-none" w:eastAsia="x-none"/>
        </w:rPr>
        <w:t>учащихся</w:t>
      </w:r>
      <w:r w:rsidRPr="004005DD">
        <w:rPr>
          <w:rFonts w:eastAsia="№Е" w:cs="Times New Roman"/>
          <w:kern w:val="2"/>
          <w:lang w:val="ru-RU" w:eastAsia="x-none"/>
        </w:rPr>
        <w:t xml:space="preserve"> школы (далее СОШ)</w:t>
      </w:r>
      <w:r w:rsidRPr="004005DD">
        <w:rPr>
          <w:rFonts w:eastAsia="№Е" w:cs="Times New Roman"/>
          <w:kern w:val="2"/>
          <w:lang w:val="x-none" w:eastAsia="x-none"/>
        </w:rPr>
        <w:t>, создаваемого</w:t>
      </w:r>
    </w:p>
    <w:p w:rsidR="004005DD" w:rsidRPr="004005DD" w:rsidRDefault="004005DD" w:rsidP="004005DD">
      <w:pPr>
        <w:widowControl/>
        <w:tabs>
          <w:tab w:val="left" w:pos="993"/>
          <w:tab w:val="left" w:pos="1310"/>
        </w:tabs>
        <w:suppressAutoHyphens w:val="0"/>
        <w:wordWrap w:val="0"/>
        <w:autoSpaceDN w:val="0"/>
        <w:jc w:val="both"/>
        <w:rPr>
          <w:rFonts w:eastAsia="№Е" w:cs="Times New Roman"/>
          <w:kern w:val="2"/>
          <w:lang w:val="x-none" w:eastAsia="x-none"/>
        </w:rPr>
      </w:pPr>
      <w:r w:rsidRPr="004005DD">
        <w:rPr>
          <w:rFonts w:eastAsia="№Е" w:cs="Times New Roman"/>
          <w:kern w:val="2"/>
          <w:lang w:val="x-none" w:eastAsia="x-none"/>
        </w:rPr>
        <w:t xml:space="preserve">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4005DD" w:rsidRPr="004005DD" w:rsidRDefault="004005DD" w:rsidP="004005DD">
      <w:pPr>
        <w:widowControl/>
        <w:tabs>
          <w:tab w:val="left" w:pos="993"/>
          <w:tab w:val="left" w:pos="1310"/>
        </w:tabs>
        <w:suppressAutoHyphens w:val="0"/>
        <w:wordWrap w:val="0"/>
        <w:autoSpaceDN w:val="0"/>
        <w:ind w:left="567"/>
        <w:jc w:val="both"/>
        <w:rPr>
          <w:rFonts w:eastAsia="№Е" w:cs="Times New Roman"/>
          <w:iCs/>
          <w:kern w:val="2"/>
          <w:lang w:val="ru-RU" w:eastAsia="x-none"/>
        </w:rPr>
      </w:pPr>
      <w:r w:rsidRPr="004005DD">
        <w:rPr>
          <w:rFonts w:eastAsia="№Е" w:cs="Times New Roman"/>
          <w:iCs/>
          <w:kern w:val="2"/>
          <w:lang w:val="ru-RU" w:eastAsia="x-none"/>
        </w:rPr>
        <w:t>-</w:t>
      </w:r>
      <w:r w:rsidRPr="004005DD">
        <w:rPr>
          <w:rFonts w:eastAsia="№Е" w:cs="Times New Roman"/>
          <w:iCs/>
          <w:kern w:val="2"/>
          <w:lang w:val="x-none" w:eastAsia="x-none"/>
        </w:rPr>
        <w:t>через деятельность творческих советов дела, отвечающих за проведение тех или иных</w:t>
      </w:r>
    </w:p>
    <w:p w:rsidR="004005DD" w:rsidRPr="004005DD" w:rsidRDefault="004005DD" w:rsidP="004005DD">
      <w:pPr>
        <w:widowControl/>
        <w:tabs>
          <w:tab w:val="left" w:pos="993"/>
          <w:tab w:val="left" w:pos="1310"/>
        </w:tabs>
        <w:suppressAutoHyphens w:val="0"/>
        <w:wordWrap w:val="0"/>
        <w:autoSpaceDN w:val="0"/>
        <w:jc w:val="both"/>
        <w:rPr>
          <w:rFonts w:eastAsia="№Е" w:cs="Times New Roman"/>
          <w:iCs/>
          <w:kern w:val="2"/>
          <w:lang w:val="x-none" w:eastAsia="x-none"/>
        </w:rPr>
      </w:pPr>
      <w:r w:rsidRPr="004005DD">
        <w:rPr>
          <w:rFonts w:eastAsia="№Е" w:cs="Times New Roman"/>
          <w:iCs/>
          <w:kern w:val="2"/>
          <w:lang w:val="x-none" w:eastAsia="x-none"/>
        </w:rPr>
        <w:t xml:space="preserve"> конкретных мероприятий, праздников, вечеров, акций и т.п.;</w:t>
      </w:r>
    </w:p>
    <w:p w:rsidR="004005DD" w:rsidRPr="004005DD" w:rsidRDefault="004005DD" w:rsidP="004005DD">
      <w:pPr>
        <w:tabs>
          <w:tab w:val="left" w:pos="851"/>
        </w:tabs>
        <w:suppressAutoHyphens w:val="0"/>
        <w:autoSpaceDN w:val="0"/>
        <w:ind w:firstLine="567"/>
        <w:jc w:val="both"/>
        <w:rPr>
          <w:rFonts w:cs="Times New Roman"/>
          <w:bCs/>
          <w:i/>
          <w:kern w:val="2"/>
          <w:lang w:val="ru-RU" w:eastAsia="ko-KR"/>
        </w:rPr>
      </w:pPr>
      <w:r w:rsidRPr="004005DD">
        <w:rPr>
          <w:rFonts w:cs="Times New Roman"/>
          <w:b/>
          <w:i/>
          <w:kern w:val="2"/>
          <w:lang w:val="ru-RU" w:eastAsia="ko-KR"/>
        </w:rPr>
        <w:t>На уровне классов</w:t>
      </w:r>
      <w:r w:rsidRPr="004005DD">
        <w:rPr>
          <w:rFonts w:cs="Times New Roman"/>
          <w:bCs/>
          <w:i/>
          <w:kern w:val="2"/>
          <w:lang w:val="ru-RU" w:eastAsia="ko-KR"/>
        </w:rPr>
        <w:t>:</w:t>
      </w:r>
    </w:p>
    <w:p w:rsidR="004005DD" w:rsidRPr="004005DD" w:rsidRDefault="004005DD" w:rsidP="004005DD">
      <w:pPr>
        <w:widowControl/>
        <w:tabs>
          <w:tab w:val="left" w:pos="993"/>
          <w:tab w:val="left" w:pos="1310"/>
        </w:tabs>
        <w:suppressAutoHyphens w:val="0"/>
        <w:wordWrap w:val="0"/>
        <w:autoSpaceDN w:val="0"/>
        <w:ind w:left="567"/>
        <w:jc w:val="both"/>
        <w:rPr>
          <w:rFonts w:eastAsia="№Е" w:cs="Times New Roman"/>
          <w:kern w:val="2"/>
          <w:lang w:val="ru-RU" w:eastAsia="x-none"/>
        </w:rPr>
      </w:pPr>
      <w:r w:rsidRPr="004005DD">
        <w:rPr>
          <w:rFonts w:eastAsia="№Е" w:cs="Times New Roman"/>
          <w:iCs/>
          <w:kern w:val="2"/>
          <w:lang w:val="ru-RU" w:eastAsia="x-none"/>
        </w:rPr>
        <w:t>-</w:t>
      </w:r>
      <w:r w:rsidRPr="004005DD">
        <w:rPr>
          <w:rFonts w:eastAsia="№Е" w:cs="Times New Roman"/>
          <w:iCs/>
          <w:kern w:val="2"/>
          <w:lang w:val="x-none" w:eastAsia="x-none"/>
        </w:rPr>
        <w:t xml:space="preserve">через </w:t>
      </w:r>
      <w:r w:rsidRPr="004005DD">
        <w:rPr>
          <w:rFonts w:eastAsia="№Е" w:cs="Times New Roman"/>
          <w:kern w:val="2"/>
          <w:lang w:val="x-none" w:eastAsia="x-none"/>
        </w:rPr>
        <w:t>деятельность выборных по инициативе и предложениям учащихся класса</w:t>
      </w:r>
      <w:r w:rsidRPr="004005DD">
        <w:rPr>
          <w:rFonts w:eastAsia="№Е" w:cs="Times New Roman"/>
          <w:kern w:val="2"/>
          <w:lang w:val="ru-RU" w:eastAsia="x-none"/>
        </w:rPr>
        <w:t xml:space="preserve">  </w:t>
      </w:r>
    </w:p>
    <w:p w:rsidR="004005DD" w:rsidRPr="004005DD" w:rsidRDefault="004005DD" w:rsidP="004005DD">
      <w:pPr>
        <w:widowControl/>
        <w:tabs>
          <w:tab w:val="left" w:pos="993"/>
          <w:tab w:val="left" w:pos="1310"/>
        </w:tabs>
        <w:suppressAutoHyphens w:val="0"/>
        <w:wordWrap w:val="0"/>
        <w:autoSpaceDN w:val="0"/>
        <w:jc w:val="both"/>
        <w:rPr>
          <w:rFonts w:eastAsia="№Е" w:cs="Times New Roman"/>
          <w:kern w:val="2"/>
          <w:lang w:val="x-none" w:eastAsia="x-none"/>
        </w:rPr>
      </w:pPr>
      <w:r w:rsidRPr="004005DD">
        <w:rPr>
          <w:rFonts w:eastAsia="№Е" w:cs="Times New Roman"/>
          <w:kern w:val="2"/>
          <w:lang w:val="ru-RU" w:eastAsia="x-none"/>
        </w:rPr>
        <w:t xml:space="preserve"> </w:t>
      </w:r>
      <w:r w:rsidRPr="004005DD">
        <w:rPr>
          <w:rFonts w:eastAsia="№Е" w:cs="Times New Roman"/>
          <w:kern w:val="2"/>
          <w:lang w:val="x-none" w:eastAsia="x-none"/>
        </w:rPr>
        <w:t xml:space="preserve"> лидеров (старост), представляющих интересы класса в общешкольных делах и призванных координировать его работу с работой </w:t>
      </w:r>
      <w:r w:rsidRPr="004005DD">
        <w:rPr>
          <w:rFonts w:eastAsia="№Е" w:cs="Times New Roman"/>
          <w:kern w:val="2"/>
          <w:lang w:val="ru-RU" w:eastAsia="x-none"/>
        </w:rPr>
        <w:t>СОШ</w:t>
      </w:r>
      <w:r w:rsidRPr="004005DD">
        <w:rPr>
          <w:rFonts w:eastAsia="№Е" w:cs="Times New Roman"/>
          <w:kern w:val="2"/>
          <w:lang w:val="x-none" w:eastAsia="x-none"/>
        </w:rPr>
        <w:t xml:space="preserve"> и классных руководителей;</w:t>
      </w:r>
    </w:p>
    <w:p w:rsidR="004005DD" w:rsidRPr="004005DD" w:rsidRDefault="004005DD" w:rsidP="004005DD">
      <w:pPr>
        <w:widowControl/>
        <w:tabs>
          <w:tab w:val="left" w:pos="993"/>
          <w:tab w:val="left" w:pos="1310"/>
        </w:tabs>
        <w:suppressAutoHyphens w:val="0"/>
        <w:wordWrap w:val="0"/>
        <w:autoSpaceDN w:val="0"/>
        <w:ind w:left="567"/>
        <w:jc w:val="both"/>
        <w:rPr>
          <w:rFonts w:eastAsia="№Е" w:cs="Times New Roman"/>
          <w:iCs/>
          <w:kern w:val="2"/>
          <w:lang w:val="ru-RU" w:eastAsia="x-none"/>
        </w:rPr>
      </w:pPr>
      <w:r w:rsidRPr="004005DD">
        <w:rPr>
          <w:rFonts w:eastAsia="№Е" w:cs="Times New Roman"/>
          <w:iCs/>
          <w:kern w:val="2"/>
          <w:lang w:val="ru-RU" w:eastAsia="x-none"/>
        </w:rPr>
        <w:t>-</w:t>
      </w:r>
      <w:r w:rsidRPr="004005DD">
        <w:rPr>
          <w:rFonts w:eastAsia="№Е" w:cs="Times New Roman"/>
          <w:iCs/>
          <w:kern w:val="2"/>
          <w:lang w:val="x-none" w:eastAsia="x-none"/>
        </w:rPr>
        <w:t xml:space="preserve">через деятельность выборных органов самоуправления, отвечающих за различные </w:t>
      </w:r>
    </w:p>
    <w:p w:rsidR="004005DD" w:rsidRPr="004005DD" w:rsidRDefault="004005DD" w:rsidP="004005DD">
      <w:pPr>
        <w:widowControl/>
        <w:tabs>
          <w:tab w:val="left" w:pos="993"/>
          <w:tab w:val="left" w:pos="1310"/>
        </w:tabs>
        <w:suppressAutoHyphens w:val="0"/>
        <w:wordWrap w:val="0"/>
        <w:autoSpaceDN w:val="0"/>
        <w:jc w:val="both"/>
        <w:rPr>
          <w:rFonts w:eastAsia="№Е" w:cs="Times New Roman"/>
          <w:iCs/>
          <w:kern w:val="2"/>
          <w:lang w:val="x-none" w:eastAsia="x-none"/>
        </w:rPr>
      </w:pPr>
      <w:r w:rsidRPr="004005DD">
        <w:rPr>
          <w:rFonts w:eastAsia="№Е" w:cs="Times New Roman"/>
          <w:iCs/>
          <w:kern w:val="2"/>
          <w:lang w:val="x-none" w:eastAsia="x-none"/>
        </w:rPr>
        <w:t>направления работы класса;</w:t>
      </w:r>
    </w:p>
    <w:p w:rsidR="004005DD" w:rsidRPr="004005DD" w:rsidRDefault="004005DD" w:rsidP="004005DD">
      <w:pPr>
        <w:suppressAutoHyphens w:val="0"/>
        <w:autoSpaceDN w:val="0"/>
        <w:ind w:firstLine="567"/>
        <w:jc w:val="both"/>
        <w:rPr>
          <w:rFonts w:eastAsia="№Е" w:cs="Times New Roman"/>
          <w:b/>
          <w:bCs/>
          <w:iCs/>
          <w:kern w:val="2"/>
          <w:lang w:val="ru-RU" w:eastAsia="ko-KR"/>
        </w:rPr>
      </w:pPr>
      <w:r w:rsidRPr="004005DD">
        <w:rPr>
          <w:rFonts w:cs="Times New Roman"/>
          <w:b/>
          <w:bCs/>
          <w:i/>
          <w:iCs/>
          <w:kern w:val="2"/>
          <w:lang w:val="ru-RU" w:eastAsia="ko-KR"/>
        </w:rPr>
        <w:t>На индивидуальном уровне:</w:t>
      </w:r>
      <w:r w:rsidRPr="004005DD">
        <w:rPr>
          <w:rFonts w:eastAsia="№Е" w:cs="Times New Roman"/>
          <w:b/>
          <w:bCs/>
          <w:iCs/>
          <w:kern w:val="2"/>
          <w:lang w:val="ru-RU" w:eastAsia="ko-KR"/>
        </w:rPr>
        <w:t xml:space="preserve"> </w:t>
      </w:r>
    </w:p>
    <w:p w:rsidR="004005DD" w:rsidRPr="004005DD" w:rsidRDefault="004005DD" w:rsidP="004005DD">
      <w:pPr>
        <w:widowControl/>
        <w:tabs>
          <w:tab w:val="left" w:pos="993"/>
          <w:tab w:val="left" w:pos="1310"/>
        </w:tabs>
        <w:suppressAutoHyphens w:val="0"/>
        <w:wordWrap w:val="0"/>
        <w:autoSpaceDN w:val="0"/>
        <w:ind w:left="567"/>
        <w:jc w:val="both"/>
        <w:rPr>
          <w:rFonts w:eastAsia="№Е" w:cs="Times New Roman"/>
          <w:kern w:val="2"/>
          <w:lang w:val="ru-RU" w:eastAsia="x-none"/>
        </w:rPr>
      </w:pPr>
      <w:r w:rsidRPr="004005DD">
        <w:rPr>
          <w:rFonts w:eastAsia="№Е" w:cs="Times New Roman"/>
          <w:iCs/>
          <w:kern w:val="2"/>
          <w:lang w:val="ru-RU" w:eastAsia="x-none"/>
        </w:rPr>
        <w:t>-</w:t>
      </w:r>
      <w:r w:rsidRPr="004005DD">
        <w:rPr>
          <w:rFonts w:eastAsia="№Е" w:cs="Times New Roman"/>
          <w:iCs/>
          <w:kern w:val="2"/>
          <w:lang w:val="x-none" w:eastAsia="x-none"/>
        </w:rPr>
        <w:t xml:space="preserve">через </w:t>
      </w:r>
      <w:r w:rsidRPr="004005DD">
        <w:rPr>
          <w:rFonts w:eastAsia="№Е" w:cs="Times New Roman"/>
          <w:kern w:val="2"/>
          <w:lang w:val="x-none" w:eastAsia="x-none"/>
        </w:rPr>
        <w:t>вовлечение школьников в планирование, организацию, проведение и анализ о</w:t>
      </w:r>
    </w:p>
    <w:p w:rsidR="004005DD" w:rsidRPr="004005DD" w:rsidRDefault="004005DD" w:rsidP="004005DD">
      <w:pPr>
        <w:widowControl/>
        <w:tabs>
          <w:tab w:val="left" w:pos="993"/>
          <w:tab w:val="left" w:pos="1310"/>
        </w:tabs>
        <w:suppressAutoHyphens w:val="0"/>
        <w:wordWrap w:val="0"/>
        <w:autoSpaceDN w:val="0"/>
        <w:jc w:val="both"/>
        <w:rPr>
          <w:rFonts w:eastAsia="№Е" w:cs="Times New Roman"/>
          <w:kern w:val="2"/>
          <w:lang w:val="x-none" w:eastAsia="x-none"/>
        </w:rPr>
      </w:pPr>
      <w:r w:rsidRPr="004005DD">
        <w:rPr>
          <w:rFonts w:eastAsia="№Е" w:cs="Times New Roman"/>
          <w:kern w:val="2"/>
          <w:lang w:val="x-none" w:eastAsia="x-none"/>
        </w:rPr>
        <w:t>бщешкольных и внутриклассных дел;</w:t>
      </w:r>
    </w:p>
    <w:p w:rsidR="004005DD" w:rsidRPr="004005DD" w:rsidRDefault="004005DD" w:rsidP="004005DD">
      <w:pPr>
        <w:suppressAutoHyphens w:val="0"/>
        <w:wordWrap w:val="0"/>
        <w:autoSpaceDN w:val="0"/>
        <w:jc w:val="both"/>
        <w:rPr>
          <w:rFonts w:cs="Times New Roman"/>
          <w:b/>
          <w:lang w:val="ru-RU" w:eastAsia="ru-RU"/>
        </w:rPr>
      </w:pPr>
      <w:r w:rsidRPr="004005DD">
        <w:rPr>
          <w:rFonts w:cs="Times New Roman"/>
          <w:iCs/>
          <w:kern w:val="2"/>
          <w:lang w:val="ru-RU" w:eastAsia="ko-KR"/>
        </w:rPr>
        <w:t>через реализацию функций школьниками, отвечающими за различные направления работы в классе</w:t>
      </w:r>
      <w:r w:rsidRPr="004005DD">
        <w:rPr>
          <w:rFonts w:cs="Times New Roman"/>
          <w:b/>
          <w:lang w:val="ru-RU" w:eastAsia="ru-RU"/>
        </w:rPr>
        <w:t>.</w:t>
      </w:r>
    </w:p>
    <w:p w:rsidR="004005DD" w:rsidRPr="004005DD" w:rsidRDefault="004005DD" w:rsidP="004005DD">
      <w:pPr>
        <w:suppressAutoHyphens w:val="0"/>
        <w:wordWrap w:val="0"/>
        <w:autoSpaceDN w:val="0"/>
        <w:jc w:val="both"/>
        <w:rPr>
          <w:rFonts w:cs="Times New Roman"/>
          <w:b/>
          <w:lang w:val="ru-RU" w:eastAsia="ru-RU"/>
        </w:rPr>
      </w:pPr>
      <w:r w:rsidRPr="004005DD">
        <w:rPr>
          <w:rFonts w:cs="Times New Roman"/>
          <w:b/>
          <w:lang w:val="ru-RU" w:eastAsia="ru-RU"/>
        </w:rPr>
        <w:t xml:space="preserve">                                                 </w:t>
      </w:r>
    </w:p>
    <w:p w:rsidR="004005DD" w:rsidRDefault="004005DD" w:rsidP="004005DD">
      <w:pPr>
        <w:widowControl/>
        <w:shd w:val="clear" w:color="auto" w:fill="FFFFFF"/>
        <w:suppressAutoHyphens w:val="0"/>
        <w:autoSpaceDE/>
        <w:jc w:val="center"/>
        <w:rPr>
          <w:rFonts w:cs="Times New Roman"/>
          <w:b/>
          <w:bCs/>
          <w:color w:val="000000"/>
          <w:lang w:val="ru-RU" w:eastAsia="ru-RU"/>
        </w:rPr>
      </w:pPr>
      <w:r w:rsidRPr="004005DD">
        <w:rPr>
          <w:rFonts w:cs="Times New Roman"/>
          <w:b/>
          <w:bCs/>
          <w:color w:val="000000"/>
          <w:lang w:val="ru-RU" w:eastAsia="ru-RU"/>
        </w:rPr>
        <w:t>Структура ученического самоуправления:</w:t>
      </w:r>
    </w:p>
    <w:p w:rsidR="00F336B4" w:rsidRDefault="00F336B4" w:rsidP="004005DD">
      <w:pPr>
        <w:widowControl/>
        <w:shd w:val="clear" w:color="auto" w:fill="FFFFFF"/>
        <w:suppressAutoHyphens w:val="0"/>
        <w:autoSpaceDE/>
        <w:jc w:val="center"/>
        <w:rPr>
          <w:rFonts w:cs="Times New Roman"/>
          <w:b/>
          <w:bCs/>
          <w:color w:val="000000"/>
          <w:lang w:val="ru-RU" w:eastAsia="ru-RU"/>
        </w:rPr>
      </w:pPr>
    </w:p>
    <w:p w:rsidR="00F336B4" w:rsidRDefault="00F336B4" w:rsidP="004005DD">
      <w:pPr>
        <w:widowControl/>
        <w:shd w:val="clear" w:color="auto" w:fill="FFFFFF"/>
        <w:suppressAutoHyphens w:val="0"/>
        <w:autoSpaceDE/>
        <w:jc w:val="center"/>
        <w:rPr>
          <w:rFonts w:cs="Times New Roman"/>
          <w:b/>
          <w:bCs/>
          <w:color w:val="000000"/>
          <w:lang w:val="ru-RU" w:eastAsia="ru-RU"/>
        </w:rPr>
      </w:pPr>
    </w:p>
    <w:p w:rsidR="00F336B4" w:rsidRDefault="00F336B4" w:rsidP="004005DD">
      <w:pPr>
        <w:widowControl/>
        <w:shd w:val="clear" w:color="auto" w:fill="FFFFFF"/>
        <w:suppressAutoHyphens w:val="0"/>
        <w:autoSpaceDE/>
        <w:jc w:val="center"/>
        <w:rPr>
          <w:rFonts w:cs="Times New Roman"/>
          <w:b/>
          <w:bCs/>
          <w:color w:val="000000"/>
          <w:lang w:val="ru-RU" w:eastAsia="ru-RU"/>
        </w:rPr>
      </w:pPr>
    </w:p>
    <w:p w:rsidR="00F336B4" w:rsidRDefault="00F336B4" w:rsidP="004005DD">
      <w:pPr>
        <w:widowControl/>
        <w:shd w:val="clear" w:color="auto" w:fill="FFFFFF"/>
        <w:suppressAutoHyphens w:val="0"/>
        <w:autoSpaceDE/>
        <w:jc w:val="center"/>
        <w:rPr>
          <w:rFonts w:cs="Times New Roman"/>
          <w:b/>
          <w:bCs/>
          <w:color w:val="000000"/>
          <w:lang w:val="ru-RU" w:eastAsia="ru-RU"/>
        </w:rPr>
      </w:pPr>
    </w:p>
    <w:p w:rsidR="00F336B4" w:rsidRDefault="00F336B4" w:rsidP="004005DD">
      <w:pPr>
        <w:widowControl/>
        <w:shd w:val="clear" w:color="auto" w:fill="FFFFFF"/>
        <w:suppressAutoHyphens w:val="0"/>
        <w:autoSpaceDE/>
        <w:jc w:val="center"/>
        <w:rPr>
          <w:rFonts w:cs="Times New Roman"/>
          <w:b/>
          <w:bCs/>
          <w:color w:val="000000"/>
          <w:lang w:val="ru-RU" w:eastAsia="ru-RU"/>
        </w:rPr>
      </w:pPr>
    </w:p>
    <w:p w:rsidR="00F336B4" w:rsidRDefault="00F336B4" w:rsidP="004005DD">
      <w:pPr>
        <w:widowControl/>
        <w:shd w:val="clear" w:color="auto" w:fill="FFFFFF"/>
        <w:suppressAutoHyphens w:val="0"/>
        <w:autoSpaceDE/>
        <w:jc w:val="center"/>
        <w:rPr>
          <w:rFonts w:cs="Times New Roman"/>
          <w:b/>
          <w:bCs/>
          <w:color w:val="000000"/>
          <w:lang w:val="ru-RU" w:eastAsia="ru-RU"/>
        </w:rPr>
      </w:pPr>
    </w:p>
    <w:p w:rsidR="00F336B4" w:rsidRPr="004005DD" w:rsidRDefault="00F336B4" w:rsidP="004005DD">
      <w:pPr>
        <w:widowControl/>
        <w:shd w:val="clear" w:color="auto" w:fill="FFFFFF"/>
        <w:suppressAutoHyphens w:val="0"/>
        <w:autoSpaceDE/>
        <w:jc w:val="center"/>
        <w:rPr>
          <w:rFonts w:cs="Times New Roman"/>
          <w:color w:val="000000"/>
          <w:lang w:val="ru-RU" w:eastAsia="ru-RU"/>
        </w:rPr>
      </w:pPr>
    </w:p>
    <w:p w:rsidR="004005DD" w:rsidRPr="004005DD" w:rsidRDefault="004005DD" w:rsidP="004005DD">
      <w:pPr>
        <w:widowControl/>
        <w:shd w:val="clear" w:color="auto" w:fill="FFFFFF"/>
        <w:suppressAutoHyphens w:val="0"/>
        <w:autoSpaceDE/>
        <w:jc w:val="center"/>
        <w:rPr>
          <w:rFonts w:cs="Times New Roman"/>
          <w:color w:val="000000"/>
          <w:lang w:val="ru-RU" w:eastAsia="ru-RU"/>
        </w:rPr>
      </w:pPr>
    </w:p>
    <w:p w:rsidR="004005DD" w:rsidRPr="004005DD" w:rsidRDefault="004005DD" w:rsidP="004005DD">
      <w:pPr>
        <w:widowControl/>
        <w:shd w:val="clear" w:color="auto" w:fill="FFFFFF"/>
        <w:suppressAutoHyphens w:val="0"/>
        <w:autoSpaceDE/>
        <w:jc w:val="center"/>
        <w:rPr>
          <w:rFonts w:cs="Times New Roman"/>
          <w:color w:val="000000"/>
          <w:lang w:val="ru-RU" w:eastAsia="ru-RU"/>
        </w:rPr>
      </w:pPr>
      <w:r w:rsidRPr="004005DD">
        <w:rPr>
          <w:rFonts w:cs="Times New Roman"/>
          <w:noProof/>
          <w:lang w:val="ru-RU" w:eastAsia="ru-RU"/>
        </w:rPr>
        <mc:AlternateContent>
          <mc:Choice Requires="wps">
            <w:drawing>
              <wp:anchor distT="0" distB="0" distL="114300" distR="114300" simplePos="0" relativeHeight="251659264" behindDoc="0" locked="0" layoutInCell="1" allowOverlap="1" wp14:anchorId="5CA43DD5" wp14:editId="23E50992">
                <wp:simplePos x="0" y="0"/>
                <wp:positionH relativeFrom="column">
                  <wp:posOffset>2202180</wp:posOffset>
                </wp:positionH>
                <wp:positionV relativeFrom="paragraph">
                  <wp:posOffset>0</wp:posOffset>
                </wp:positionV>
                <wp:extent cx="2435225" cy="438150"/>
                <wp:effectExtent l="0" t="0" r="22225" b="19050"/>
                <wp:wrapNone/>
                <wp:docPr id="3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225" cy="438150"/>
                        </a:xfrm>
                        <a:prstGeom prst="rect">
                          <a:avLst/>
                        </a:prstGeom>
                        <a:solidFill>
                          <a:srgbClr val="FFFFFF"/>
                        </a:solidFill>
                        <a:ln w="9525">
                          <a:solidFill>
                            <a:srgbClr val="000000"/>
                          </a:solidFill>
                          <a:miter lim="800000"/>
                          <a:headEnd/>
                          <a:tailEnd/>
                        </a:ln>
                      </wps:spPr>
                      <wps:txbx>
                        <w:txbxContent>
                          <w:p w:rsidR="00F336B4" w:rsidRDefault="00F336B4" w:rsidP="004005DD">
                            <w:r>
                              <w:t xml:space="preserve">      Общее собрание  </w:t>
                            </w:r>
                          </w:p>
                          <w:p w:rsidR="00F336B4" w:rsidRDefault="00F336B4" w:rsidP="004005DD">
                            <w:r>
                              <w:t>обучающихся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A43DD5" id="_x0000_t202" coordsize="21600,21600" o:spt="202" path="m,l,21600r21600,l21600,xe">
                <v:stroke joinstyle="miter"/>
                <v:path gradientshapeok="t" o:connecttype="rect"/>
              </v:shapetype>
              <v:shape id="Text Box 20" o:spid="_x0000_s1026" type="#_x0000_t202" style="position:absolute;left:0;text-align:left;margin-left:173.4pt;margin-top:0;width:191.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">
                <v:textbox>
                  <w:txbxContent>
                    <w:p w:rsidR="00F336B4" w:rsidRDefault="00F336B4" w:rsidP="004005DD">
                      <w:r>
                        <w:t xml:space="preserve">      Общее собрание  </w:t>
                      </w:r>
                    </w:p>
                    <w:p w:rsidR="00F336B4" w:rsidRDefault="00F336B4" w:rsidP="004005DD">
                      <w:r>
                        <w:t>обучающихся</w:t>
                      </w:r>
                    </w:p>
                  </w:txbxContent>
                </v:textbox>
              </v:shape>
            </w:pict>
          </mc:Fallback>
        </mc:AlternateContent>
      </w:r>
    </w:p>
    <w:p w:rsidR="004005DD" w:rsidRPr="004005DD" w:rsidRDefault="004005DD" w:rsidP="004005DD">
      <w:pPr>
        <w:widowControl/>
        <w:shd w:val="clear" w:color="auto" w:fill="FFFFFF"/>
        <w:suppressAutoHyphens w:val="0"/>
        <w:autoSpaceDE/>
        <w:jc w:val="center"/>
        <w:rPr>
          <w:rFonts w:cs="Times New Roman"/>
          <w:color w:val="000000"/>
          <w:lang w:val="ru-RU" w:eastAsia="ru-RU"/>
        </w:rPr>
      </w:pPr>
    </w:p>
    <w:p w:rsidR="004005DD" w:rsidRPr="004005DD" w:rsidRDefault="004005DD" w:rsidP="004005DD">
      <w:pPr>
        <w:widowControl/>
        <w:shd w:val="clear" w:color="auto" w:fill="FFFFFF"/>
        <w:suppressAutoHyphens w:val="0"/>
        <w:autoSpaceDE/>
        <w:jc w:val="center"/>
        <w:rPr>
          <w:rFonts w:cs="Times New Roman"/>
          <w:color w:val="000000"/>
          <w:lang w:val="ru-RU" w:eastAsia="ru-RU"/>
        </w:rPr>
      </w:pPr>
      <w:r w:rsidRPr="004005DD">
        <w:rPr>
          <w:rFonts w:cs="Times New Roman"/>
          <w:noProof/>
          <w:lang w:val="ru-RU" w:eastAsia="ru-RU"/>
        </w:rPr>
        <mc:AlternateContent>
          <mc:Choice Requires="wps">
            <w:drawing>
              <wp:anchor distT="0" distB="0" distL="114300" distR="114300" simplePos="0" relativeHeight="251666432" behindDoc="0" locked="0" layoutInCell="1" allowOverlap="1" wp14:anchorId="24ACDCD0" wp14:editId="169FE8F0">
                <wp:simplePos x="0" y="0"/>
                <wp:positionH relativeFrom="column">
                  <wp:posOffset>3242945</wp:posOffset>
                </wp:positionH>
                <wp:positionV relativeFrom="paragraph">
                  <wp:posOffset>85090</wp:posOffset>
                </wp:positionV>
                <wp:extent cx="0" cy="358140"/>
                <wp:effectExtent l="61595" t="8890" r="52705" b="23495"/>
                <wp:wrapNone/>
                <wp:docPr id="3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AF7E9A" id="_x0000_t32" coordsize="21600,21600" o:spt="32" o:oned="t" path="m,l21600,21600e" filled="f">
                <v:path arrowok="t" fillok="f" o:connecttype="none"/>
                <o:lock v:ext="edit" shapetype="t"/>
              </v:shapetype>
              <v:shape id="AutoShape 27" o:spid="_x0000_s1026" type="#_x0000_t32" style="position:absolute;margin-left:255.35pt;margin-top:6.7pt;width:0;height:2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">
                <v:stroke endarrow="block"/>
              </v:shape>
            </w:pict>
          </mc:Fallback>
        </mc:AlternateContent>
      </w:r>
      <w:r w:rsidRPr="004005DD">
        <w:rPr>
          <w:rFonts w:cs="Times New Roman"/>
          <w:color w:val="000000"/>
          <w:lang w:val="ru-RU" w:eastAsia="ru-RU"/>
        </w:rPr>
        <w:t xml:space="preserve">  </w:t>
      </w:r>
    </w:p>
    <w:p w:rsidR="004005DD" w:rsidRPr="004005DD" w:rsidRDefault="004005DD" w:rsidP="004005DD">
      <w:pPr>
        <w:widowControl/>
        <w:shd w:val="clear" w:color="auto" w:fill="FFFFFF"/>
        <w:suppressAutoHyphens w:val="0"/>
        <w:autoSpaceDE/>
        <w:jc w:val="center"/>
        <w:rPr>
          <w:rFonts w:cs="Times New Roman"/>
          <w:color w:val="000000"/>
          <w:lang w:val="ru-RU" w:eastAsia="ru-RU"/>
        </w:rPr>
      </w:pPr>
    </w:p>
    <w:p w:rsidR="004005DD" w:rsidRPr="004005DD" w:rsidRDefault="004005DD" w:rsidP="004005DD">
      <w:pPr>
        <w:widowControl/>
        <w:shd w:val="clear" w:color="auto" w:fill="FFFFFF"/>
        <w:suppressAutoHyphens w:val="0"/>
        <w:autoSpaceDE/>
        <w:jc w:val="center"/>
        <w:rPr>
          <w:rFonts w:cs="Times New Roman"/>
          <w:color w:val="000000"/>
          <w:lang w:val="ru-RU" w:eastAsia="ru-RU"/>
        </w:rPr>
      </w:pPr>
    </w:p>
    <w:p w:rsidR="004005DD" w:rsidRPr="004005DD" w:rsidRDefault="004005DD" w:rsidP="004005DD">
      <w:pPr>
        <w:widowControl/>
        <w:shd w:val="clear" w:color="auto" w:fill="FFFFFF"/>
        <w:suppressAutoHyphens w:val="0"/>
        <w:autoSpaceDE/>
        <w:jc w:val="center"/>
        <w:rPr>
          <w:rFonts w:cs="Times New Roman"/>
          <w:color w:val="000000"/>
          <w:lang w:val="ru-RU" w:eastAsia="ru-RU"/>
        </w:rPr>
      </w:pPr>
      <w:r w:rsidRPr="004005DD">
        <w:rPr>
          <w:rFonts w:cs="Times New Roman"/>
          <w:noProof/>
          <w:lang w:val="ru-RU" w:eastAsia="ru-RU"/>
        </w:rPr>
        <mc:AlternateContent>
          <mc:Choice Requires="wps">
            <w:drawing>
              <wp:anchor distT="0" distB="0" distL="114300" distR="114300" simplePos="0" relativeHeight="251660288" behindDoc="0" locked="0" layoutInCell="1" allowOverlap="1" wp14:anchorId="0FB7FCB5" wp14:editId="2066641A">
                <wp:simplePos x="0" y="0"/>
                <wp:positionH relativeFrom="column">
                  <wp:posOffset>2207895</wp:posOffset>
                </wp:positionH>
                <wp:positionV relativeFrom="paragraph">
                  <wp:posOffset>5080</wp:posOffset>
                </wp:positionV>
                <wp:extent cx="1950720" cy="324485"/>
                <wp:effectExtent l="7620" t="5080" r="13335" b="13335"/>
                <wp:wrapNone/>
                <wp:docPr id="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324485"/>
                        </a:xfrm>
                        <a:prstGeom prst="rect">
                          <a:avLst/>
                        </a:prstGeom>
                        <a:solidFill>
                          <a:srgbClr val="FFFFFF"/>
                        </a:solidFill>
                        <a:ln w="9525">
                          <a:solidFill>
                            <a:srgbClr val="000000"/>
                          </a:solidFill>
                          <a:miter lim="800000"/>
                          <a:headEnd/>
                          <a:tailEnd/>
                        </a:ln>
                      </wps:spPr>
                      <wps:txbx>
                        <w:txbxContent>
                          <w:p w:rsidR="00F336B4" w:rsidRDefault="00F336B4" w:rsidP="004005DD">
                            <w:r>
                              <w:t>Совет старшеклассников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B7FCB5" id="Text Box 21" o:spid="_x0000_s1027" type="#_x0000_t202" style="position:absolute;left:0;text-align:left;margin-left:173.85pt;margin-top:.4pt;width:153.6pt;height:2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">
                <v:textbox>
                  <w:txbxContent>
                    <w:p w:rsidR="00F336B4" w:rsidRDefault="00F336B4" w:rsidP="004005DD">
                      <w:r>
                        <w:t>Совет старшеклассников</w:t>
                      </w:r>
                    </w:p>
                  </w:txbxContent>
                </v:textbox>
              </v:shape>
            </w:pict>
          </mc:Fallback>
        </mc:AlternateContent>
      </w:r>
      <w:r w:rsidRPr="004005DD">
        <w:rPr>
          <w:rFonts w:cs="Times New Roman"/>
          <w:noProof/>
          <w:lang w:val="ru-RU" w:eastAsia="ru-RU"/>
        </w:rPr>
        <mc:AlternateContent>
          <mc:Choice Requires="wps">
            <w:drawing>
              <wp:anchor distT="0" distB="0" distL="114300" distR="114300" simplePos="0" relativeHeight="251661312" behindDoc="0" locked="0" layoutInCell="1" allowOverlap="1" wp14:anchorId="131B03B4" wp14:editId="0E69C418">
                <wp:simplePos x="0" y="0"/>
                <wp:positionH relativeFrom="column">
                  <wp:posOffset>4671695</wp:posOffset>
                </wp:positionH>
                <wp:positionV relativeFrom="paragraph">
                  <wp:posOffset>1383665</wp:posOffset>
                </wp:positionV>
                <wp:extent cx="1123950" cy="339725"/>
                <wp:effectExtent l="13970" t="12065" r="5080" b="10160"/>
                <wp:wrapNone/>
                <wp:docPr id="3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39725"/>
                        </a:xfrm>
                        <a:prstGeom prst="rect">
                          <a:avLst/>
                        </a:prstGeom>
                        <a:solidFill>
                          <a:srgbClr val="FFFFFF"/>
                        </a:solidFill>
                        <a:ln w="9525">
                          <a:solidFill>
                            <a:srgbClr val="000000"/>
                          </a:solidFill>
                          <a:miter lim="800000"/>
                          <a:headEnd/>
                          <a:tailEnd/>
                        </a:ln>
                      </wps:spPr>
                      <wps:txbx>
                        <w:txbxContent>
                          <w:p w:rsidR="00F336B4" w:rsidRDefault="00F336B4" w:rsidP="004005DD">
                            <w:r>
                              <w:t>отдел  труда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B03B4" id="Text Box 22" o:spid="_x0000_s1028" type="#_x0000_t202" style="position:absolute;left:0;text-align:left;margin-left:367.85pt;margin-top:108.95pt;width:88.5pt;height:2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">
                <v:textbox>
                  <w:txbxContent>
                    <w:p w:rsidR="00F336B4" w:rsidRDefault="00F336B4" w:rsidP="004005DD">
                      <w:r>
                        <w:t>отдел  труда</w:t>
                      </w:r>
                    </w:p>
                  </w:txbxContent>
                </v:textbox>
              </v:shape>
            </w:pict>
          </mc:Fallback>
        </mc:AlternateContent>
      </w:r>
      <w:r w:rsidRPr="004005DD">
        <w:rPr>
          <w:rFonts w:cs="Times New Roman"/>
          <w:noProof/>
          <w:lang w:val="ru-RU" w:eastAsia="ru-RU"/>
        </w:rPr>
        <mc:AlternateContent>
          <mc:Choice Requires="wps">
            <w:drawing>
              <wp:anchor distT="0" distB="0" distL="114300" distR="114300" simplePos="0" relativeHeight="251662336" behindDoc="0" locked="0" layoutInCell="1" allowOverlap="1" wp14:anchorId="0A948CF0" wp14:editId="7FEF79D9">
                <wp:simplePos x="0" y="0"/>
                <wp:positionH relativeFrom="column">
                  <wp:posOffset>1737995</wp:posOffset>
                </wp:positionH>
                <wp:positionV relativeFrom="paragraph">
                  <wp:posOffset>1383665</wp:posOffset>
                </wp:positionV>
                <wp:extent cx="1228725" cy="339725"/>
                <wp:effectExtent l="13970" t="12065" r="5080" b="10160"/>
                <wp:wrapNone/>
                <wp:docPr id="3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39725"/>
                        </a:xfrm>
                        <a:prstGeom prst="rect">
                          <a:avLst/>
                        </a:prstGeom>
                        <a:solidFill>
                          <a:srgbClr val="FFFFFF"/>
                        </a:solidFill>
                        <a:ln w="9525">
                          <a:solidFill>
                            <a:srgbClr val="000000"/>
                          </a:solidFill>
                          <a:miter lim="800000"/>
                          <a:headEnd/>
                          <a:tailEnd/>
                        </a:ln>
                      </wps:spPr>
                      <wps:txbx>
                        <w:txbxContent>
                          <w:p w:rsidR="00F336B4" w:rsidRDefault="00F336B4" w:rsidP="004005DD">
                            <w:r>
                              <w:t xml:space="preserve">отдел  </w:t>
                            </w:r>
                            <w:r>
                              <w:rPr>
                                <w:lang w:val="ru-RU"/>
                              </w:rPr>
                              <w:t>кукуккультуры</w:t>
                            </w:r>
                            <w:r>
                              <w:t>культуры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48CF0" id="Text Box 23" o:spid="_x0000_s1029" type="#_x0000_t202" style="position:absolute;left:0;text-align:left;margin-left:136.85pt;margin-top:108.95pt;width:96.75pt;height:2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">
                <v:textbox>
                  <w:txbxContent>
                    <w:p w:rsidR="00F336B4" w:rsidRDefault="00F336B4" w:rsidP="004005DD">
                      <w:r>
                        <w:t xml:space="preserve">отдел  </w:t>
                      </w:r>
                      <w:r>
                        <w:rPr>
                          <w:lang w:val="ru-RU"/>
                        </w:rPr>
                        <w:t>кукуккультуры</w:t>
                      </w:r>
                      <w:r>
                        <w:t>культуры</w:t>
                      </w:r>
                    </w:p>
                  </w:txbxContent>
                </v:textbox>
              </v:shape>
            </w:pict>
          </mc:Fallback>
        </mc:AlternateContent>
      </w:r>
      <w:r w:rsidRPr="004005DD">
        <w:rPr>
          <w:rFonts w:cs="Times New Roman"/>
          <w:noProof/>
          <w:lang w:val="ru-RU" w:eastAsia="ru-RU"/>
        </w:rPr>
        <mc:AlternateContent>
          <mc:Choice Requires="wps">
            <w:drawing>
              <wp:anchor distT="0" distB="0" distL="114300" distR="114300" simplePos="0" relativeHeight="251663360" behindDoc="0" locked="0" layoutInCell="1" allowOverlap="1" wp14:anchorId="21226F8C" wp14:editId="411E0F1F">
                <wp:simplePos x="0" y="0"/>
                <wp:positionH relativeFrom="column">
                  <wp:posOffset>309245</wp:posOffset>
                </wp:positionH>
                <wp:positionV relativeFrom="paragraph">
                  <wp:posOffset>1383665</wp:posOffset>
                </wp:positionV>
                <wp:extent cx="1074420" cy="339725"/>
                <wp:effectExtent l="13970" t="12065" r="6985" b="10160"/>
                <wp:wrapNone/>
                <wp:docPr id="3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339725"/>
                        </a:xfrm>
                        <a:prstGeom prst="rect">
                          <a:avLst/>
                        </a:prstGeom>
                        <a:solidFill>
                          <a:srgbClr val="FFFFFF"/>
                        </a:solidFill>
                        <a:ln w="9525">
                          <a:solidFill>
                            <a:srgbClr val="000000"/>
                          </a:solidFill>
                          <a:miter lim="800000"/>
                          <a:headEnd/>
                          <a:tailEnd/>
                        </a:ln>
                      </wps:spPr>
                      <wps:txbx>
                        <w:txbxContent>
                          <w:p w:rsidR="00F336B4" w:rsidRDefault="00F336B4" w:rsidP="004005DD">
                            <w:r>
                              <w:t>отдел знаний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226F8C" id="Text Box 24" o:spid="_x0000_s1030" type="#_x0000_t202" style="position:absolute;left:0;text-align:left;margin-left:24.35pt;margin-top:108.95pt;width:84.6pt;height:2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">
                <v:textbox>
                  <w:txbxContent>
                    <w:p w:rsidR="00F336B4" w:rsidRDefault="00F336B4" w:rsidP="004005DD">
                      <w:r>
                        <w:t>отдел знаний</w:t>
                      </w:r>
                    </w:p>
                  </w:txbxContent>
                </v:textbox>
              </v:shape>
            </w:pict>
          </mc:Fallback>
        </mc:AlternateContent>
      </w:r>
      <w:r w:rsidRPr="004005DD">
        <w:rPr>
          <w:rFonts w:cs="Times New Roman"/>
          <w:noProof/>
          <w:lang w:val="ru-RU" w:eastAsia="ru-RU"/>
        </w:rPr>
        <mc:AlternateContent>
          <mc:Choice Requires="wps">
            <w:drawing>
              <wp:anchor distT="0" distB="0" distL="114300" distR="114300" simplePos="0" relativeHeight="251664384" behindDoc="0" locked="0" layoutInCell="1" allowOverlap="1" wp14:anchorId="3936FA1E" wp14:editId="0D263348">
                <wp:simplePos x="0" y="0"/>
                <wp:positionH relativeFrom="column">
                  <wp:posOffset>3223895</wp:posOffset>
                </wp:positionH>
                <wp:positionV relativeFrom="paragraph">
                  <wp:posOffset>1383665</wp:posOffset>
                </wp:positionV>
                <wp:extent cx="1087120" cy="339725"/>
                <wp:effectExtent l="13970" t="12065" r="13335" b="10160"/>
                <wp:wrapNone/>
                <wp:docPr id="3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339725"/>
                        </a:xfrm>
                        <a:prstGeom prst="rect">
                          <a:avLst/>
                        </a:prstGeom>
                        <a:solidFill>
                          <a:srgbClr val="FFFFFF"/>
                        </a:solidFill>
                        <a:ln w="9525">
                          <a:solidFill>
                            <a:srgbClr val="000000"/>
                          </a:solidFill>
                          <a:miter lim="800000"/>
                          <a:headEnd/>
                          <a:tailEnd/>
                        </a:ln>
                      </wps:spPr>
                      <wps:txbx>
                        <w:txbxContent>
                          <w:p w:rsidR="00F336B4" w:rsidRDefault="00F336B4" w:rsidP="004005DD">
                            <w:r>
                              <w:t>отде</w:t>
                            </w:r>
                            <w:r>
                              <w:rPr>
                                <w:i/>
                              </w:rPr>
                              <w:t>л</w:t>
                            </w:r>
                            <w:r>
                              <w:t xml:space="preserve"> спорта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36FA1E" id="Text Box 25" o:spid="_x0000_s1031" type="#_x0000_t202" style="position:absolute;left:0;text-align:left;margin-left:253.85pt;margin-top:108.95pt;width:85.6pt;height:2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">
                <v:textbox>
                  <w:txbxContent>
                    <w:p w:rsidR="00F336B4" w:rsidRDefault="00F336B4" w:rsidP="004005DD">
                      <w:r>
                        <w:t>отде</w:t>
                      </w:r>
                      <w:r>
                        <w:rPr>
                          <w:i/>
                        </w:rPr>
                        <w:t>л</w:t>
                      </w:r>
                      <w:r>
                        <w:t xml:space="preserve"> спорта</w:t>
                      </w:r>
                    </w:p>
                  </w:txbxContent>
                </v:textbox>
              </v:shape>
            </w:pict>
          </mc:Fallback>
        </mc:AlternateContent>
      </w:r>
      <w:r w:rsidRPr="004005DD">
        <w:rPr>
          <w:rFonts w:cs="Times New Roman"/>
          <w:noProof/>
          <w:lang w:val="ru-RU" w:eastAsia="ru-RU"/>
        </w:rPr>
        <mc:AlternateContent>
          <mc:Choice Requires="wps">
            <w:drawing>
              <wp:anchor distT="0" distB="0" distL="114300" distR="114300" simplePos="0" relativeHeight="251665408" behindDoc="0" locked="0" layoutInCell="1" allowOverlap="1" wp14:anchorId="0D8A1798" wp14:editId="05B7CBCF">
                <wp:simplePos x="0" y="0"/>
                <wp:positionH relativeFrom="column">
                  <wp:posOffset>1737995</wp:posOffset>
                </wp:positionH>
                <wp:positionV relativeFrom="paragraph">
                  <wp:posOffset>484505</wp:posOffset>
                </wp:positionV>
                <wp:extent cx="2928620" cy="367030"/>
                <wp:effectExtent l="13970" t="8255" r="10160" b="5715"/>
                <wp:wrapNone/>
                <wp:docPr id="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367030"/>
                        </a:xfrm>
                        <a:prstGeom prst="rect">
                          <a:avLst/>
                        </a:prstGeom>
                        <a:solidFill>
                          <a:srgbClr val="FFFFFF"/>
                        </a:solidFill>
                        <a:ln w="9525">
                          <a:solidFill>
                            <a:srgbClr val="000000"/>
                          </a:solidFill>
                          <a:miter lim="800000"/>
                          <a:headEnd/>
                          <a:tailEnd/>
                        </a:ln>
                      </wps:spPr>
                      <wps:txbx>
                        <w:txbxContent>
                          <w:p w:rsidR="00F336B4" w:rsidRDefault="00F336B4" w:rsidP="004005DD">
                            <w:r>
                              <w:t>Председатель  совета   старшеклассников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8A1798" id="Text Box 26" o:spid="_x0000_s1032" type="#_x0000_t202" style="position:absolute;left:0;text-align:left;margin-left:136.85pt;margin-top:38.15pt;width:230.6pt;height:2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">
                <v:textbox>
                  <w:txbxContent>
                    <w:p w:rsidR="00F336B4" w:rsidRDefault="00F336B4" w:rsidP="004005DD">
                      <w:r>
                        <w:t>Председатель  совета   старшеклассников</w:t>
                      </w:r>
                    </w:p>
                  </w:txbxContent>
                </v:textbox>
              </v:shape>
            </w:pict>
          </mc:Fallback>
        </mc:AlternateContent>
      </w:r>
      <w:r w:rsidRPr="004005DD">
        <w:rPr>
          <w:rFonts w:cs="Times New Roman"/>
          <w:noProof/>
          <w:lang w:val="ru-RU" w:eastAsia="ru-RU"/>
        </w:rPr>
        <mc:AlternateContent>
          <mc:Choice Requires="wps">
            <w:drawing>
              <wp:anchor distT="0" distB="0" distL="114300" distR="114300" simplePos="0" relativeHeight="251667456" behindDoc="0" locked="0" layoutInCell="1" allowOverlap="1" wp14:anchorId="77127067" wp14:editId="196F2611">
                <wp:simplePos x="0" y="0"/>
                <wp:positionH relativeFrom="column">
                  <wp:posOffset>3223895</wp:posOffset>
                </wp:positionH>
                <wp:positionV relativeFrom="paragraph">
                  <wp:posOffset>323215</wp:posOffset>
                </wp:positionV>
                <wp:extent cx="0" cy="259715"/>
                <wp:effectExtent l="61595" t="8890" r="52705" b="17145"/>
                <wp:wrapNone/>
                <wp:docPr id="2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8F01F6" id="AutoShape 28" o:spid="_x0000_s1026" type="#_x0000_t32" style="position:absolute;margin-left:253.85pt;margin-top:25.45pt;width:0;height:2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">
                <v:stroke endarrow="block"/>
              </v:shape>
            </w:pict>
          </mc:Fallback>
        </mc:AlternateContent>
      </w:r>
      <w:r w:rsidRPr="004005DD">
        <w:rPr>
          <w:rFonts w:cs="Times New Roman"/>
          <w:noProof/>
          <w:lang w:val="ru-RU" w:eastAsia="ru-RU"/>
        </w:rPr>
        <mc:AlternateContent>
          <mc:Choice Requires="wps">
            <w:drawing>
              <wp:anchor distT="0" distB="0" distL="114300" distR="114300" simplePos="0" relativeHeight="251668480" behindDoc="0" locked="0" layoutInCell="1" allowOverlap="1" wp14:anchorId="58141D63" wp14:editId="16B8362F">
                <wp:simplePos x="0" y="0"/>
                <wp:positionH relativeFrom="column">
                  <wp:posOffset>4052570</wp:posOffset>
                </wp:positionH>
                <wp:positionV relativeFrom="paragraph">
                  <wp:posOffset>845185</wp:posOffset>
                </wp:positionV>
                <wp:extent cx="1076325" cy="551180"/>
                <wp:effectExtent l="13970" t="6985" r="43180" b="60960"/>
                <wp:wrapNone/>
                <wp:docPr id="2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551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9E47B" id="AutoShape 29" o:spid="_x0000_s1026" type="#_x0000_t32" style="position:absolute;margin-left:319.1pt;margin-top:66.55pt;width:84.75pt;height:4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">
                <v:stroke endarrow="block"/>
              </v:shape>
            </w:pict>
          </mc:Fallback>
        </mc:AlternateContent>
      </w:r>
      <w:r w:rsidRPr="004005DD">
        <w:rPr>
          <w:rFonts w:cs="Times New Roman"/>
          <w:noProof/>
          <w:lang w:val="ru-RU" w:eastAsia="ru-RU"/>
        </w:rPr>
        <mc:AlternateContent>
          <mc:Choice Requires="wps">
            <w:drawing>
              <wp:anchor distT="0" distB="0" distL="114300" distR="114300" simplePos="0" relativeHeight="251669504" behindDoc="0" locked="0" layoutInCell="1" allowOverlap="1" wp14:anchorId="34036D09" wp14:editId="027AC272">
                <wp:simplePos x="0" y="0"/>
                <wp:positionH relativeFrom="column">
                  <wp:posOffset>3614420</wp:posOffset>
                </wp:positionH>
                <wp:positionV relativeFrom="paragraph">
                  <wp:posOffset>845185</wp:posOffset>
                </wp:positionV>
                <wp:extent cx="635" cy="539750"/>
                <wp:effectExtent l="52070" t="6985" r="61595" b="15240"/>
                <wp:wrapNone/>
                <wp:docPr id="2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9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E65A02" id="AutoShape 30" o:spid="_x0000_s1026" type="#_x0000_t32" style="position:absolute;margin-left:284.6pt;margin-top:66.55pt;width:.05pt;height: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">
                <v:stroke endarrow="block"/>
              </v:shape>
            </w:pict>
          </mc:Fallback>
        </mc:AlternateContent>
      </w:r>
      <w:r w:rsidRPr="004005DD">
        <w:rPr>
          <w:rFonts w:cs="Times New Roman"/>
          <w:noProof/>
          <w:lang w:val="ru-RU" w:eastAsia="ru-RU"/>
        </w:rPr>
        <mc:AlternateContent>
          <mc:Choice Requires="wps">
            <w:drawing>
              <wp:anchor distT="0" distB="0" distL="114300" distR="114300" simplePos="0" relativeHeight="251670528" behindDoc="0" locked="0" layoutInCell="1" allowOverlap="1" wp14:anchorId="3A825087" wp14:editId="34581EF7">
                <wp:simplePos x="0" y="0"/>
                <wp:positionH relativeFrom="column">
                  <wp:posOffset>2566670</wp:posOffset>
                </wp:positionH>
                <wp:positionV relativeFrom="paragraph">
                  <wp:posOffset>845185</wp:posOffset>
                </wp:positionV>
                <wp:extent cx="304800" cy="551180"/>
                <wp:effectExtent l="52070" t="6985" r="5080" b="41910"/>
                <wp:wrapNone/>
                <wp:docPr id="2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551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EDDD3" id="AutoShape 31" o:spid="_x0000_s1026" type="#_x0000_t32" style="position:absolute;margin-left:202.1pt;margin-top:66.55pt;width:24pt;height:43.4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">
                <v:stroke endarrow="block"/>
              </v:shape>
            </w:pict>
          </mc:Fallback>
        </mc:AlternateContent>
      </w:r>
      <w:r w:rsidRPr="004005DD">
        <w:rPr>
          <w:rFonts w:cs="Times New Roman"/>
          <w:noProof/>
          <w:lang w:val="ru-RU" w:eastAsia="ru-RU"/>
        </w:rPr>
        <mc:AlternateContent>
          <mc:Choice Requires="wps">
            <w:drawing>
              <wp:anchor distT="0" distB="0" distL="114300" distR="114300" simplePos="0" relativeHeight="251671552" behindDoc="0" locked="0" layoutInCell="1" allowOverlap="1" wp14:anchorId="33A8C4FF" wp14:editId="6C9A2740">
                <wp:simplePos x="0" y="0"/>
                <wp:positionH relativeFrom="column">
                  <wp:posOffset>985520</wp:posOffset>
                </wp:positionH>
                <wp:positionV relativeFrom="paragraph">
                  <wp:posOffset>845185</wp:posOffset>
                </wp:positionV>
                <wp:extent cx="1476375" cy="488950"/>
                <wp:effectExtent l="33020" t="6985" r="5080" b="56515"/>
                <wp:wrapNone/>
                <wp:docPr id="2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6375"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1573AD" id="AutoShape 32" o:spid="_x0000_s1026" type="#_x0000_t32" style="position:absolute;margin-left:77.6pt;margin-top:66.55pt;width:116.25pt;height:38.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">
                <v:stroke endarrow="block"/>
              </v:shape>
            </w:pict>
          </mc:Fallback>
        </mc:AlternateContent>
      </w:r>
      <w:r w:rsidRPr="004005DD">
        <w:rPr>
          <w:rFonts w:cs="Times New Roman"/>
          <w:noProof/>
          <w:lang w:val="ru-RU" w:eastAsia="ru-RU"/>
        </w:rPr>
        <mc:AlternateContent>
          <mc:Choice Requires="wps">
            <w:drawing>
              <wp:anchor distT="0" distB="0" distL="114300" distR="114300" simplePos="0" relativeHeight="251672576" behindDoc="0" locked="0" layoutInCell="1" allowOverlap="1" wp14:anchorId="70E0C06D" wp14:editId="7943114D">
                <wp:simplePos x="0" y="0"/>
                <wp:positionH relativeFrom="column">
                  <wp:align>center</wp:align>
                </wp:positionH>
                <wp:positionV relativeFrom="paragraph">
                  <wp:posOffset>2152650</wp:posOffset>
                </wp:positionV>
                <wp:extent cx="1293495" cy="362585"/>
                <wp:effectExtent l="9525" t="9525" r="11430" b="8890"/>
                <wp:wrapNone/>
                <wp:docPr id="2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362585"/>
                        </a:xfrm>
                        <a:prstGeom prst="rect">
                          <a:avLst/>
                        </a:prstGeom>
                        <a:solidFill>
                          <a:srgbClr val="FFFFFF"/>
                        </a:solidFill>
                        <a:ln w="9525">
                          <a:solidFill>
                            <a:srgbClr val="000000"/>
                          </a:solidFill>
                          <a:miter lim="800000"/>
                          <a:headEnd/>
                          <a:tailEnd/>
                        </a:ln>
                      </wps:spPr>
                      <wps:txbx>
                        <w:txbxContent>
                          <w:p w:rsidR="00F336B4" w:rsidRDefault="00F336B4" w:rsidP="004005DD">
                            <w:r>
                              <w:t>Староста класса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0C06D" id="Text Box 33" o:spid="_x0000_s1033" type="#_x0000_t202" style="position:absolute;left:0;text-align:left;margin-left:0;margin-top:169.5pt;width:101.85pt;height:28.55pt;z-index:2516725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">
                <v:textbox>
                  <w:txbxContent>
                    <w:p w:rsidR="00F336B4" w:rsidRDefault="00F336B4" w:rsidP="004005DD">
                      <w:r>
                        <w:t>Староста класса</w:t>
                      </w:r>
                    </w:p>
                  </w:txbxContent>
                </v:textbox>
              </v:shape>
            </w:pict>
          </mc:Fallback>
        </mc:AlternateContent>
      </w:r>
      <w:r w:rsidRPr="004005DD">
        <w:rPr>
          <w:rFonts w:cs="Times New Roman"/>
          <w:noProof/>
          <w:lang w:val="ru-RU" w:eastAsia="ru-RU"/>
        </w:rPr>
        <mc:AlternateContent>
          <mc:Choice Requires="wps">
            <w:drawing>
              <wp:anchor distT="0" distB="0" distL="114300" distR="114300" simplePos="0" relativeHeight="251673600" behindDoc="0" locked="0" layoutInCell="1" allowOverlap="1" wp14:anchorId="1CFBB2FB" wp14:editId="7F0E1255">
                <wp:simplePos x="0" y="0"/>
                <wp:positionH relativeFrom="column">
                  <wp:posOffset>1042670</wp:posOffset>
                </wp:positionH>
                <wp:positionV relativeFrom="paragraph">
                  <wp:posOffset>1713865</wp:posOffset>
                </wp:positionV>
                <wp:extent cx="2105025" cy="443865"/>
                <wp:effectExtent l="13970" t="8890" r="24130" b="61595"/>
                <wp:wrapNone/>
                <wp:docPr id="2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443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12CFA1" id="AutoShape 34" o:spid="_x0000_s1026" type="#_x0000_t32" style="position:absolute;margin-left:82.1pt;margin-top:134.95pt;width:165.75pt;height:34.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">
                <v:stroke endarrow="block"/>
              </v:shape>
            </w:pict>
          </mc:Fallback>
        </mc:AlternateContent>
      </w:r>
      <w:r w:rsidRPr="004005DD">
        <w:rPr>
          <w:rFonts w:cs="Times New Roman"/>
          <w:noProof/>
          <w:lang w:val="ru-RU" w:eastAsia="ru-RU"/>
        </w:rPr>
        <mc:AlternateContent>
          <mc:Choice Requires="wps">
            <w:drawing>
              <wp:anchor distT="0" distB="0" distL="114300" distR="114300" simplePos="0" relativeHeight="251674624" behindDoc="0" locked="0" layoutInCell="1" allowOverlap="1" wp14:anchorId="59E24E33" wp14:editId="59DED62A">
                <wp:simplePos x="0" y="0"/>
                <wp:positionH relativeFrom="column">
                  <wp:posOffset>2519045</wp:posOffset>
                </wp:positionH>
                <wp:positionV relativeFrom="paragraph">
                  <wp:posOffset>1713865</wp:posOffset>
                </wp:positionV>
                <wp:extent cx="628650" cy="443865"/>
                <wp:effectExtent l="13970" t="8890" r="43180" b="52070"/>
                <wp:wrapNone/>
                <wp:docPr id="2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443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E2B35" id="AutoShape 35" o:spid="_x0000_s1026" type="#_x0000_t32" style="position:absolute;margin-left:198.35pt;margin-top:134.95pt;width:49.5pt;height:3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iOAIAAGM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">
                <v:stroke endarrow="block"/>
              </v:shape>
            </w:pict>
          </mc:Fallback>
        </mc:AlternateContent>
      </w:r>
      <w:r w:rsidRPr="004005DD">
        <w:rPr>
          <w:rFonts w:cs="Times New Roman"/>
          <w:noProof/>
          <w:lang w:val="ru-RU" w:eastAsia="ru-RU"/>
        </w:rPr>
        <mc:AlternateContent>
          <mc:Choice Requires="wps">
            <w:drawing>
              <wp:anchor distT="0" distB="0" distL="114300" distR="114300" simplePos="0" relativeHeight="251675648" behindDoc="0" locked="0" layoutInCell="1" allowOverlap="1" wp14:anchorId="54CAE8B7" wp14:editId="074E9E0F">
                <wp:simplePos x="0" y="0"/>
                <wp:positionH relativeFrom="column">
                  <wp:posOffset>3147695</wp:posOffset>
                </wp:positionH>
                <wp:positionV relativeFrom="paragraph">
                  <wp:posOffset>1713865</wp:posOffset>
                </wp:positionV>
                <wp:extent cx="419100" cy="443865"/>
                <wp:effectExtent l="52070" t="8890" r="5080" b="52070"/>
                <wp:wrapNone/>
                <wp:docPr id="2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443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EEA4E5" id="AutoShape 36" o:spid="_x0000_s1026" type="#_x0000_t32" style="position:absolute;margin-left:247.85pt;margin-top:134.95pt;width:33pt;height:34.9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">
                <v:stroke endarrow="block"/>
              </v:shape>
            </w:pict>
          </mc:Fallback>
        </mc:AlternateContent>
      </w:r>
      <w:r w:rsidRPr="004005DD">
        <w:rPr>
          <w:rFonts w:cs="Times New Roman"/>
          <w:noProof/>
          <w:lang w:val="ru-RU" w:eastAsia="ru-RU"/>
        </w:rPr>
        <mc:AlternateContent>
          <mc:Choice Requires="wps">
            <w:drawing>
              <wp:anchor distT="0" distB="0" distL="114300" distR="114300" simplePos="0" relativeHeight="251676672" behindDoc="0" locked="0" layoutInCell="1" allowOverlap="1" wp14:anchorId="6E12564D" wp14:editId="5085B24C">
                <wp:simplePos x="0" y="0"/>
                <wp:positionH relativeFrom="column">
                  <wp:posOffset>3071495</wp:posOffset>
                </wp:positionH>
                <wp:positionV relativeFrom="paragraph">
                  <wp:posOffset>1713865</wp:posOffset>
                </wp:positionV>
                <wp:extent cx="1885950" cy="443865"/>
                <wp:effectExtent l="33020" t="8890" r="5080" b="61595"/>
                <wp:wrapNone/>
                <wp:docPr id="19"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85950" cy="443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34F787" id="AutoShape 37" o:spid="_x0000_s1026" type="#_x0000_t32" style="position:absolute;margin-left:241.85pt;margin-top:134.95pt;width:148.5pt;height:34.9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">
                <v:stroke endarrow="block"/>
              </v:shape>
            </w:pict>
          </mc:Fallback>
        </mc:AlternateContent>
      </w:r>
    </w:p>
    <w:p w:rsidR="004005DD" w:rsidRPr="004005DD" w:rsidRDefault="004005DD" w:rsidP="004005DD">
      <w:pPr>
        <w:widowControl/>
        <w:shd w:val="clear" w:color="auto" w:fill="FFFFFF"/>
        <w:suppressAutoHyphens w:val="0"/>
        <w:autoSpaceDE/>
        <w:jc w:val="center"/>
        <w:rPr>
          <w:rFonts w:cs="Times New Roman"/>
          <w:color w:val="000000"/>
          <w:lang w:val="ru-RU" w:eastAsia="ru-RU"/>
        </w:rPr>
      </w:pPr>
    </w:p>
    <w:p w:rsidR="004005DD" w:rsidRPr="004005DD" w:rsidRDefault="004005DD" w:rsidP="004005DD">
      <w:pPr>
        <w:widowControl/>
        <w:shd w:val="clear" w:color="auto" w:fill="FFFFFF"/>
        <w:suppressAutoHyphens w:val="0"/>
        <w:autoSpaceDE/>
        <w:jc w:val="center"/>
        <w:rPr>
          <w:rFonts w:cs="Times New Roman"/>
          <w:color w:val="000000"/>
          <w:lang w:val="ru-RU" w:eastAsia="ru-RU"/>
        </w:rPr>
      </w:pPr>
    </w:p>
    <w:p w:rsidR="004005DD" w:rsidRPr="004005DD" w:rsidRDefault="004005DD" w:rsidP="004005DD">
      <w:pPr>
        <w:widowControl/>
        <w:shd w:val="clear" w:color="auto" w:fill="FFFFFF"/>
        <w:suppressAutoHyphens w:val="0"/>
        <w:autoSpaceDE/>
        <w:jc w:val="center"/>
        <w:rPr>
          <w:rFonts w:cs="Times New Roman"/>
          <w:color w:val="000000"/>
          <w:lang w:val="ru-RU" w:eastAsia="ru-RU"/>
        </w:rPr>
      </w:pPr>
    </w:p>
    <w:p w:rsidR="004005DD" w:rsidRPr="004005DD" w:rsidRDefault="004005DD" w:rsidP="004005DD">
      <w:pPr>
        <w:widowControl/>
        <w:shd w:val="clear" w:color="auto" w:fill="FFFFFF"/>
        <w:suppressAutoHyphens w:val="0"/>
        <w:autoSpaceDE/>
        <w:jc w:val="center"/>
        <w:rPr>
          <w:rFonts w:cs="Times New Roman"/>
          <w:color w:val="000000"/>
          <w:lang w:val="ru-RU" w:eastAsia="ru-RU"/>
        </w:rPr>
      </w:pPr>
    </w:p>
    <w:p w:rsidR="004005DD" w:rsidRPr="004005DD" w:rsidRDefault="004005DD" w:rsidP="004005DD">
      <w:pPr>
        <w:widowControl/>
        <w:shd w:val="clear" w:color="auto" w:fill="FFFFFF"/>
        <w:suppressAutoHyphens w:val="0"/>
        <w:autoSpaceDE/>
        <w:jc w:val="center"/>
        <w:rPr>
          <w:rFonts w:cs="Times New Roman"/>
          <w:color w:val="000000"/>
          <w:lang w:val="ru-RU" w:eastAsia="ru-RU"/>
        </w:rPr>
      </w:pPr>
    </w:p>
    <w:p w:rsidR="004005DD" w:rsidRPr="004005DD" w:rsidRDefault="004005DD" w:rsidP="004005DD">
      <w:pPr>
        <w:widowControl/>
        <w:shd w:val="clear" w:color="auto" w:fill="FFFFFF"/>
        <w:suppressAutoHyphens w:val="0"/>
        <w:autoSpaceDE/>
        <w:jc w:val="center"/>
        <w:rPr>
          <w:rFonts w:cs="Times New Roman"/>
          <w:color w:val="000000"/>
          <w:lang w:val="ru-RU" w:eastAsia="ru-RU"/>
        </w:rPr>
      </w:pPr>
    </w:p>
    <w:p w:rsidR="004005DD" w:rsidRPr="004005DD" w:rsidRDefault="004005DD" w:rsidP="004005DD">
      <w:pPr>
        <w:widowControl/>
        <w:shd w:val="clear" w:color="auto" w:fill="FFFFFF"/>
        <w:suppressAutoHyphens w:val="0"/>
        <w:autoSpaceDE/>
        <w:jc w:val="center"/>
        <w:rPr>
          <w:rFonts w:cs="Times New Roman"/>
          <w:color w:val="000000"/>
          <w:lang w:val="ru-RU" w:eastAsia="ru-RU"/>
        </w:rPr>
      </w:pPr>
    </w:p>
    <w:p w:rsidR="004005DD" w:rsidRPr="004005DD" w:rsidRDefault="004005DD" w:rsidP="004005DD">
      <w:pPr>
        <w:widowControl/>
        <w:shd w:val="clear" w:color="auto" w:fill="FFFFFF"/>
        <w:suppressAutoHyphens w:val="0"/>
        <w:autoSpaceDE/>
        <w:jc w:val="center"/>
        <w:rPr>
          <w:rFonts w:cs="Times New Roman"/>
          <w:color w:val="000000"/>
          <w:lang w:val="ru-RU" w:eastAsia="ru-RU"/>
        </w:rPr>
      </w:pPr>
    </w:p>
    <w:p w:rsidR="004005DD" w:rsidRPr="004005DD" w:rsidRDefault="004005DD" w:rsidP="004005DD">
      <w:pPr>
        <w:widowControl/>
        <w:shd w:val="clear" w:color="auto" w:fill="FFFFFF"/>
        <w:suppressAutoHyphens w:val="0"/>
        <w:autoSpaceDE/>
        <w:jc w:val="center"/>
        <w:rPr>
          <w:rFonts w:cs="Times New Roman"/>
          <w:color w:val="000000"/>
          <w:lang w:val="ru-RU" w:eastAsia="ru-RU"/>
        </w:rPr>
      </w:pPr>
    </w:p>
    <w:p w:rsidR="004005DD" w:rsidRPr="004005DD" w:rsidRDefault="004005DD" w:rsidP="004005DD">
      <w:pPr>
        <w:widowControl/>
        <w:shd w:val="clear" w:color="auto" w:fill="FFFFFF"/>
        <w:suppressAutoHyphens w:val="0"/>
        <w:autoSpaceDE/>
        <w:jc w:val="center"/>
        <w:rPr>
          <w:rFonts w:cs="Times New Roman"/>
          <w:color w:val="000000"/>
          <w:lang w:val="ru-RU" w:eastAsia="ru-RU"/>
        </w:rPr>
      </w:pPr>
    </w:p>
    <w:p w:rsidR="004005DD" w:rsidRPr="004005DD" w:rsidRDefault="004005DD" w:rsidP="004005DD">
      <w:pPr>
        <w:widowControl/>
        <w:shd w:val="clear" w:color="auto" w:fill="FFFFFF"/>
        <w:suppressAutoHyphens w:val="0"/>
        <w:autoSpaceDE/>
        <w:jc w:val="center"/>
        <w:rPr>
          <w:rFonts w:cs="Times New Roman"/>
          <w:color w:val="000000"/>
          <w:lang w:val="ru-RU" w:eastAsia="ru-RU"/>
        </w:rPr>
      </w:pPr>
    </w:p>
    <w:p w:rsidR="004005DD" w:rsidRPr="004005DD" w:rsidRDefault="004005DD" w:rsidP="004005DD">
      <w:pPr>
        <w:widowControl/>
        <w:shd w:val="clear" w:color="auto" w:fill="FFFFFF"/>
        <w:suppressAutoHyphens w:val="0"/>
        <w:autoSpaceDE/>
        <w:jc w:val="center"/>
        <w:rPr>
          <w:rFonts w:cs="Times New Roman"/>
          <w:color w:val="000000"/>
          <w:lang w:val="ru-RU" w:eastAsia="ru-RU"/>
        </w:rPr>
      </w:pPr>
    </w:p>
    <w:p w:rsidR="004005DD" w:rsidRPr="004005DD" w:rsidRDefault="004005DD" w:rsidP="004005DD">
      <w:pPr>
        <w:widowControl/>
        <w:shd w:val="clear" w:color="auto" w:fill="FFFFFF"/>
        <w:suppressAutoHyphens w:val="0"/>
        <w:autoSpaceDE/>
        <w:jc w:val="center"/>
        <w:rPr>
          <w:rFonts w:cs="Times New Roman"/>
          <w:color w:val="000000"/>
          <w:lang w:val="ru-RU" w:eastAsia="ru-RU"/>
        </w:rPr>
      </w:pPr>
    </w:p>
    <w:p w:rsidR="004005DD" w:rsidRPr="004005DD" w:rsidRDefault="004005DD" w:rsidP="004005DD">
      <w:pPr>
        <w:widowControl/>
        <w:shd w:val="clear" w:color="auto" w:fill="FFFFFF"/>
        <w:suppressAutoHyphens w:val="0"/>
        <w:autoSpaceDE/>
        <w:jc w:val="center"/>
        <w:rPr>
          <w:rFonts w:cs="Times New Roman"/>
          <w:color w:val="000000"/>
          <w:lang w:val="ru-RU" w:eastAsia="ru-RU"/>
        </w:rPr>
      </w:pPr>
    </w:p>
    <w:p w:rsidR="004005DD" w:rsidRPr="004005DD" w:rsidRDefault="004005DD" w:rsidP="004005DD">
      <w:pPr>
        <w:widowControl/>
        <w:shd w:val="clear" w:color="auto" w:fill="FFFFFF"/>
        <w:suppressAutoHyphens w:val="0"/>
        <w:autoSpaceDE/>
        <w:jc w:val="center"/>
        <w:rPr>
          <w:rFonts w:cs="Times New Roman"/>
          <w:color w:val="000000"/>
          <w:lang w:val="ru-RU" w:eastAsia="ru-RU"/>
        </w:rPr>
      </w:pPr>
    </w:p>
    <w:p w:rsidR="004005DD" w:rsidRPr="004005DD" w:rsidRDefault="004005DD" w:rsidP="004005DD">
      <w:pPr>
        <w:suppressAutoHyphens w:val="0"/>
        <w:wordWrap w:val="0"/>
        <w:autoSpaceDN w:val="0"/>
        <w:jc w:val="both"/>
        <w:rPr>
          <w:rFonts w:cs="Times New Roman"/>
          <w:b/>
          <w:lang w:val="ru-RU" w:eastAsia="ru-RU"/>
        </w:rPr>
      </w:pPr>
    </w:p>
    <w:p w:rsidR="004005DD" w:rsidRPr="004005DD" w:rsidRDefault="004005DD" w:rsidP="004005DD">
      <w:pPr>
        <w:tabs>
          <w:tab w:val="left" w:pos="851"/>
        </w:tabs>
        <w:suppressAutoHyphens w:val="0"/>
        <w:autoSpaceDN w:val="0"/>
        <w:jc w:val="center"/>
        <w:rPr>
          <w:rFonts w:cs="Times New Roman"/>
          <w:b/>
          <w:iCs/>
          <w:w w:val="0"/>
          <w:kern w:val="2"/>
          <w:lang w:val="ru-RU" w:eastAsia="ko-KR"/>
        </w:rPr>
      </w:pPr>
      <w:r w:rsidRPr="004005DD">
        <w:rPr>
          <w:rFonts w:cs="Times New Roman"/>
          <w:b/>
          <w:iCs/>
          <w:w w:val="0"/>
          <w:kern w:val="2"/>
          <w:lang w:val="ru-RU" w:eastAsia="ko-KR"/>
        </w:rPr>
        <w:t>2.2.6. Модуль «Детские общественные объединения»</w:t>
      </w:r>
    </w:p>
    <w:p w:rsidR="004005DD" w:rsidRPr="004005DD" w:rsidRDefault="004005DD" w:rsidP="004005DD">
      <w:pPr>
        <w:suppressAutoHyphens w:val="0"/>
        <w:wordWrap w:val="0"/>
        <w:autoSpaceDN w:val="0"/>
        <w:jc w:val="both"/>
        <w:rPr>
          <w:rFonts w:eastAsia="Calibri" w:cs="Times New Roman"/>
          <w:kern w:val="2"/>
          <w:lang w:val="ru-RU" w:eastAsia="ko-KR"/>
        </w:rPr>
      </w:pPr>
      <w:r w:rsidRPr="004005DD">
        <w:rPr>
          <w:rFonts w:eastAsia="Calibri" w:cs="Times New Roman"/>
          <w:kern w:val="2"/>
          <w:lang w:val="ru-RU" w:eastAsia="ko-KR"/>
        </w:rPr>
        <w:t xml:space="preserve">          Действующее на базе школы ученическое самоуправление Совет Старшеклассников  – </w:t>
      </w:r>
      <w:r w:rsidRPr="004005DD">
        <w:rPr>
          <w:rFonts w:cs="Times New Roman"/>
          <w:lang w:val="ru-RU" w:eastAsia="ru-RU"/>
        </w:rPr>
        <w:t>это добровольное детско-юношеское объединение обучающихся МКОУ СОШ с. Усть - Соболевка,</w:t>
      </w:r>
      <w:r w:rsidRPr="004005DD">
        <w:rPr>
          <w:rFonts w:eastAsia="Calibri" w:cs="Times New Roman"/>
          <w:kern w:val="2"/>
          <w:lang w:val="ru-RU" w:eastAsia="ko-KR"/>
        </w:rPr>
        <w:t xml:space="preserve"> созданное по инициативе детей и учителей, объединившихся на основе общности интересов для реализации общих целей. </w:t>
      </w:r>
    </w:p>
    <w:p w:rsidR="004005DD" w:rsidRPr="004005DD" w:rsidRDefault="004005DD" w:rsidP="004005DD">
      <w:pPr>
        <w:widowControl/>
        <w:suppressAutoHyphens w:val="0"/>
        <w:autoSpaceDE/>
        <w:ind w:firstLine="567"/>
        <w:jc w:val="both"/>
        <w:rPr>
          <w:rFonts w:eastAsia="№Е" w:cs="Times New Roman"/>
          <w:i/>
          <w:lang w:val="ru-RU" w:eastAsia="ru-RU"/>
        </w:rPr>
      </w:pPr>
      <w:r w:rsidRPr="004005DD">
        <w:rPr>
          <w:rFonts w:eastAsia="Calibri" w:cs="Times New Roman"/>
          <w:lang w:val="ru-RU" w:eastAsia="ru-RU"/>
        </w:rPr>
        <w:t>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w:t>
      </w:r>
    </w:p>
    <w:p w:rsidR="004005DD" w:rsidRPr="004005DD" w:rsidRDefault="004005DD" w:rsidP="004005DD">
      <w:pPr>
        <w:suppressAutoHyphens w:val="0"/>
        <w:wordWrap w:val="0"/>
        <w:autoSpaceDN w:val="0"/>
        <w:ind w:left="927"/>
        <w:jc w:val="both"/>
        <w:rPr>
          <w:rFonts w:eastAsia="Calibri" w:cs="Times New Roman"/>
          <w:kern w:val="2"/>
          <w:lang w:val="ru-RU" w:eastAsia="ko-KR"/>
        </w:rPr>
      </w:pPr>
      <w:r w:rsidRPr="004005DD">
        <w:rPr>
          <w:rFonts w:eastAsia="Calibri" w:cs="Times New Roman"/>
          <w:kern w:val="2"/>
          <w:lang w:val="ru-RU" w:eastAsia="ko-KR"/>
        </w:rPr>
        <w:t>-организацию общественно полезных дел, дающих детям возможность получить</w:t>
      </w:r>
    </w:p>
    <w:p w:rsidR="004005DD" w:rsidRPr="004005DD" w:rsidRDefault="004005DD" w:rsidP="004005DD">
      <w:pPr>
        <w:suppressAutoHyphens w:val="0"/>
        <w:wordWrap w:val="0"/>
        <w:autoSpaceDN w:val="0"/>
        <w:jc w:val="both"/>
        <w:rPr>
          <w:rFonts w:cs="Times New Roman"/>
          <w:kern w:val="2"/>
          <w:lang w:val="ru-RU" w:eastAsia="ko-KR"/>
        </w:rPr>
      </w:pPr>
      <w:r w:rsidRPr="004005DD">
        <w:rPr>
          <w:rFonts w:eastAsia="Calibri" w:cs="Times New Roman"/>
          <w:kern w:val="2"/>
          <w:lang w:val="ru-RU" w:eastAsia="ko-KR"/>
        </w:rPr>
        <w:t xml:space="preserve">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sidRPr="004005DD">
        <w:rPr>
          <w:rFonts w:cs="Times New Roman"/>
          <w:kern w:val="2"/>
          <w:lang w:val="ru-RU" w:eastAsia="ko-KR"/>
        </w:rPr>
        <w:t>забота, уважение, умение сопереживать, умение общаться, слушать и слышать других. (Это посильная помощь, оказываемая школьниками пожилым людям; совместная работа с сельским клубом по проведению культурно- развлекательных мероприятий; помощь в благоустройстве территории памятника односельчанам защитникам Родины; участие школьников в работе на прилегающей к школе территории и т.п.);</w:t>
      </w:r>
    </w:p>
    <w:p w:rsidR="004005DD" w:rsidRPr="004005DD" w:rsidRDefault="004005DD" w:rsidP="004005DD">
      <w:pPr>
        <w:tabs>
          <w:tab w:val="left" w:pos="993"/>
          <w:tab w:val="left" w:pos="1310"/>
        </w:tabs>
        <w:suppressAutoHyphens w:val="0"/>
        <w:wordWrap w:val="0"/>
        <w:autoSpaceDN w:val="0"/>
        <w:ind w:left="567"/>
        <w:jc w:val="both"/>
        <w:rPr>
          <w:rFonts w:eastAsia="Calibri" w:cs="Times New Roman"/>
          <w:kern w:val="2"/>
          <w:lang w:val="ru-RU" w:eastAsia="ko-KR"/>
        </w:rPr>
      </w:pPr>
      <w:r w:rsidRPr="004005DD">
        <w:rPr>
          <w:rFonts w:eastAsia="Calibri" w:cs="Times New Roman"/>
          <w:kern w:val="2"/>
          <w:lang w:val="ru-RU" w:eastAsia="ko-KR"/>
        </w:rPr>
        <w:t>-организацию общественно полезных дел, дающих детям возможность получить</w:t>
      </w:r>
    </w:p>
    <w:p w:rsidR="004005DD" w:rsidRPr="004005DD" w:rsidRDefault="004005DD" w:rsidP="004005DD">
      <w:pPr>
        <w:tabs>
          <w:tab w:val="left" w:pos="993"/>
          <w:tab w:val="left" w:pos="1310"/>
        </w:tabs>
        <w:suppressAutoHyphens w:val="0"/>
        <w:wordWrap w:val="0"/>
        <w:autoSpaceDN w:val="0"/>
        <w:jc w:val="both"/>
        <w:rPr>
          <w:rFonts w:eastAsia="Calibri" w:cs="Times New Roman"/>
          <w:kern w:val="2"/>
          <w:lang w:val="ru-RU" w:eastAsia="ko-KR"/>
        </w:rPr>
      </w:pPr>
      <w:r w:rsidRPr="004005DD">
        <w:rPr>
          <w:rFonts w:eastAsia="Calibri" w:cs="Times New Roman"/>
          <w:kern w:val="2"/>
          <w:lang w:val="ru-RU" w:eastAsia="ko-KR"/>
        </w:rPr>
        <w:t xml:space="preserve">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w:t>
      </w:r>
      <w:r w:rsidRPr="004005DD">
        <w:rPr>
          <w:rFonts w:cs="Times New Roman"/>
          <w:kern w:val="2"/>
          <w:lang w:val="ru-RU" w:eastAsia="ko-KR"/>
        </w:rPr>
        <w:t xml:space="preserve">внимание, забота, уважение, умение сопереживать, умение общаться, слушать и слышать других; </w:t>
      </w:r>
    </w:p>
    <w:p w:rsidR="004005DD" w:rsidRPr="004005DD" w:rsidRDefault="004005DD" w:rsidP="004005DD">
      <w:pPr>
        <w:widowControl/>
        <w:tabs>
          <w:tab w:val="left" w:pos="993"/>
          <w:tab w:val="left" w:pos="1310"/>
        </w:tabs>
        <w:suppressAutoHyphens w:val="0"/>
        <w:wordWrap w:val="0"/>
        <w:autoSpaceDN w:val="0"/>
        <w:ind w:left="567"/>
        <w:jc w:val="both"/>
        <w:rPr>
          <w:rFonts w:eastAsia="Calibri" w:cs="Times New Roman"/>
          <w:kern w:val="2"/>
          <w:lang w:val="ru-RU" w:eastAsia="ko-KR"/>
        </w:rPr>
      </w:pPr>
      <w:r w:rsidRPr="004005DD">
        <w:rPr>
          <w:rFonts w:eastAsia="Calibri" w:cs="Times New Roman"/>
          <w:kern w:val="2"/>
          <w:lang w:val="ru-RU" w:eastAsia="ko-KR"/>
        </w:rPr>
        <w:t>-</w:t>
      </w:r>
      <w:r w:rsidRPr="004005DD">
        <w:rPr>
          <w:rFonts w:eastAsia="Calibri" w:cs="Times New Roman"/>
          <w:kern w:val="2"/>
          <w:lang w:val="x-none" w:eastAsia="ko-KR"/>
        </w:rPr>
        <w:t xml:space="preserve">участие членов детского общественного </w:t>
      </w:r>
      <w:r w:rsidRPr="004005DD">
        <w:rPr>
          <w:rFonts w:eastAsia="Calibri" w:cs="Times New Roman"/>
          <w:kern w:val="2"/>
          <w:lang w:val="ru-RU" w:eastAsia="ko-KR"/>
        </w:rPr>
        <w:t>движения</w:t>
      </w:r>
      <w:r w:rsidRPr="004005DD">
        <w:rPr>
          <w:rFonts w:eastAsia="Calibri" w:cs="Times New Roman"/>
          <w:kern w:val="2"/>
          <w:lang w:val="x-none" w:eastAsia="ko-KR"/>
        </w:rPr>
        <w:t xml:space="preserve"> в волонтерск</w:t>
      </w:r>
      <w:r w:rsidRPr="004005DD">
        <w:rPr>
          <w:rFonts w:eastAsia="Calibri" w:cs="Times New Roman"/>
          <w:kern w:val="2"/>
          <w:lang w:val="ru-RU" w:eastAsia="ko-KR"/>
        </w:rPr>
        <w:t>ом  движении</w:t>
      </w:r>
      <w:r w:rsidRPr="004005DD">
        <w:rPr>
          <w:rFonts w:eastAsia="Calibri" w:cs="Times New Roman"/>
          <w:kern w:val="2"/>
          <w:lang w:val="x-none" w:eastAsia="ko-KR"/>
        </w:rPr>
        <w:t>,</w:t>
      </w:r>
    </w:p>
    <w:p w:rsidR="004005DD" w:rsidRPr="004005DD" w:rsidRDefault="004005DD" w:rsidP="004005DD">
      <w:pPr>
        <w:widowControl/>
        <w:tabs>
          <w:tab w:val="left" w:pos="993"/>
          <w:tab w:val="left" w:pos="1310"/>
        </w:tabs>
        <w:suppressAutoHyphens w:val="0"/>
        <w:wordWrap w:val="0"/>
        <w:autoSpaceDN w:val="0"/>
        <w:jc w:val="both"/>
        <w:rPr>
          <w:rFonts w:eastAsia="Calibri" w:cs="Times New Roman"/>
          <w:kern w:val="2"/>
          <w:lang w:val="x-none" w:eastAsia="ko-KR"/>
        </w:rPr>
      </w:pPr>
      <w:r w:rsidRPr="004005DD">
        <w:rPr>
          <w:rFonts w:eastAsia="Calibri" w:cs="Times New Roman"/>
          <w:kern w:val="2"/>
          <w:lang w:val="x-none" w:eastAsia="ko-KR"/>
        </w:rPr>
        <w:t xml:space="preserve"> деятельности на благо конкретных людей и социального окружения в целом. </w:t>
      </w:r>
    </w:p>
    <w:p w:rsidR="004005DD" w:rsidRPr="004005DD" w:rsidRDefault="004005DD" w:rsidP="004005DD">
      <w:pPr>
        <w:tabs>
          <w:tab w:val="left" w:pos="851"/>
        </w:tabs>
        <w:suppressAutoHyphens w:val="0"/>
        <w:autoSpaceDN w:val="0"/>
        <w:jc w:val="both"/>
        <w:rPr>
          <w:rFonts w:cs="Times New Roman"/>
          <w:b/>
          <w:iCs/>
          <w:kern w:val="2"/>
          <w:lang w:val="ru-RU" w:eastAsia="ko-KR"/>
        </w:rPr>
      </w:pPr>
    </w:p>
    <w:p w:rsidR="004005DD" w:rsidRPr="004005DD" w:rsidRDefault="004005DD" w:rsidP="004005DD">
      <w:pPr>
        <w:tabs>
          <w:tab w:val="left" w:pos="851"/>
        </w:tabs>
        <w:suppressAutoHyphens w:val="0"/>
        <w:autoSpaceDN w:val="0"/>
        <w:jc w:val="both"/>
        <w:rPr>
          <w:rFonts w:cs="Times New Roman"/>
          <w:b/>
          <w:iCs/>
          <w:kern w:val="2"/>
          <w:lang w:val="ru-RU" w:eastAsia="ko-KR"/>
        </w:rPr>
      </w:pPr>
      <w:r w:rsidRPr="004005DD">
        <w:rPr>
          <w:rFonts w:cs="Times New Roman"/>
          <w:b/>
          <w:iCs/>
          <w:kern w:val="2"/>
          <w:lang w:val="ru-RU" w:eastAsia="ko-KR"/>
        </w:rPr>
        <w:t xml:space="preserve">                             Модуль 2.2.7. </w:t>
      </w:r>
      <w:r w:rsidRPr="004005DD">
        <w:rPr>
          <w:rFonts w:cs="Times New Roman"/>
          <w:b/>
          <w:iCs/>
          <w:w w:val="0"/>
          <w:kern w:val="2"/>
          <w:lang w:val="ru-RU" w:eastAsia="ko-KR"/>
        </w:rPr>
        <w:t>«Экскурсии, походы»</w:t>
      </w:r>
    </w:p>
    <w:p w:rsidR="004005DD" w:rsidRPr="004005DD" w:rsidRDefault="004005DD" w:rsidP="004005DD">
      <w:pPr>
        <w:suppressAutoHyphens w:val="0"/>
        <w:autoSpaceDN w:val="0"/>
        <w:adjustRightInd w:val="0"/>
        <w:ind w:right="-1" w:firstLine="567"/>
        <w:jc w:val="both"/>
        <w:rPr>
          <w:rFonts w:eastAsia="Calibri" w:cs="Times New Roman"/>
          <w:kern w:val="2"/>
          <w:lang w:val="ru-RU" w:eastAsia="ko-KR"/>
        </w:rPr>
      </w:pPr>
      <w:r w:rsidRPr="004005DD">
        <w:rPr>
          <w:rFonts w:eastAsia="Calibri" w:cs="Times New Roman"/>
          <w:kern w:val="2"/>
          <w:lang w:val="ru-RU" w:eastAsia="ko-KR"/>
        </w:rPr>
        <w:t xml:space="preserve">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w:t>
      </w:r>
      <w:r w:rsidRPr="004005DD">
        <w:rPr>
          <w:rFonts w:eastAsia="Calibri" w:cs="Times New Roman"/>
          <w:kern w:val="2"/>
          <w:lang w:val="ru-RU" w:eastAsia="ko-KR"/>
        </w:rPr>
        <w:lastRenderedPageBreak/>
        <w:t>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4005DD" w:rsidRPr="004005DD" w:rsidRDefault="004005DD" w:rsidP="004005DD">
      <w:pPr>
        <w:widowControl/>
        <w:tabs>
          <w:tab w:val="left" w:pos="885"/>
        </w:tabs>
        <w:suppressAutoHyphens w:val="0"/>
        <w:wordWrap w:val="0"/>
        <w:autoSpaceDN w:val="0"/>
        <w:ind w:left="567" w:right="175"/>
        <w:jc w:val="both"/>
        <w:rPr>
          <w:rFonts w:eastAsia="Calibri" w:cs="Times New Roman"/>
          <w:kern w:val="2"/>
          <w:lang w:val="ru-RU" w:eastAsia="ko-KR"/>
        </w:rPr>
      </w:pPr>
      <w:r w:rsidRPr="004005DD">
        <w:rPr>
          <w:rFonts w:eastAsia="Calibri" w:cs="Times New Roman"/>
          <w:kern w:val="2"/>
          <w:lang w:val="ru-RU" w:eastAsia="ko-KR"/>
        </w:rPr>
        <w:t>-ежегодные</w:t>
      </w:r>
      <w:r w:rsidRPr="004005DD">
        <w:rPr>
          <w:rFonts w:eastAsia="Calibri" w:cs="Times New Roman"/>
          <w:kern w:val="2"/>
          <w:lang w:val="x-none" w:eastAsia="ko-KR"/>
        </w:rPr>
        <w:t xml:space="preserve"> походы</w:t>
      </w:r>
      <w:r w:rsidRPr="004005DD">
        <w:rPr>
          <w:rFonts w:eastAsia="Calibri" w:cs="Times New Roman"/>
          <w:kern w:val="2"/>
          <w:lang w:val="ru-RU" w:eastAsia="ko-KR"/>
        </w:rPr>
        <w:t xml:space="preserve"> на природу</w:t>
      </w:r>
      <w:r w:rsidRPr="004005DD">
        <w:rPr>
          <w:rFonts w:eastAsia="Calibri" w:cs="Times New Roman"/>
          <w:kern w:val="2"/>
          <w:lang w:val="x-none" w:eastAsia="ko-KR"/>
        </w:rPr>
        <w:t>, организуемые в классах их классными</w:t>
      </w:r>
    </w:p>
    <w:p w:rsidR="004005DD" w:rsidRPr="004005DD" w:rsidRDefault="004005DD" w:rsidP="004005DD">
      <w:pPr>
        <w:widowControl/>
        <w:tabs>
          <w:tab w:val="left" w:pos="885"/>
        </w:tabs>
        <w:suppressAutoHyphens w:val="0"/>
        <w:wordWrap w:val="0"/>
        <w:autoSpaceDN w:val="0"/>
        <w:ind w:right="175"/>
        <w:jc w:val="both"/>
        <w:rPr>
          <w:rFonts w:eastAsia="Calibri" w:cs="Times New Roman"/>
          <w:kern w:val="2"/>
          <w:lang w:val="x-none" w:eastAsia="x-none"/>
        </w:rPr>
      </w:pPr>
      <w:r w:rsidRPr="004005DD">
        <w:rPr>
          <w:rFonts w:eastAsia="Calibri" w:cs="Times New Roman"/>
          <w:kern w:val="2"/>
          <w:lang w:val="x-none" w:eastAsia="ko-KR"/>
        </w:rPr>
        <w:t xml:space="preserve"> руководителями и родителями школьников</w:t>
      </w:r>
      <w:r w:rsidRPr="004005DD">
        <w:rPr>
          <w:rFonts w:eastAsia="Calibri" w:cs="Times New Roman"/>
          <w:kern w:val="2"/>
          <w:lang w:val="ru-RU" w:eastAsia="ko-KR"/>
        </w:rPr>
        <w:t>, после окончания учебного года;</w:t>
      </w:r>
    </w:p>
    <w:p w:rsidR="004005DD" w:rsidRPr="004005DD" w:rsidRDefault="004005DD" w:rsidP="004005DD">
      <w:pPr>
        <w:suppressAutoHyphens w:val="0"/>
        <w:wordWrap w:val="0"/>
        <w:autoSpaceDN w:val="0"/>
        <w:adjustRightInd w:val="0"/>
        <w:ind w:left="720" w:right="-1"/>
        <w:jc w:val="both"/>
        <w:rPr>
          <w:rFonts w:eastAsia="Calibri" w:cs="Times New Roman"/>
          <w:kern w:val="2"/>
          <w:lang w:val="ru-RU" w:eastAsia="ko-KR"/>
        </w:rPr>
      </w:pPr>
      <w:r w:rsidRPr="004005DD">
        <w:rPr>
          <w:rFonts w:eastAsia="Calibri" w:cs="Times New Roman"/>
          <w:kern w:val="2"/>
          <w:lang w:val="ru-RU" w:eastAsia="ko-KR"/>
        </w:rPr>
        <w:t xml:space="preserve">-регулярные сезонные экскурсии на природу, организуемые в начальных классах их </w:t>
      </w:r>
    </w:p>
    <w:p w:rsidR="004005DD" w:rsidRPr="004005DD" w:rsidRDefault="004005DD" w:rsidP="004005DD">
      <w:pPr>
        <w:suppressAutoHyphens w:val="0"/>
        <w:wordWrap w:val="0"/>
        <w:autoSpaceDN w:val="0"/>
        <w:adjustRightInd w:val="0"/>
        <w:ind w:right="-1"/>
        <w:jc w:val="both"/>
        <w:rPr>
          <w:rFonts w:eastAsia="Calibri" w:cs="Times New Roman"/>
          <w:kern w:val="2"/>
          <w:lang w:val="ru-RU" w:eastAsia="ko-KR"/>
        </w:rPr>
      </w:pPr>
      <w:r w:rsidRPr="004005DD">
        <w:rPr>
          <w:rFonts w:eastAsia="Calibri" w:cs="Times New Roman"/>
          <w:kern w:val="2"/>
          <w:lang w:val="ru-RU" w:eastAsia="ko-KR"/>
        </w:rPr>
        <w:t>классными руководителями («Природа зимой», «Осенний парк», «Приметы весны» и т.п.);</w:t>
      </w:r>
    </w:p>
    <w:p w:rsidR="004005DD" w:rsidRPr="004005DD" w:rsidRDefault="004005DD" w:rsidP="004005DD">
      <w:pPr>
        <w:widowControl/>
        <w:tabs>
          <w:tab w:val="left" w:pos="851"/>
          <w:tab w:val="left" w:pos="885"/>
        </w:tabs>
        <w:suppressAutoHyphens w:val="0"/>
        <w:autoSpaceDE/>
        <w:ind w:left="567" w:right="175"/>
        <w:jc w:val="both"/>
        <w:rPr>
          <w:rFonts w:eastAsia="№Е" w:cs="Times New Roman"/>
          <w:b/>
          <w:iCs/>
          <w:w w:val="0"/>
          <w:kern w:val="2"/>
          <w:lang w:val="ru-RU" w:eastAsia="x-none"/>
        </w:rPr>
      </w:pPr>
      <w:r w:rsidRPr="004005DD">
        <w:rPr>
          <w:rFonts w:eastAsia="№Е" w:cs="Times New Roman"/>
          <w:b/>
          <w:iCs/>
          <w:w w:val="0"/>
          <w:kern w:val="2"/>
          <w:lang w:val="ru-RU" w:eastAsia="x-none"/>
        </w:rPr>
        <w:t xml:space="preserve">                      2.2.8. Модуль «Профориентация»</w:t>
      </w:r>
    </w:p>
    <w:p w:rsidR="004005DD" w:rsidRPr="004005DD" w:rsidRDefault="004005DD" w:rsidP="004005DD">
      <w:pPr>
        <w:suppressAutoHyphens w:val="0"/>
        <w:autoSpaceDN w:val="0"/>
        <w:ind w:firstLine="567"/>
        <w:jc w:val="both"/>
        <w:rPr>
          <w:rFonts w:eastAsia="№Е" w:cs="Times New Roman"/>
          <w:kern w:val="2"/>
          <w:lang w:val="ru-RU" w:eastAsia="ko-KR"/>
        </w:rPr>
      </w:pPr>
      <w:r w:rsidRPr="004005DD">
        <w:rPr>
          <w:rFonts w:cs="Times New Roman"/>
          <w:kern w:val="2"/>
          <w:lang w:val="ru-RU" w:eastAsia="ko-KR"/>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r w:rsidRPr="004005DD">
        <w:rPr>
          <w:rFonts w:eastAsia="№Е" w:cs="Times New Roman"/>
          <w:kern w:val="2"/>
          <w:lang w:val="ru-RU" w:eastAsia="ko-KR"/>
        </w:rPr>
        <w:t xml:space="preserve"> </w:t>
      </w:r>
    </w:p>
    <w:p w:rsidR="004005DD" w:rsidRPr="004005DD" w:rsidRDefault="004005DD" w:rsidP="004005DD">
      <w:pPr>
        <w:widowControl/>
        <w:tabs>
          <w:tab w:val="left" w:pos="885"/>
        </w:tabs>
        <w:suppressAutoHyphens w:val="0"/>
        <w:wordWrap w:val="0"/>
        <w:autoSpaceDN w:val="0"/>
        <w:ind w:left="567" w:right="175"/>
        <w:jc w:val="both"/>
        <w:rPr>
          <w:rFonts w:eastAsia="Calibri" w:cs="Times New Roman"/>
          <w:kern w:val="2"/>
          <w:lang w:val="ru-RU" w:eastAsia="ko-KR"/>
        </w:rPr>
      </w:pPr>
      <w:r w:rsidRPr="004005DD">
        <w:rPr>
          <w:rFonts w:eastAsia="Calibri" w:cs="Times New Roman"/>
          <w:kern w:val="2"/>
          <w:lang w:val="ru-RU" w:eastAsia="ko-KR"/>
        </w:rPr>
        <w:t>-</w:t>
      </w:r>
      <w:r w:rsidRPr="004005DD">
        <w:rPr>
          <w:rFonts w:eastAsia="Calibri" w:cs="Times New Roman"/>
          <w:kern w:val="2"/>
          <w:lang w:val="x-none" w:eastAsia="ko-KR"/>
        </w:rPr>
        <w:t>циклы профориентационных часов общения, направленных на  подготовку</w:t>
      </w:r>
    </w:p>
    <w:p w:rsidR="004005DD" w:rsidRPr="004005DD" w:rsidRDefault="004005DD" w:rsidP="004005DD">
      <w:pPr>
        <w:widowControl/>
        <w:tabs>
          <w:tab w:val="left" w:pos="885"/>
        </w:tabs>
        <w:suppressAutoHyphens w:val="0"/>
        <w:wordWrap w:val="0"/>
        <w:autoSpaceDN w:val="0"/>
        <w:ind w:right="175"/>
        <w:jc w:val="both"/>
        <w:rPr>
          <w:rFonts w:eastAsia="Calibri" w:cs="Times New Roman"/>
          <w:kern w:val="2"/>
          <w:lang w:val="x-none" w:eastAsia="ko-KR"/>
        </w:rPr>
      </w:pPr>
      <w:r w:rsidRPr="004005DD">
        <w:rPr>
          <w:rFonts w:eastAsia="Calibri" w:cs="Times New Roman"/>
          <w:kern w:val="2"/>
          <w:lang w:val="x-none" w:eastAsia="ko-KR"/>
        </w:rPr>
        <w:t xml:space="preserve"> школьника к осознанному планированию и реализации своего профессионального будущего;</w:t>
      </w:r>
    </w:p>
    <w:p w:rsidR="004005DD" w:rsidRPr="004005DD" w:rsidRDefault="004005DD" w:rsidP="004005DD">
      <w:pPr>
        <w:widowControl/>
        <w:tabs>
          <w:tab w:val="left" w:pos="885"/>
        </w:tabs>
        <w:suppressAutoHyphens w:val="0"/>
        <w:wordWrap w:val="0"/>
        <w:autoSpaceDN w:val="0"/>
        <w:ind w:left="567" w:right="175"/>
        <w:jc w:val="both"/>
        <w:rPr>
          <w:rFonts w:eastAsia="Calibri" w:cs="Times New Roman"/>
          <w:kern w:val="2"/>
          <w:lang w:val="ru-RU" w:eastAsia="ko-KR"/>
        </w:rPr>
      </w:pPr>
      <w:r w:rsidRPr="004005DD">
        <w:rPr>
          <w:rFonts w:eastAsia="Calibri" w:cs="Times New Roman"/>
          <w:kern w:val="2"/>
          <w:lang w:val="ru-RU" w:eastAsia="ko-KR"/>
        </w:rPr>
        <w:t>-</w:t>
      </w:r>
      <w:r w:rsidRPr="004005DD">
        <w:rPr>
          <w:rFonts w:eastAsia="Calibri" w:cs="Times New Roman"/>
          <w:kern w:val="2"/>
          <w:lang w:val="x-none" w:eastAsia="ko-KR"/>
        </w:rPr>
        <w:t>профориентационные игры:  деловые игры, квесты,</w:t>
      </w:r>
      <w:r w:rsidRPr="004005DD">
        <w:rPr>
          <w:rFonts w:eastAsia="Calibri" w:cs="Times New Roman"/>
          <w:kern w:val="2"/>
          <w:lang w:val="ru-RU" w:eastAsia="ko-KR"/>
        </w:rPr>
        <w:t xml:space="preserve"> </w:t>
      </w:r>
      <w:r w:rsidRPr="004005DD">
        <w:rPr>
          <w:rFonts w:eastAsia="Calibri" w:cs="Times New Roman"/>
          <w:kern w:val="2"/>
          <w:lang w:val="x-none" w:eastAsia="ko-KR"/>
        </w:rPr>
        <w:t xml:space="preserve">расширяющие знания </w:t>
      </w:r>
    </w:p>
    <w:p w:rsidR="004005DD" w:rsidRPr="004005DD" w:rsidRDefault="004005DD" w:rsidP="004005DD">
      <w:pPr>
        <w:widowControl/>
        <w:tabs>
          <w:tab w:val="left" w:pos="885"/>
        </w:tabs>
        <w:suppressAutoHyphens w:val="0"/>
        <w:wordWrap w:val="0"/>
        <w:autoSpaceDN w:val="0"/>
        <w:ind w:right="175"/>
        <w:jc w:val="both"/>
        <w:rPr>
          <w:rFonts w:eastAsia="Calibri" w:cs="Times New Roman"/>
          <w:kern w:val="2"/>
          <w:lang w:val="x-none" w:eastAsia="ko-KR"/>
        </w:rPr>
      </w:pPr>
      <w:r w:rsidRPr="004005DD">
        <w:rPr>
          <w:rFonts w:eastAsia="Calibri" w:cs="Times New Roman"/>
          <w:kern w:val="2"/>
          <w:lang w:val="x-none" w:eastAsia="ko-KR"/>
        </w:rPr>
        <w:t>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4005DD" w:rsidRPr="004005DD" w:rsidRDefault="004005DD" w:rsidP="004005DD">
      <w:pPr>
        <w:widowControl/>
        <w:tabs>
          <w:tab w:val="left" w:pos="885"/>
        </w:tabs>
        <w:suppressAutoHyphens w:val="0"/>
        <w:wordWrap w:val="0"/>
        <w:autoSpaceDN w:val="0"/>
        <w:ind w:left="567" w:right="175"/>
        <w:jc w:val="both"/>
        <w:rPr>
          <w:rFonts w:eastAsia="Calibri" w:cs="Times New Roman"/>
          <w:kern w:val="2"/>
          <w:lang w:val="ru-RU" w:eastAsia="ko-KR"/>
        </w:rPr>
      </w:pPr>
      <w:r w:rsidRPr="004005DD">
        <w:rPr>
          <w:rFonts w:eastAsia="Calibri" w:cs="Times New Roman"/>
          <w:kern w:val="2"/>
          <w:lang w:val="ru-RU" w:eastAsia="ko-KR"/>
        </w:rPr>
        <w:t>-</w:t>
      </w:r>
      <w:r w:rsidRPr="004005DD">
        <w:rPr>
          <w:rFonts w:eastAsia="Calibri" w:cs="Times New Roman"/>
          <w:kern w:val="2"/>
          <w:lang w:val="x-none" w:eastAsia="ko-KR"/>
        </w:rPr>
        <w:t xml:space="preserve">экскурсии на предприятия, дающие школьникам начальные представления </w:t>
      </w:r>
    </w:p>
    <w:p w:rsidR="004005DD" w:rsidRPr="004005DD" w:rsidRDefault="004005DD" w:rsidP="004005DD">
      <w:pPr>
        <w:widowControl/>
        <w:tabs>
          <w:tab w:val="left" w:pos="885"/>
        </w:tabs>
        <w:suppressAutoHyphens w:val="0"/>
        <w:wordWrap w:val="0"/>
        <w:autoSpaceDN w:val="0"/>
        <w:ind w:right="175"/>
        <w:jc w:val="both"/>
        <w:rPr>
          <w:rFonts w:eastAsia="Calibri" w:cs="Times New Roman"/>
          <w:kern w:val="2"/>
          <w:lang w:val="x-none" w:eastAsia="ko-KR"/>
        </w:rPr>
      </w:pPr>
      <w:r w:rsidRPr="004005DD">
        <w:rPr>
          <w:rFonts w:eastAsia="Calibri" w:cs="Times New Roman"/>
          <w:kern w:val="2"/>
          <w:lang w:val="x-none" w:eastAsia="ko-KR"/>
        </w:rPr>
        <w:t>о существующих профессиях и условиях работы людей, представляющих эти профессии;</w:t>
      </w:r>
    </w:p>
    <w:p w:rsidR="004005DD" w:rsidRPr="004005DD" w:rsidRDefault="004005DD" w:rsidP="004005DD">
      <w:pPr>
        <w:widowControl/>
        <w:tabs>
          <w:tab w:val="left" w:pos="885"/>
        </w:tabs>
        <w:suppressAutoHyphens w:val="0"/>
        <w:wordWrap w:val="0"/>
        <w:autoSpaceDN w:val="0"/>
        <w:ind w:left="567" w:right="175"/>
        <w:jc w:val="both"/>
        <w:rPr>
          <w:rFonts w:eastAsia="Calibri" w:cs="Times New Roman"/>
          <w:kern w:val="2"/>
          <w:lang w:val="ru-RU" w:eastAsia="ko-KR"/>
        </w:rPr>
      </w:pPr>
      <w:r w:rsidRPr="004005DD">
        <w:rPr>
          <w:rFonts w:eastAsia="Calibri" w:cs="Times New Roman"/>
          <w:kern w:val="2"/>
          <w:lang w:val="ru-RU" w:eastAsia="ko-KR"/>
        </w:rPr>
        <w:t>-</w:t>
      </w:r>
      <w:r w:rsidRPr="004005DD">
        <w:rPr>
          <w:rFonts w:eastAsia="Calibri" w:cs="Times New Roman"/>
          <w:kern w:val="2"/>
          <w:lang w:val="x-none" w:eastAsia="ko-KR"/>
        </w:rPr>
        <w:t xml:space="preserve">посещение </w:t>
      </w:r>
      <w:r w:rsidRPr="004005DD">
        <w:rPr>
          <w:rFonts w:eastAsia="Calibri" w:cs="Times New Roman"/>
          <w:kern w:val="2"/>
          <w:lang w:val="ru-RU" w:eastAsia="ko-KR"/>
        </w:rPr>
        <w:t>дней открытых дверей в средних специальных учебных заведениях</w:t>
      </w:r>
    </w:p>
    <w:p w:rsidR="004005DD" w:rsidRPr="004005DD" w:rsidRDefault="004005DD" w:rsidP="004005DD">
      <w:pPr>
        <w:widowControl/>
        <w:tabs>
          <w:tab w:val="left" w:pos="885"/>
        </w:tabs>
        <w:suppressAutoHyphens w:val="0"/>
        <w:wordWrap w:val="0"/>
        <w:autoSpaceDN w:val="0"/>
        <w:ind w:right="175"/>
        <w:jc w:val="both"/>
        <w:rPr>
          <w:rFonts w:eastAsia="Calibri" w:cs="Times New Roman"/>
          <w:kern w:val="2"/>
          <w:lang w:val="ru-RU" w:eastAsia="ko-KR"/>
        </w:rPr>
      </w:pPr>
      <w:r w:rsidRPr="004005DD">
        <w:rPr>
          <w:rFonts w:eastAsia="Calibri" w:cs="Times New Roman"/>
          <w:kern w:val="2"/>
          <w:lang w:val="ru-RU" w:eastAsia="ko-KR"/>
        </w:rPr>
        <w:t>и вузах (в формате «Онлайн»);</w:t>
      </w:r>
    </w:p>
    <w:p w:rsidR="004005DD" w:rsidRPr="004005DD" w:rsidRDefault="004005DD" w:rsidP="004005DD">
      <w:pPr>
        <w:widowControl/>
        <w:tabs>
          <w:tab w:val="left" w:pos="885"/>
        </w:tabs>
        <w:suppressAutoHyphens w:val="0"/>
        <w:wordWrap w:val="0"/>
        <w:autoSpaceDN w:val="0"/>
        <w:ind w:left="567" w:right="175"/>
        <w:jc w:val="both"/>
        <w:rPr>
          <w:rFonts w:eastAsia="Calibri" w:cs="Times New Roman"/>
          <w:kern w:val="2"/>
          <w:lang w:val="ru-RU" w:eastAsia="ko-KR"/>
        </w:rPr>
      </w:pPr>
      <w:r w:rsidRPr="004005DD">
        <w:rPr>
          <w:rFonts w:eastAsia="Calibri" w:cs="Times New Roman"/>
          <w:kern w:val="2"/>
          <w:lang w:val="ru-RU" w:eastAsia="ko-KR"/>
        </w:rPr>
        <w:t>-</w:t>
      </w:r>
      <w:r w:rsidRPr="004005DD">
        <w:rPr>
          <w:rFonts w:eastAsia="Calibri" w:cs="Times New Roman"/>
          <w:kern w:val="2"/>
          <w:lang w:val="x-none" w:eastAsia="ko-KR"/>
        </w:rPr>
        <w:t>совместное с педагогами изучение интернет ресурсов, посвященных выбору</w:t>
      </w:r>
    </w:p>
    <w:p w:rsidR="004005DD" w:rsidRPr="004005DD" w:rsidRDefault="004005DD" w:rsidP="004005DD">
      <w:pPr>
        <w:widowControl/>
        <w:tabs>
          <w:tab w:val="left" w:pos="885"/>
        </w:tabs>
        <w:suppressAutoHyphens w:val="0"/>
        <w:wordWrap w:val="0"/>
        <w:autoSpaceDN w:val="0"/>
        <w:ind w:right="175"/>
        <w:jc w:val="both"/>
        <w:rPr>
          <w:rFonts w:eastAsia="Calibri" w:cs="Times New Roman"/>
          <w:kern w:val="2"/>
          <w:lang w:val="x-none" w:eastAsia="ko-KR"/>
        </w:rPr>
      </w:pPr>
      <w:r w:rsidRPr="004005DD">
        <w:rPr>
          <w:rFonts w:eastAsia="Calibri" w:cs="Times New Roman"/>
          <w:kern w:val="2"/>
          <w:lang w:val="x-none" w:eastAsia="ko-KR"/>
        </w:rPr>
        <w:t xml:space="preserve"> профессий, прохождение профориентационного онлайн-тестирования;</w:t>
      </w:r>
    </w:p>
    <w:p w:rsidR="004005DD" w:rsidRPr="004005DD" w:rsidRDefault="004005DD" w:rsidP="004005DD">
      <w:pPr>
        <w:widowControl/>
        <w:tabs>
          <w:tab w:val="left" w:pos="885"/>
        </w:tabs>
        <w:suppressAutoHyphens w:val="0"/>
        <w:wordWrap w:val="0"/>
        <w:autoSpaceDN w:val="0"/>
        <w:ind w:left="567" w:right="175"/>
        <w:jc w:val="both"/>
        <w:rPr>
          <w:rFonts w:eastAsia="№Е" w:cs="Times New Roman"/>
          <w:kern w:val="2"/>
          <w:lang w:val="ru-RU" w:eastAsia="x-none"/>
        </w:rPr>
      </w:pPr>
      <w:r w:rsidRPr="004005DD">
        <w:rPr>
          <w:rFonts w:eastAsia="№Е" w:cs="Times New Roman"/>
          <w:kern w:val="2"/>
          <w:lang w:val="ru-RU" w:eastAsia="x-none"/>
        </w:rPr>
        <w:t xml:space="preserve">-участие в работе </w:t>
      </w:r>
      <w:r w:rsidRPr="004005DD">
        <w:rPr>
          <w:rFonts w:eastAsia="№Е" w:cs="Times New Roman"/>
          <w:kern w:val="2"/>
          <w:lang w:val="x-none" w:eastAsia="x-none"/>
        </w:rPr>
        <w:t>всероссийск</w:t>
      </w:r>
      <w:r w:rsidRPr="004005DD">
        <w:rPr>
          <w:rFonts w:eastAsia="№Е" w:cs="Times New Roman"/>
          <w:kern w:val="2"/>
          <w:lang w:val="ru-RU" w:eastAsia="x-none"/>
        </w:rPr>
        <w:t>их профориентационных</w:t>
      </w:r>
      <w:r w:rsidRPr="004005DD">
        <w:rPr>
          <w:rFonts w:eastAsia="№Е" w:cs="Times New Roman"/>
          <w:kern w:val="2"/>
          <w:lang w:val="x-none" w:eastAsia="x-none"/>
        </w:rPr>
        <w:t xml:space="preserve"> проект</w:t>
      </w:r>
      <w:r w:rsidRPr="004005DD">
        <w:rPr>
          <w:rFonts w:eastAsia="№Е" w:cs="Times New Roman"/>
          <w:kern w:val="2"/>
          <w:lang w:val="ru-RU" w:eastAsia="x-none"/>
        </w:rPr>
        <w:t xml:space="preserve">ов, созданных в сети </w:t>
      </w:r>
    </w:p>
    <w:p w:rsidR="004005DD" w:rsidRPr="004005DD" w:rsidRDefault="004005DD" w:rsidP="004005DD">
      <w:pPr>
        <w:widowControl/>
        <w:tabs>
          <w:tab w:val="left" w:pos="885"/>
        </w:tabs>
        <w:suppressAutoHyphens w:val="0"/>
        <w:wordWrap w:val="0"/>
        <w:autoSpaceDN w:val="0"/>
        <w:ind w:right="175"/>
        <w:jc w:val="both"/>
        <w:rPr>
          <w:rFonts w:eastAsia="№Е" w:cs="Times New Roman"/>
          <w:kern w:val="2"/>
          <w:lang w:val="x-none" w:eastAsia="x-none"/>
        </w:rPr>
      </w:pPr>
      <w:r w:rsidRPr="004005DD">
        <w:rPr>
          <w:rFonts w:eastAsia="№Е" w:cs="Times New Roman"/>
          <w:kern w:val="2"/>
          <w:lang w:val="ru-RU" w:eastAsia="x-none"/>
        </w:rPr>
        <w:t>интернет</w:t>
      </w:r>
      <w:r w:rsidRPr="004005DD">
        <w:rPr>
          <w:rFonts w:eastAsia="№Е" w:cs="Times New Roman"/>
          <w:kern w:val="2"/>
          <w:lang w:val="x-none" w:eastAsia="x-none"/>
        </w:rPr>
        <w:t>;</w:t>
      </w:r>
    </w:p>
    <w:p w:rsidR="004005DD" w:rsidRPr="004005DD" w:rsidRDefault="004005DD" w:rsidP="004005DD">
      <w:pPr>
        <w:widowControl/>
        <w:tabs>
          <w:tab w:val="left" w:pos="885"/>
        </w:tabs>
        <w:suppressAutoHyphens w:val="0"/>
        <w:wordWrap w:val="0"/>
        <w:autoSpaceDN w:val="0"/>
        <w:ind w:left="567" w:right="175"/>
        <w:jc w:val="both"/>
        <w:rPr>
          <w:rFonts w:eastAsia="№Е" w:cs="Times New Roman"/>
          <w:kern w:val="2"/>
          <w:lang w:val="x-none" w:eastAsia="x-none"/>
        </w:rPr>
      </w:pPr>
      <w:r w:rsidRPr="004005DD">
        <w:rPr>
          <w:rFonts w:eastAsia="№Е" w:cs="Times New Roman"/>
          <w:kern w:val="2"/>
          <w:lang w:val="ru-RU" w:eastAsia="x-none"/>
        </w:rPr>
        <w:t>-</w:t>
      </w:r>
      <w:r w:rsidRPr="004005DD">
        <w:rPr>
          <w:rFonts w:eastAsia="№Е" w:cs="Times New Roman"/>
          <w:kern w:val="2"/>
          <w:lang w:val="x-none" w:eastAsia="x-none"/>
        </w:rPr>
        <w:t xml:space="preserve">освоение школьниками основ профессии в рамках  </w:t>
      </w:r>
      <w:r w:rsidRPr="004005DD">
        <w:rPr>
          <w:rFonts w:eastAsia="№Е" w:cs="Times New Roman"/>
          <w:kern w:val="2"/>
          <w:lang w:val="ru-RU" w:eastAsia="x-none"/>
        </w:rPr>
        <w:t>курсов внеурочной деятельности</w:t>
      </w:r>
      <w:r w:rsidRPr="004005DD">
        <w:rPr>
          <w:rFonts w:eastAsia="№Е" w:cs="Times New Roman"/>
          <w:kern w:val="2"/>
          <w:lang w:val="x-none" w:eastAsia="x-none"/>
        </w:rPr>
        <w:t xml:space="preserve">.  </w:t>
      </w:r>
    </w:p>
    <w:p w:rsidR="004005DD" w:rsidRPr="004005DD" w:rsidRDefault="004005DD" w:rsidP="004005DD">
      <w:pPr>
        <w:widowControl/>
        <w:tabs>
          <w:tab w:val="left" w:pos="885"/>
        </w:tabs>
        <w:suppressAutoHyphens w:val="0"/>
        <w:autoSpaceDE/>
        <w:ind w:left="567" w:right="175"/>
        <w:jc w:val="both"/>
        <w:rPr>
          <w:rFonts w:eastAsia="№Е" w:cs="Times New Roman"/>
          <w:color w:val="FF0000"/>
          <w:kern w:val="2"/>
          <w:lang w:val="x-none" w:eastAsia="x-none"/>
        </w:rPr>
      </w:pPr>
    </w:p>
    <w:p w:rsidR="004005DD" w:rsidRPr="004005DD" w:rsidRDefault="004005DD" w:rsidP="004005DD">
      <w:pPr>
        <w:suppressAutoHyphens w:val="0"/>
        <w:autoSpaceDN w:val="0"/>
        <w:jc w:val="both"/>
        <w:rPr>
          <w:rFonts w:cs="Times New Roman"/>
          <w:b/>
          <w:kern w:val="2"/>
          <w:lang w:val="ru-RU" w:eastAsia="ko-KR"/>
        </w:rPr>
      </w:pPr>
      <w:r w:rsidRPr="004005DD">
        <w:rPr>
          <w:rFonts w:cs="Times New Roman"/>
          <w:b/>
          <w:w w:val="0"/>
          <w:kern w:val="2"/>
          <w:lang w:val="ru-RU" w:eastAsia="ko-KR"/>
        </w:rPr>
        <w:t xml:space="preserve">2.2.9. Модуль </w:t>
      </w:r>
      <w:r w:rsidRPr="004005DD">
        <w:rPr>
          <w:rFonts w:cs="Times New Roman"/>
          <w:b/>
          <w:kern w:val="2"/>
          <w:lang w:val="ru-RU" w:eastAsia="ko-KR"/>
        </w:rPr>
        <w:t>«Школьные медиа»</w:t>
      </w:r>
    </w:p>
    <w:p w:rsidR="004005DD" w:rsidRPr="004005DD" w:rsidRDefault="004005DD" w:rsidP="004005DD">
      <w:pPr>
        <w:suppressAutoHyphens w:val="0"/>
        <w:autoSpaceDN w:val="0"/>
        <w:ind w:firstLine="567"/>
        <w:jc w:val="both"/>
        <w:rPr>
          <w:rFonts w:cs="Times New Roman"/>
          <w:i/>
          <w:kern w:val="2"/>
          <w:lang w:val="ru-RU" w:eastAsia="ko-KR"/>
        </w:rPr>
      </w:pPr>
      <w:r w:rsidRPr="004005DD">
        <w:rPr>
          <w:rFonts w:cs="Times New Roman"/>
          <w:kern w:val="2"/>
          <w:shd w:val="clear" w:color="auto" w:fill="FFFFFF"/>
          <w:lang w:val="ru-RU" w:eastAsia="ko-KR"/>
        </w:rPr>
        <w:t xml:space="preserve">Цель школьных медиа – </w:t>
      </w:r>
      <w:r w:rsidRPr="004005DD">
        <w:rPr>
          <w:rFonts w:cs="Times New Roman"/>
          <w:kern w:val="2"/>
          <w:lang w:val="ru-RU" w:eastAsia="ko-KR"/>
        </w:rPr>
        <w:t xml:space="preserve">развитие коммуникативной культуры школьников, формирование </w:t>
      </w:r>
      <w:r w:rsidRPr="004005DD">
        <w:rPr>
          <w:rFonts w:cs="Times New Roman"/>
          <w:kern w:val="2"/>
          <w:shd w:val="clear" w:color="auto" w:fill="FFFFFF"/>
          <w:lang w:val="ru-RU" w:eastAsia="ko-KR"/>
        </w:rPr>
        <w:t xml:space="preserve">навыков общения и сотрудничества, поддержка творческой самореализации учащихся. </w:t>
      </w:r>
      <w:r w:rsidRPr="004005DD">
        <w:rPr>
          <w:rFonts w:eastAsia="Calibri" w:cs="Times New Roman"/>
          <w:kern w:val="2"/>
          <w:lang w:val="ru-RU" w:eastAsia="ko-KR"/>
        </w:rPr>
        <w:t>Воспитательный потенциал школьных медиа реализуется в рамках следующих видов и форм деятельности:</w:t>
      </w:r>
    </w:p>
    <w:p w:rsidR="004005DD" w:rsidRPr="004005DD" w:rsidRDefault="004005DD" w:rsidP="004005DD">
      <w:pPr>
        <w:widowControl/>
        <w:shd w:val="clear" w:color="auto" w:fill="FFFFFF"/>
        <w:suppressAutoHyphens w:val="0"/>
        <w:wordWrap w:val="0"/>
        <w:autoSpaceDN w:val="0"/>
        <w:ind w:left="567"/>
        <w:contextualSpacing/>
        <w:jc w:val="both"/>
        <w:rPr>
          <w:rFonts w:cs="Times New Roman"/>
          <w:kern w:val="2"/>
          <w:lang w:val="ru-RU" w:eastAsia="x-none"/>
        </w:rPr>
      </w:pPr>
      <w:r w:rsidRPr="004005DD">
        <w:rPr>
          <w:rFonts w:cs="Times New Roman"/>
          <w:kern w:val="2"/>
          <w:lang w:val="ru-RU" w:eastAsia="x-none"/>
        </w:rPr>
        <w:t>-</w:t>
      </w:r>
      <w:r w:rsidRPr="004005DD">
        <w:rPr>
          <w:rFonts w:cs="Times New Roman"/>
          <w:kern w:val="2"/>
          <w:lang w:val="x-none" w:eastAsia="x-none"/>
        </w:rPr>
        <w:t>разновозрастный редакционный совет подростков, старшеклассников и консультирую</w:t>
      </w:r>
    </w:p>
    <w:p w:rsidR="004005DD" w:rsidRPr="004005DD" w:rsidRDefault="004005DD" w:rsidP="004005DD">
      <w:pPr>
        <w:widowControl/>
        <w:shd w:val="clear" w:color="auto" w:fill="FFFFFF"/>
        <w:suppressAutoHyphens w:val="0"/>
        <w:wordWrap w:val="0"/>
        <w:autoSpaceDN w:val="0"/>
        <w:contextualSpacing/>
        <w:jc w:val="both"/>
        <w:rPr>
          <w:rFonts w:eastAsia="№Е" w:cs="Times New Roman"/>
          <w:kern w:val="2"/>
          <w:lang w:val="x-none" w:eastAsia="x-none"/>
        </w:rPr>
      </w:pPr>
      <w:r w:rsidRPr="004005DD">
        <w:rPr>
          <w:rFonts w:cs="Times New Roman"/>
          <w:kern w:val="2"/>
          <w:lang w:val="x-none" w:eastAsia="x-none"/>
        </w:rPr>
        <w:t xml:space="preserve">щих их взрослых, целью которого является освещение (через школьную </w:t>
      </w:r>
      <w:r w:rsidRPr="004005DD">
        <w:rPr>
          <w:rFonts w:cs="Times New Roman"/>
          <w:kern w:val="2"/>
          <w:lang w:val="ru-RU" w:eastAsia="x-none"/>
        </w:rPr>
        <w:t>стен</w:t>
      </w:r>
      <w:r w:rsidRPr="004005DD">
        <w:rPr>
          <w:rFonts w:cs="Times New Roman"/>
          <w:kern w:val="2"/>
          <w:lang w:val="x-none" w:eastAsia="x-none"/>
        </w:rPr>
        <w:t>газету</w:t>
      </w:r>
      <w:r w:rsidRPr="004005DD">
        <w:rPr>
          <w:rFonts w:cs="Times New Roman"/>
          <w:kern w:val="2"/>
          <w:lang w:val="ru-RU" w:eastAsia="x-none"/>
        </w:rPr>
        <w:t>, канал школы в социальной сети телеграмм</w:t>
      </w:r>
      <w:r w:rsidRPr="004005DD">
        <w:rPr>
          <w:rFonts w:cs="Times New Roman"/>
          <w:kern w:val="2"/>
          <w:lang w:val="x-none" w:eastAsia="x-none"/>
        </w:rPr>
        <w:t>) наиболее интересных моментов жизни школы, популяризация общешкольных ключевых дел,</w:t>
      </w:r>
      <w:r w:rsidRPr="004005DD">
        <w:rPr>
          <w:rFonts w:eastAsia="№Е" w:cs="Times New Roman"/>
          <w:kern w:val="2"/>
          <w:lang w:val="x-none" w:eastAsia="x-none"/>
        </w:rPr>
        <w:t xml:space="preserve"> мероприятий</w:t>
      </w:r>
      <w:r w:rsidRPr="004005DD">
        <w:rPr>
          <w:rFonts w:eastAsia="№Е" w:cs="Times New Roman"/>
          <w:kern w:val="2"/>
          <w:lang w:val="ru-RU" w:eastAsia="x-none"/>
        </w:rPr>
        <w:t>,</w:t>
      </w:r>
      <w:r w:rsidRPr="004005DD">
        <w:rPr>
          <w:rFonts w:cs="Times New Roman"/>
          <w:kern w:val="2"/>
          <w:lang w:val="x-none" w:eastAsia="x-none"/>
        </w:rPr>
        <w:t xml:space="preserve"> кружков, секций, деятельности органов ученического самоуправления; </w:t>
      </w:r>
      <w:r w:rsidRPr="004005DD">
        <w:rPr>
          <w:rFonts w:eastAsia="№Е" w:cs="Times New Roman"/>
          <w:kern w:val="2"/>
          <w:lang w:val="x-none" w:eastAsia="x-none"/>
        </w:rPr>
        <w:t>размещ</w:t>
      </w:r>
      <w:r w:rsidRPr="004005DD">
        <w:rPr>
          <w:rFonts w:eastAsia="№Е" w:cs="Times New Roman"/>
          <w:kern w:val="2"/>
          <w:lang w:val="ru-RU" w:eastAsia="x-none"/>
        </w:rPr>
        <w:t>ение</w:t>
      </w:r>
      <w:r w:rsidRPr="004005DD">
        <w:rPr>
          <w:rFonts w:eastAsia="№Е" w:cs="Times New Roman"/>
          <w:kern w:val="2"/>
          <w:lang w:val="x-none" w:eastAsia="x-none"/>
        </w:rPr>
        <w:t xml:space="preserve"> </w:t>
      </w:r>
      <w:r w:rsidRPr="004005DD">
        <w:rPr>
          <w:rFonts w:eastAsia="№Е" w:cs="Times New Roman"/>
          <w:kern w:val="2"/>
          <w:lang w:val="ru-RU" w:eastAsia="x-none"/>
        </w:rPr>
        <w:t xml:space="preserve">созданных детьми </w:t>
      </w:r>
      <w:r w:rsidRPr="004005DD">
        <w:rPr>
          <w:rFonts w:eastAsia="№Е" w:cs="Times New Roman"/>
          <w:kern w:val="2"/>
          <w:lang w:val="x-none" w:eastAsia="x-none"/>
        </w:rPr>
        <w:t>рассказ</w:t>
      </w:r>
      <w:r w:rsidRPr="004005DD">
        <w:rPr>
          <w:rFonts w:eastAsia="№Е" w:cs="Times New Roman"/>
          <w:kern w:val="2"/>
          <w:lang w:val="ru-RU" w:eastAsia="x-none"/>
        </w:rPr>
        <w:t>ов</w:t>
      </w:r>
      <w:r w:rsidRPr="004005DD">
        <w:rPr>
          <w:rFonts w:eastAsia="№Е" w:cs="Times New Roman"/>
          <w:kern w:val="2"/>
          <w:lang w:val="x-none" w:eastAsia="x-none"/>
        </w:rPr>
        <w:t>, стих</w:t>
      </w:r>
      <w:r w:rsidRPr="004005DD">
        <w:rPr>
          <w:rFonts w:eastAsia="№Е" w:cs="Times New Roman"/>
          <w:kern w:val="2"/>
          <w:lang w:val="ru-RU" w:eastAsia="x-none"/>
        </w:rPr>
        <w:t>ов</w:t>
      </w:r>
      <w:r w:rsidRPr="004005DD">
        <w:rPr>
          <w:rFonts w:eastAsia="№Е" w:cs="Times New Roman"/>
          <w:kern w:val="2"/>
          <w:lang w:val="x-none" w:eastAsia="x-none"/>
        </w:rPr>
        <w:t>, сказ</w:t>
      </w:r>
      <w:r w:rsidRPr="004005DD">
        <w:rPr>
          <w:rFonts w:eastAsia="№Е" w:cs="Times New Roman"/>
          <w:kern w:val="2"/>
          <w:lang w:val="ru-RU" w:eastAsia="x-none"/>
        </w:rPr>
        <w:t>ок</w:t>
      </w:r>
      <w:r w:rsidRPr="004005DD">
        <w:rPr>
          <w:rFonts w:eastAsia="№Е" w:cs="Times New Roman"/>
          <w:kern w:val="2"/>
          <w:lang w:val="x-none" w:eastAsia="x-none"/>
        </w:rPr>
        <w:t>, репортаж</w:t>
      </w:r>
      <w:r w:rsidRPr="004005DD">
        <w:rPr>
          <w:rFonts w:eastAsia="№Е" w:cs="Times New Roman"/>
          <w:kern w:val="2"/>
          <w:lang w:val="ru-RU" w:eastAsia="x-none"/>
        </w:rPr>
        <w:t>ей</w:t>
      </w:r>
      <w:r w:rsidRPr="004005DD">
        <w:rPr>
          <w:rFonts w:eastAsia="№Е" w:cs="Times New Roman"/>
          <w:kern w:val="2"/>
          <w:lang w:val="x-none" w:eastAsia="x-none"/>
        </w:rPr>
        <w:t>;</w:t>
      </w:r>
    </w:p>
    <w:p w:rsidR="004005DD" w:rsidRPr="004005DD" w:rsidRDefault="004005DD" w:rsidP="004005DD">
      <w:pPr>
        <w:widowControl/>
        <w:shd w:val="clear" w:color="auto" w:fill="FFFFFF"/>
        <w:suppressAutoHyphens w:val="0"/>
        <w:wordWrap w:val="0"/>
        <w:autoSpaceDN w:val="0"/>
        <w:ind w:left="567"/>
        <w:contextualSpacing/>
        <w:jc w:val="both"/>
        <w:rPr>
          <w:rFonts w:eastAsia="№Е" w:cs="Times New Roman"/>
          <w:kern w:val="2"/>
          <w:lang w:val="x-none" w:eastAsia="x-none"/>
        </w:rPr>
      </w:pPr>
      <w:r w:rsidRPr="004005DD">
        <w:rPr>
          <w:rFonts w:cs="Times New Roman"/>
          <w:kern w:val="2"/>
          <w:lang w:val="ru-RU" w:eastAsia="x-none"/>
        </w:rPr>
        <w:t>-</w:t>
      </w:r>
      <w:r w:rsidRPr="004005DD">
        <w:rPr>
          <w:rFonts w:cs="Times New Roman"/>
          <w:kern w:val="2"/>
          <w:lang w:val="x-none" w:eastAsia="x-none"/>
        </w:rPr>
        <w:t xml:space="preserve">участие школьников в конкурсах </w:t>
      </w:r>
      <w:r w:rsidRPr="004005DD">
        <w:rPr>
          <w:rFonts w:eastAsia="№Е" w:cs="Times New Roman"/>
          <w:kern w:val="2"/>
          <w:shd w:val="clear" w:color="auto" w:fill="FFFFFF"/>
          <w:lang w:val="x-none" w:eastAsia="x-none"/>
        </w:rPr>
        <w:t>школьных медиа.</w:t>
      </w:r>
    </w:p>
    <w:p w:rsidR="004005DD" w:rsidRPr="004005DD" w:rsidRDefault="004005DD" w:rsidP="004005DD">
      <w:pPr>
        <w:widowControl/>
        <w:shd w:val="clear" w:color="auto" w:fill="FFFFFF"/>
        <w:suppressAutoHyphens w:val="0"/>
        <w:autoSpaceDE/>
        <w:ind w:left="567"/>
        <w:contextualSpacing/>
        <w:jc w:val="both"/>
        <w:rPr>
          <w:rFonts w:eastAsia="№Е" w:cs="Times New Roman"/>
          <w:color w:val="FF0000"/>
          <w:kern w:val="2"/>
          <w:lang w:val="x-none" w:eastAsia="x-none"/>
        </w:rPr>
      </w:pPr>
    </w:p>
    <w:p w:rsidR="004005DD" w:rsidRPr="004005DD" w:rsidRDefault="004005DD" w:rsidP="004005DD">
      <w:pPr>
        <w:tabs>
          <w:tab w:val="left" w:pos="851"/>
        </w:tabs>
        <w:suppressAutoHyphens w:val="0"/>
        <w:autoSpaceDN w:val="0"/>
        <w:jc w:val="both"/>
        <w:rPr>
          <w:rFonts w:cs="Times New Roman"/>
          <w:b/>
          <w:kern w:val="2"/>
          <w:lang w:val="ru-RU" w:eastAsia="ko-KR"/>
        </w:rPr>
      </w:pPr>
      <w:r w:rsidRPr="004005DD">
        <w:rPr>
          <w:rFonts w:cs="Times New Roman"/>
          <w:b/>
          <w:w w:val="0"/>
          <w:kern w:val="2"/>
          <w:lang w:val="ru-RU" w:eastAsia="ko-KR"/>
        </w:rPr>
        <w:t xml:space="preserve">2.2.10. Модуль </w:t>
      </w:r>
      <w:r w:rsidRPr="004005DD">
        <w:rPr>
          <w:rFonts w:cs="Times New Roman"/>
          <w:b/>
          <w:kern w:val="2"/>
          <w:lang w:val="ru-RU" w:eastAsia="ko-KR"/>
        </w:rPr>
        <w:t>«Организация предметно-эстетической среды»</w:t>
      </w:r>
    </w:p>
    <w:p w:rsidR="004005DD" w:rsidRPr="004005DD" w:rsidRDefault="004005DD" w:rsidP="004005DD">
      <w:pPr>
        <w:widowControl/>
        <w:suppressAutoHyphens w:val="0"/>
        <w:autoSpaceDE/>
        <w:ind w:firstLine="567"/>
        <w:jc w:val="both"/>
        <w:rPr>
          <w:rFonts w:eastAsia="№Е" w:cs="Times New Roman"/>
          <w:lang w:val="ru-RU" w:eastAsia="ru-RU"/>
        </w:rPr>
      </w:pPr>
      <w:r w:rsidRPr="004005DD">
        <w:rPr>
          <w:rFonts w:eastAsia="№Е" w:cs="Times New Roman"/>
          <w:lang w:val="ru-RU" w:eastAsia="ru-RU"/>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 </w:t>
      </w:r>
    </w:p>
    <w:p w:rsidR="004005DD" w:rsidRPr="004005DD" w:rsidRDefault="004005DD" w:rsidP="004005DD">
      <w:pPr>
        <w:widowControl/>
        <w:shd w:val="clear" w:color="auto" w:fill="FFFFFF"/>
        <w:tabs>
          <w:tab w:val="left" w:pos="993"/>
          <w:tab w:val="left" w:pos="1310"/>
        </w:tabs>
        <w:suppressAutoHyphens w:val="0"/>
        <w:wordWrap w:val="0"/>
        <w:autoSpaceDN w:val="0"/>
        <w:ind w:left="567" w:right="-1"/>
        <w:jc w:val="both"/>
        <w:rPr>
          <w:rFonts w:eastAsia="№Е" w:cs="Times New Roman"/>
          <w:kern w:val="2"/>
          <w:lang w:val="ru-RU" w:eastAsia="x-none"/>
        </w:rPr>
      </w:pPr>
      <w:r w:rsidRPr="004005DD">
        <w:rPr>
          <w:rFonts w:eastAsia="№Е" w:cs="Times New Roman"/>
          <w:kern w:val="2"/>
          <w:lang w:val="ru-RU" w:eastAsia="x-none"/>
        </w:rPr>
        <w:t>-</w:t>
      </w:r>
      <w:r w:rsidRPr="004005DD">
        <w:rPr>
          <w:rFonts w:eastAsia="№Е" w:cs="Times New Roman"/>
          <w:kern w:val="2"/>
          <w:lang w:val="x-none" w:eastAsia="x-none"/>
        </w:rPr>
        <w:t xml:space="preserve">оформление интерьера школьных помещений (вестибюля, коридоров, </w:t>
      </w:r>
      <w:r w:rsidRPr="004005DD">
        <w:rPr>
          <w:rFonts w:eastAsia="№Е" w:cs="Times New Roman"/>
          <w:kern w:val="2"/>
          <w:lang w:val="ru-RU" w:eastAsia="x-none"/>
        </w:rPr>
        <w:t>окна</w:t>
      </w:r>
      <w:r w:rsidRPr="004005DD">
        <w:rPr>
          <w:rFonts w:eastAsia="№Е" w:cs="Times New Roman"/>
          <w:kern w:val="2"/>
          <w:lang w:val="x-none" w:eastAsia="x-none"/>
        </w:rPr>
        <w:t xml:space="preserve"> и т.п.) и их</w:t>
      </w:r>
    </w:p>
    <w:p w:rsidR="004005DD" w:rsidRPr="004005DD" w:rsidRDefault="004005DD" w:rsidP="004005DD">
      <w:pPr>
        <w:widowControl/>
        <w:shd w:val="clear" w:color="auto" w:fill="FFFFFF"/>
        <w:tabs>
          <w:tab w:val="left" w:pos="993"/>
          <w:tab w:val="left" w:pos="1310"/>
        </w:tabs>
        <w:suppressAutoHyphens w:val="0"/>
        <w:wordWrap w:val="0"/>
        <w:autoSpaceDN w:val="0"/>
        <w:ind w:right="-1"/>
        <w:jc w:val="both"/>
        <w:rPr>
          <w:rFonts w:eastAsia="№Е" w:cs="Times New Roman"/>
          <w:kern w:val="2"/>
          <w:lang w:val="x-none" w:eastAsia="x-none"/>
        </w:rPr>
      </w:pPr>
      <w:r w:rsidRPr="004005DD">
        <w:rPr>
          <w:rFonts w:eastAsia="№Е" w:cs="Times New Roman"/>
          <w:kern w:val="2"/>
          <w:lang w:val="x-none" w:eastAsia="x-none"/>
        </w:rPr>
        <w:t xml:space="preserve">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4005DD" w:rsidRPr="004005DD" w:rsidRDefault="004005DD" w:rsidP="004005DD">
      <w:pPr>
        <w:widowControl/>
        <w:shd w:val="clear" w:color="auto" w:fill="FFFFFF"/>
        <w:tabs>
          <w:tab w:val="left" w:pos="993"/>
          <w:tab w:val="left" w:pos="1310"/>
        </w:tabs>
        <w:suppressAutoHyphens w:val="0"/>
        <w:wordWrap w:val="0"/>
        <w:autoSpaceDN w:val="0"/>
        <w:ind w:left="567" w:right="-1"/>
        <w:jc w:val="both"/>
        <w:rPr>
          <w:rFonts w:eastAsia="№Е" w:cs="Times New Roman"/>
          <w:kern w:val="2"/>
          <w:lang w:val="ru-RU" w:eastAsia="x-none"/>
        </w:rPr>
      </w:pPr>
      <w:r w:rsidRPr="004005DD">
        <w:rPr>
          <w:rFonts w:eastAsia="№Е" w:cs="Times New Roman"/>
          <w:kern w:val="2"/>
          <w:lang w:val="ru-RU" w:eastAsia="x-none"/>
        </w:rPr>
        <w:t>-</w:t>
      </w:r>
      <w:r w:rsidRPr="004005DD">
        <w:rPr>
          <w:rFonts w:eastAsia="№Е" w:cs="Times New Roman"/>
          <w:kern w:val="2"/>
          <w:lang w:val="x-none" w:eastAsia="x-none"/>
        </w:rPr>
        <w:t>размещение на стенах школы регулярно сменяемых экспозиций: творческих работ</w:t>
      </w:r>
    </w:p>
    <w:p w:rsidR="004005DD" w:rsidRPr="004005DD" w:rsidRDefault="004005DD" w:rsidP="004005DD">
      <w:pPr>
        <w:widowControl/>
        <w:shd w:val="clear" w:color="auto" w:fill="FFFFFF"/>
        <w:tabs>
          <w:tab w:val="left" w:pos="993"/>
          <w:tab w:val="left" w:pos="1310"/>
        </w:tabs>
        <w:suppressAutoHyphens w:val="0"/>
        <w:wordWrap w:val="0"/>
        <w:autoSpaceDN w:val="0"/>
        <w:ind w:right="-1"/>
        <w:jc w:val="both"/>
        <w:rPr>
          <w:rFonts w:eastAsia="№Е" w:cs="Times New Roman"/>
          <w:kern w:val="2"/>
          <w:lang w:val="x-none" w:eastAsia="x-none"/>
        </w:rPr>
      </w:pPr>
      <w:r w:rsidRPr="004005DD">
        <w:rPr>
          <w:rFonts w:eastAsia="№Е" w:cs="Times New Roman"/>
          <w:kern w:val="2"/>
          <w:lang w:val="x-none" w:eastAsia="x-none"/>
        </w:rPr>
        <w:lastRenderedPageBreak/>
        <w:t xml:space="preserve"> школьников, позволяющих им реализовать свой творческий потенциал, а также знакомящих их с работами друг друга; фотоотчетов об интересных событиях, </w:t>
      </w:r>
      <w:r w:rsidRPr="004005DD">
        <w:rPr>
          <w:rFonts w:eastAsia="№Е" w:cs="Times New Roman"/>
          <w:kern w:val="2"/>
          <w:lang w:val="ru-RU" w:eastAsia="x-none"/>
        </w:rPr>
        <w:t>происходящих</w:t>
      </w:r>
      <w:r w:rsidRPr="004005DD">
        <w:rPr>
          <w:rFonts w:eastAsia="№Е" w:cs="Times New Roman"/>
          <w:kern w:val="2"/>
          <w:lang w:val="x-none" w:eastAsia="x-none"/>
        </w:rPr>
        <w:t xml:space="preserve"> в школе;</w:t>
      </w:r>
    </w:p>
    <w:p w:rsidR="004005DD" w:rsidRPr="004005DD" w:rsidRDefault="004005DD" w:rsidP="004005DD">
      <w:pPr>
        <w:widowControl/>
        <w:shd w:val="clear" w:color="auto" w:fill="FFFFFF"/>
        <w:tabs>
          <w:tab w:val="left" w:pos="993"/>
          <w:tab w:val="left" w:pos="1310"/>
        </w:tabs>
        <w:suppressAutoHyphens w:val="0"/>
        <w:wordWrap w:val="0"/>
        <w:autoSpaceDN w:val="0"/>
        <w:ind w:left="567" w:right="-1"/>
        <w:jc w:val="both"/>
        <w:rPr>
          <w:rFonts w:eastAsia="№Е" w:cs="Times New Roman"/>
          <w:kern w:val="2"/>
          <w:lang w:val="ru-RU" w:eastAsia="x-none"/>
        </w:rPr>
      </w:pPr>
      <w:r w:rsidRPr="004005DD">
        <w:rPr>
          <w:rFonts w:eastAsia="№Е" w:cs="Times New Roman"/>
          <w:kern w:val="2"/>
          <w:lang w:val="ru-RU" w:eastAsia="x-none"/>
        </w:rPr>
        <w:t>-</w:t>
      </w:r>
      <w:r w:rsidRPr="004005DD">
        <w:rPr>
          <w:rFonts w:eastAsia="№Е" w:cs="Times New Roman"/>
          <w:kern w:val="2"/>
          <w:lang w:val="x-none" w:eastAsia="x-none"/>
        </w:rPr>
        <w:t>озеленение пришкольной территории, разбивка клумб, тенистых аллей, оборудование</w:t>
      </w:r>
    </w:p>
    <w:p w:rsidR="004005DD" w:rsidRPr="004005DD" w:rsidRDefault="004005DD" w:rsidP="004005DD">
      <w:pPr>
        <w:widowControl/>
        <w:shd w:val="clear" w:color="auto" w:fill="FFFFFF"/>
        <w:tabs>
          <w:tab w:val="left" w:pos="993"/>
          <w:tab w:val="left" w:pos="1310"/>
        </w:tabs>
        <w:suppressAutoHyphens w:val="0"/>
        <w:wordWrap w:val="0"/>
        <w:autoSpaceDN w:val="0"/>
        <w:ind w:right="-1"/>
        <w:jc w:val="both"/>
        <w:rPr>
          <w:rFonts w:eastAsia="№Е" w:cs="Times New Roman"/>
          <w:kern w:val="2"/>
          <w:lang w:val="x-none" w:eastAsia="x-none"/>
        </w:rPr>
      </w:pPr>
      <w:r w:rsidRPr="004005DD">
        <w:rPr>
          <w:rFonts w:eastAsia="№Е" w:cs="Times New Roman"/>
          <w:kern w:val="2"/>
          <w:lang w:val="x-none" w:eastAsia="x-none"/>
        </w:rPr>
        <w:t xml:space="preserve"> во дворе школы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 </w:t>
      </w:r>
    </w:p>
    <w:p w:rsidR="004005DD" w:rsidRPr="004005DD" w:rsidRDefault="004005DD" w:rsidP="004005DD">
      <w:pPr>
        <w:shd w:val="clear" w:color="auto" w:fill="FFFFFF"/>
        <w:tabs>
          <w:tab w:val="left" w:pos="872"/>
          <w:tab w:val="left" w:pos="993"/>
          <w:tab w:val="left" w:pos="1310"/>
        </w:tabs>
        <w:suppressAutoHyphens w:val="0"/>
        <w:wordWrap w:val="0"/>
        <w:autoSpaceDN w:val="0"/>
        <w:ind w:right="-1"/>
        <w:jc w:val="both"/>
        <w:rPr>
          <w:rFonts w:cs="Times New Roman"/>
          <w:kern w:val="2"/>
          <w:lang w:val="ru-RU" w:eastAsia="ko-KR"/>
        </w:rPr>
      </w:pPr>
      <w:r w:rsidRPr="004005DD">
        <w:rPr>
          <w:rFonts w:cs="Times New Roman"/>
          <w:kern w:val="2"/>
          <w:lang w:val="ru-RU" w:eastAsia="ko-KR"/>
        </w:rPr>
        <w:t xml:space="preserve">       -  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4005DD" w:rsidRPr="004005DD" w:rsidRDefault="004005DD" w:rsidP="004005DD">
      <w:pPr>
        <w:shd w:val="clear" w:color="auto" w:fill="FFFFFF"/>
        <w:tabs>
          <w:tab w:val="left" w:pos="872"/>
          <w:tab w:val="left" w:pos="993"/>
          <w:tab w:val="left" w:pos="1310"/>
        </w:tabs>
        <w:suppressAutoHyphens w:val="0"/>
        <w:wordWrap w:val="0"/>
        <w:autoSpaceDN w:val="0"/>
        <w:ind w:left="567" w:right="-1"/>
        <w:jc w:val="both"/>
        <w:rPr>
          <w:rFonts w:cs="Times New Roman"/>
          <w:kern w:val="2"/>
          <w:lang w:val="ru-RU" w:eastAsia="ko-KR"/>
        </w:rPr>
      </w:pPr>
      <w:r w:rsidRPr="004005DD">
        <w:rPr>
          <w:rFonts w:cs="Times New Roman"/>
          <w:kern w:val="2"/>
          <w:lang w:val="ru-RU" w:eastAsia="ko-KR"/>
        </w:rPr>
        <w:t>-событийное оформление пространства при проведении конкретных школьных событий</w:t>
      </w:r>
    </w:p>
    <w:p w:rsidR="004005DD" w:rsidRPr="004005DD" w:rsidRDefault="004005DD" w:rsidP="004005DD">
      <w:pPr>
        <w:shd w:val="clear" w:color="auto" w:fill="FFFFFF"/>
        <w:tabs>
          <w:tab w:val="left" w:pos="872"/>
          <w:tab w:val="left" w:pos="993"/>
          <w:tab w:val="left" w:pos="1310"/>
        </w:tabs>
        <w:suppressAutoHyphens w:val="0"/>
        <w:wordWrap w:val="0"/>
        <w:autoSpaceDN w:val="0"/>
        <w:ind w:right="-1"/>
        <w:jc w:val="both"/>
        <w:rPr>
          <w:rFonts w:cs="Times New Roman"/>
          <w:kern w:val="2"/>
          <w:lang w:val="ru-RU" w:eastAsia="ko-KR"/>
        </w:rPr>
      </w:pPr>
      <w:r w:rsidRPr="004005DD">
        <w:rPr>
          <w:rFonts w:cs="Times New Roman"/>
          <w:kern w:val="2"/>
          <w:lang w:val="ru-RU" w:eastAsia="ko-KR"/>
        </w:rPr>
        <w:t xml:space="preserve"> (праздников, церемоний, торжественных линеек, творческих вечеров, выставок, собраний и т.п.); </w:t>
      </w:r>
    </w:p>
    <w:p w:rsidR="004005DD" w:rsidRPr="004005DD" w:rsidRDefault="004005DD" w:rsidP="004005DD">
      <w:pPr>
        <w:tabs>
          <w:tab w:val="left" w:pos="851"/>
        </w:tabs>
        <w:suppressAutoHyphens w:val="0"/>
        <w:wordWrap w:val="0"/>
        <w:autoSpaceDN w:val="0"/>
        <w:ind w:left="567"/>
        <w:jc w:val="both"/>
        <w:rPr>
          <w:rFonts w:cs="Times New Roman"/>
          <w:kern w:val="2"/>
          <w:lang w:val="ru-RU" w:eastAsia="ko-KR"/>
        </w:rPr>
      </w:pPr>
      <w:r w:rsidRPr="004005DD">
        <w:rPr>
          <w:rFonts w:cs="Times New Roman"/>
          <w:kern w:val="2"/>
          <w:lang w:val="ru-RU" w:eastAsia="ko-KR"/>
        </w:rPr>
        <w:t>-акцентирование внимания школьников посредством элементов предметно</w:t>
      </w:r>
    </w:p>
    <w:p w:rsidR="004005DD" w:rsidRPr="004005DD" w:rsidRDefault="004005DD" w:rsidP="004005DD">
      <w:pPr>
        <w:tabs>
          <w:tab w:val="left" w:pos="851"/>
        </w:tabs>
        <w:suppressAutoHyphens w:val="0"/>
        <w:wordWrap w:val="0"/>
        <w:autoSpaceDN w:val="0"/>
        <w:jc w:val="both"/>
        <w:rPr>
          <w:rFonts w:cs="Times New Roman"/>
          <w:kern w:val="2"/>
          <w:lang w:val="ru-RU" w:eastAsia="ko-KR"/>
        </w:rPr>
      </w:pPr>
      <w:r w:rsidRPr="004005DD">
        <w:rPr>
          <w:rFonts w:cs="Times New Roman"/>
          <w:kern w:val="2"/>
          <w:lang w:val="ru-RU" w:eastAsia="ko-KR"/>
        </w:rPr>
        <w:t>-эстетической среды (стенды, плакаты) на важных для воспитания ценностях школы, ее традициях, правилах.</w:t>
      </w:r>
    </w:p>
    <w:p w:rsidR="004005DD" w:rsidRPr="004005DD" w:rsidRDefault="004005DD" w:rsidP="004005DD">
      <w:pPr>
        <w:tabs>
          <w:tab w:val="left" w:pos="851"/>
        </w:tabs>
        <w:suppressAutoHyphens w:val="0"/>
        <w:autoSpaceDN w:val="0"/>
        <w:jc w:val="both"/>
        <w:rPr>
          <w:rFonts w:cs="Times New Roman"/>
          <w:b/>
          <w:color w:val="000000"/>
          <w:w w:val="0"/>
          <w:kern w:val="2"/>
          <w:lang w:val="ru-RU" w:eastAsia="ko-KR"/>
        </w:rPr>
      </w:pPr>
    </w:p>
    <w:p w:rsidR="004005DD" w:rsidRPr="004005DD" w:rsidRDefault="004005DD" w:rsidP="004005DD">
      <w:pPr>
        <w:tabs>
          <w:tab w:val="left" w:pos="851"/>
        </w:tabs>
        <w:suppressAutoHyphens w:val="0"/>
        <w:autoSpaceDN w:val="0"/>
        <w:jc w:val="both"/>
        <w:rPr>
          <w:rFonts w:cs="Times New Roman"/>
          <w:b/>
          <w:kern w:val="2"/>
          <w:lang w:val="ru-RU" w:eastAsia="ko-KR"/>
        </w:rPr>
      </w:pPr>
      <w:r w:rsidRPr="004005DD">
        <w:rPr>
          <w:rFonts w:cs="Times New Roman"/>
          <w:b/>
          <w:color w:val="000000"/>
          <w:w w:val="0"/>
          <w:kern w:val="2"/>
          <w:lang w:val="ru-RU" w:eastAsia="ko-KR"/>
        </w:rPr>
        <w:t xml:space="preserve">2.2.11. Модуль </w:t>
      </w:r>
      <w:r w:rsidRPr="004005DD">
        <w:rPr>
          <w:rFonts w:cs="Times New Roman"/>
          <w:b/>
          <w:kern w:val="2"/>
          <w:lang w:val="ru-RU" w:eastAsia="ko-KR"/>
        </w:rPr>
        <w:t>«Работа с родителями»</w:t>
      </w:r>
    </w:p>
    <w:p w:rsidR="004005DD" w:rsidRPr="004005DD" w:rsidRDefault="004005DD" w:rsidP="004005DD">
      <w:pPr>
        <w:tabs>
          <w:tab w:val="left" w:pos="851"/>
        </w:tabs>
        <w:suppressAutoHyphens w:val="0"/>
        <w:autoSpaceDN w:val="0"/>
        <w:ind w:firstLine="567"/>
        <w:jc w:val="both"/>
        <w:rPr>
          <w:rFonts w:eastAsia="№Е" w:cs="Times New Roman"/>
          <w:kern w:val="2"/>
          <w:lang w:val="ru-RU" w:eastAsia="ko-KR"/>
        </w:rPr>
      </w:pPr>
      <w:r w:rsidRPr="004005DD">
        <w:rPr>
          <w:rFonts w:cs="Times New Roman"/>
          <w:kern w:val="2"/>
          <w:lang w:val="ru-RU" w:eastAsia="ko-KR"/>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r w:rsidRPr="004005DD">
        <w:rPr>
          <w:rFonts w:eastAsia="№Е" w:cs="Times New Roman"/>
          <w:kern w:val="2"/>
          <w:lang w:val="ru-RU" w:eastAsia="ko-KR"/>
        </w:rPr>
        <w:t xml:space="preserve"> </w:t>
      </w:r>
    </w:p>
    <w:p w:rsidR="004005DD" w:rsidRPr="004005DD" w:rsidRDefault="004005DD" w:rsidP="004005DD">
      <w:pPr>
        <w:widowControl/>
        <w:suppressAutoHyphens w:val="0"/>
        <w:autoSpaceDE/>
        <w:ind w:firstLine="567"/>
        <w:jc w:val="both"/>
        <w:rPr>
          <w:rFonts w:eastAsia="№Е" w:cs="Times New Roman"/>
          <w:b/>
          <w:i/>
          <w:lang w:val="ru-RU" w:eastAsia="ru-RU"/>
        </w:rPr>
      </w:pPr>
      <w:r w:rsidRPr="004005DD">
        <w:rPr>
          <w:rFonts w:eastAsia="№Е" w:cs="Times New Roman"/>
          <w:b/>
          <w:i/>
          <w:lang w:val="ru-RU" w:eastAsia="ru-RU"/>
        </w:rPr>
        <w:t xml:space="preserve">На групповом уровне: </w:t>
      </w:r>
    </w:p>
    <w:p w:rsidR="004005DD" w:rsidRPr="004005DD" w:rsidRDefault="004005DD" w:rsidP="004005DD">
      <w:pPr>
        <w:widowControl/>
        <w:tabs>
          <w:tab w:val="left" w:pos="851"/>
          <w:tab w:val="left" w:pos="1310"/>
        </w:tabs>
        <w:suppressAutoHyphens w:val="0"/>
        <w:wordWrap w:val="0"/>
        <w:autoSpaceDN w:val="0"/>
        <w:ind w:left="567" w:right="175"/>
        <w:jc w:val="both"/>
        <w:rPr>
          <w:rFonts w:eastAsia="№Е" w:cs="Times New Roman"/>
          <w:kern w:val="2"/>
          <w:lang w:val="ru-RU" w:eastAsia="x-none"/>
        </w:rPr>
      </w:pPr>
      <w:r w:rsidRPr="004005DD">
        <w:rPr>
          <w:rFonts w:eastAsia="№Е" w:cs="Times New Roman"/>
          <w:kern w:val="2"/>
          <w:lang w:val="ru-RU" w:eastAsia="x-none"/>
        </w:rPr>
        <w:t>-О</w:t>
      </w:r>
      <w:r w:rsidRPr="004005DD">
        <w:rPr>
          <w:rFonts w:eastAsia="№Е" w:cs="Times New Roman"/>
          <w:kern w:val="2"/>
          <w:lang w:val="x-none" w:eastAsia="x-none"/>
        </w:rPr>
        <w:t xml:space="preserve">общешкольный </w:t>
      </w:r>
      <w:r w:rsidRPr="004005DD">
        <w:rPr>
          <w:rFonts w:eastAsia="№Е" w:cs="Times New Roman"/>
          <w:kern w:val="2"/>
          <w:lang w:val="ru-RU" w:eastAsia="x-none"/>
        </w:rPr>
        <w:t>родительский</w:t>
      </w:r>
      <w:r w:rsidRPr="004005DD">
        <w:rPr>
          <w:rFonts w:eastAsia="№Е" w:cs="Times New Roman"/>
          <w:kern w:val="2"/>
          <w:lang w:val="x-none" w:eastAsia="x-none"/>
        </w:rPr>
        <w:t xml:space="preserve"> комитет, участвующи</w:t>
      </w:r>
      <w:r w:rsidRPr="004005DD">
        <w:rPr>
          <w:rFonts w:eastAsia="№Е" w:cs="Times New Roman"/>
          <w:kern w:val="2"/>
          <w:lang w:val="ru-RU" w:eastAsia="x-none"/>
        </w:rPr>
        <w:t>й</w:t>
      </w:r>
      <w:r w:rsidRPr="004005DD">
        <w:rPr>
          <w:rFonts w:eastAsia="№Е" w:cs="Times New Roman"/>
          <w:kern w:val="2"/>
          <w:lang w:val="x-none" w:eastAsia="x-none"/>
        </w:rPr>
        <w:t xml:space="preserve"> в управлении </w:t>
      </w:r>
      <w:r w:rsidRPr="004005DD">
        <w:rPr>
          <w:rFonts w:eastAsia="№Е" w:cs="Times New Roman"/>
          <w:kern w:val="2"/>
          <w:lang w:val="ru-RU" w:eastAsia="x-none"/>
        </w:rPr>
        <w:t>школой</w:t>
      </w:r>
      <w:r w:rsidRPr="004005DD">
        <w:rPr>
          <w:rFonts w:eastAsia="№Е" w:cs="Times New Roman"/>
          <w:kern w:val="2"/>
          <w:lang w:val="x-none" w:eastAsia="x-none"/>
        </w:rPr>
        <w:t xml:space="preserve"> и </w:t>
      </w:r>
    </w:p>
    <w:p w:rsidR="004005DD" w:rsidRPr="004005DD" w:rsidRDefault="004005DD" w:rsidP="004005DD">
      <w:pPr>
        <w:widowControl/>
        <w:tabs>
          <w:tab w:val="left" w:pos="851"/>
          <w:tab w:val="left" w:pos="1310"/>
        </w:tabs>
        <w:suppressAutoHyphens w:val="0"/>
        <w:wordWrap w:val="0"/>
        <w:autoSpaceDN w:val="0"/>
        <w:ind w:right="175"/>
        <w:jc w:val="both"/>
        <w:rPr>
          <w:rFonts w:eastAsia="№Е" w:cs="Times New Roman"/>
          <w:kern w:val="2"/>
          <w:lang w:val="x-none" w:eastAsia="x-none"/>
        </w:rPr>
      </w:pPr>
      <w:r w:rsidRPr="004005DD">
        <w:rPr>
          <w:rFonts w:eastAsia="№Е" w:cs="Times New Roman"/>
          <w:kern w:val="2"/>
          <w:lang w:val="x-none" w:eastAsia="x-none"/>
        </w:rPr>
        <w:t>решении вопросов воспитания и социализации их детей;</w:t>
      </w:r>
    </w:p>
    <w:p w:rsidR="004005DD" w:rsidRPr="004005DD" w:rsidRDefault="004005DD" w:rsidP="004005DD">
      <w:pPr>
        <w:widowControl/>
        <w:tabs>
          <w:tab w:val="left" w:pos="851"/>
          <w:tab w:val="left" w:pos="1310"/>
        </w:tabs>
        <w:suppressAutoHyphens w:val="0"/>
        <w:wordWrap w:val="0"/>
        <w:autoSpaceDN w:val="0"/>
        <w:ind w:left="567" w:right="175"/>
        <w:jc w:val="both"/>
        <w:rPr>
          <w:rFonts w:eastAsia="№Е" w:cs="Times New Roman"/>
          <w:kern w:val="2"/>
          <w:lang w:val="ru-RU" w:eastAsia="x-none"/>
        </w:rPr>
      </w:pPr>
      <w:r w:rsidRPr="004005DD">
        <w:rPr>
          <w:rFonts w:eastAsia="№Е" w:cs="Times New Roman"/>
          <w:kern w:val="2"/>
          <w:lang w:val="ru-RU" w:eastAsia="x-none"/>
        </w:rPr>
        <w:t>-</w:t>
      </w:r>
      <w:r w:rsidRPr="004005DD">
        <w:rPr>
          <w:rFonts w:eastAsia="№Е" w:cs="Times New Roman"/>
          <w:kern w:val="2"/>
          <w:lang w:val="x-none" w:eastAsia="x-none"/>
        </w:rPr>
        <w:t>общешкольные родительские собрания, происходящие в режиме обсуждения наиболе</w:t>
      </w:r>
    </w:p>
    <w:p w:rsidR="004005DD" w:rsidRPr="004005DD" w:rsidRDefault="004005DD" w:rsidP="004005DD">
      <w:pPr>
        <w:widowControl/>
        <w:tabs>
          <w:tab w:val="left" w:pos="851"/>
          <w:tab w:val="left" w:pos="1310"/>
        </w:tabs>
        <w:suppressAutoHyphens w:val="0"/>
        <w:wordWrap w:val="0"/>
        <w:autoSpaceDN w:val="0"/>
        <w:ind w:right="175"/>
        <w:jc w:val="both"/>
        <w:rPr>
          <w:rFonts w:eastAsia="№Е" w:cs="Times New Roman"/>
          <w:kern w:val="2"/>
          <w:lang w:val="x-none" w:eastAsia="x-none"/>
        </w:rPr>
      </w:pPr>
      <w:r w:rsidRPr="004005DD">
        <w:rPr>
          <w:rFonts w:eastAsia="№Е" w:cs="Times New Roman"/>
          <w:kern w:val="2"/>
          <w:lang w:val="x-none" w:eastAsia="x-none"/>
        </w:rPr>
        <w:t>е острых проблем обучения и воспитания школьников;</w:t>
      </w:r>
    </w:p>
    <w:p w:rsidR="004005DD" w:rsidRPr="004005DD" w:rsidRDefault="004005DD" w:rsidP="004005DD">
      <w:pPr>
        <w:widowControl/>
        <w:tabs>
          <w:tab w:val="left" w:pos="851"/>
          <w:tab w:val="left" w:pos="1310"/>
        </w:tabs>
        <w:suppressAutoHyphens w:val="0"/>
        <w:wordWrap w:val="0"/>
        <w:autoSpaceDN w:val="0"/>
        <w:ind w:left="567" w:right="175"/>
        <w:jc w:val="both"/>
        <w:rPr>
          <w:rFonts w:eastAsia="№Е" w:cs="Times New Roman"/>
          <w:kern w:val="2"/>
          <w:lang w:val="ru-RU" w:eastAsia="x-none"/>
        </w:rPr>
      </w:pPr>
      <w:r w:rsidRPr="004005DD">
        <w:rPr>
          <w:rFonts w:eastAsia="№Е" w:cs="Times New Roman"/>
          <w:kern w:val="2"/>
          <w:lang w:val="x-none" w:eastAsia="x-none"/>
        </w:rPr>
        <w:t xml:space="preserve">  </w:t>
      </w:r>
      <w:r w:rsidRPr="004005DD">
        <w:rPr>
          <w:rFonts w:eastAsia="№Е" w:cs="Times New Roman"/>
          <w:kern w:val="2"/>
          <w:lang w:val="ru-RU" w:eastAsia="x-none"/>
        </w:rPr>
        <w:t>-</w:t>
      </w:r>
      <w:r w:rsidRPr="004005DD">
        <w:rPr>
          <w:rFonts w:eastAsia="№Е" w:cs="Times New Roman"/>
          <w:kern w:val="2"/>
          <w:lang w:val="x-none" w:eastAsia="x-none"/>
        </w:rPr>
        <w:t xml:space="preserve">  педагогическое просвещение родителей по вопросам воспитания детей</w:t>
      </w:r>
      <w:r w:rsidRPr="004005DD">
        <w:rPr>
          <w:rFonts w:eastAsia="№Е" w:cs="Times New Roman"/>
          <w:kern w:val="2"/>
          <w:lang w:val="ru-RU" w:eastAsia="x-none"/>
        </w:rPr>
        <w:t>, в ходе</w:t>
      </w:r>
    </w:p>
    <w:p w:rsidR="004005DD" w:rsidRPr="004005DD" w:rsidRDefault="004005DD" w:rsidP="004005DD">
      <w:pPr>
        <w:widowControl/>
        <w:tabs>
          <w:tab w:val="left" w:pos="851"/>
          <w:tab w:val="left" w:pos="1310"/>
        </w:tabs>
        <w:suppressAutoHyphens w:val="0"/>
        <w:wordWrap w:val="0"/>
        <w:autoSpaceDN w:val="0"/>
        <w:ind w:right="175"/>
        <w:jc w:val="both"/>
        <w:rPr>
          <w:rFonts w:eastAsia="№Е" w:cs="Times New Roman"/>
          <w:kern w:val="2"/>
          <w:lang w:val="x-none" w:eastAsia="x-none"/>
        </w:rPr>
      </w:pPr>
      <w:r w:rsidRPr="004005DD">
        <w:rPr>
          <w:rFonts w:eastAsia="№Е" w:cs="Times New Roman"/>
          <w:kern w:val="2"/>
          <w:lang w:val="ru-RU" w:eastAsia="x-none"/>
        </w:rPr>
        <w:t xml:space="preserve"> которого</w:t>
      </w:r>
      <w:r w:rsidRPr="004005DD">
        <w:rPr>
          <w:rFonts w:eastAsia="№Е" w:cs="Times New Roman"/>
          <w:kern w:val="2"/>
          <w:lang w:val="x-none" w:eastAsia="x-none"/>
        </w:rPr>
        <w:t xml:space="preserve">  родители  получа</w:t>
      </w:r>
      <w:r w:rsidRPr="004005DD">
        <w:rPr>
          <w:rFonts w:eastAsia="№Е" w:cs="Times New Roman"/>
          <w:kern w:val="2"/>
          <w:lang w:val="ru-RU" w:eastAsia="x-none"/>
        </w:rPr>
        <w:t>ют</w:t>
      </w:r>
      <w:r w:rsidRPr="004005DD">
        <w:rPr>
          <w:rFonts w:eastAsia="№Е" w:cs="Times New Roman"/>
          <w:kern w:val="2"/>
          <w:lang w:val="x-none" w:eastAsia="x-none"/>
        </w:rPr>
        <w:t xml:space="preserve">  рекомендации </w:t>
      </w:r>
      <w:r w:rsidRPr="004005DD">
        <w:rPr>
          <w:rFonts w:eastAsia="№Е" w:cs="Times New Roman"/>
          <w:kern w:val="2"/>
          <w:lang w:val="ru-RU" w:eastAsia="x-none"/>
        </w:rPr>
        <w:t>классных руководителей</w:t>
      </w:r>
      <w:r w:rsidRPr="004005DD">
        <w:rPr>
          <w:rFonts w:eastAsia="№Е" w:cs="Times New Roman"/>
          <w:kern w:val="2"/>
          <w:lang w:val="x-none" w:eastAsia="x-none"/>
        </w:rPr>
        <w:t xml:space="preserve"> и обменива</w:t>
      </w:r>
      <w:r w:rsidRPr="004005DD">
        <w:rPr>
          <w:rFonts w:eastAsia="№Е" w:cs="Times New Roman"/>
          <w:kern w:val="2"/>
          <w:lang w:val="ru-RU" w:eastAsia="x-none"/>
        </w:rPr>
        <w:t>ют</w:t>
      </w:r>
      <w:r w:rsidRPr="004005DD">
        <w:rPr>
          <w:rFonts w:eastAsia="№Е" w:cs="Times New Roman"/>
          <w:kern w:val="2"/>
          <w:lang w:val="x-none" w:eastAsia="x-none"/>
        </w:rPr>
        <w:t>ся собственным творческим опытом и находками в деле воспитания детей</w:t>
      </w:r>
      <w:r w:rsidRPr="004005DD">
        <w:rPr>
          <w:rFonts w:eastAsia="№Е" w:cs="Times New Roman"/>
          <w:kern w:val="2"/>
          <w:lang w:val="ru-RU" w:eastAsia="x-none"/>
        </w:rPr>
        <w:t>;</w:t>
      </w:r>
    </w:p>
    <w:p w:rsidR="004005DD" w:rsidRPr="004005DD" w:rsidRDefault="004005DD" w:rsidP="004005DD">
      <w:pPr>
        <w:widowControl/>
        <w:tabs>
          <w:tab w:val="left" w:pos="851"/>
          <w:tab w:val="left" w:pos="1310"/>
        </w:tabs>
        <w:suppressAutoHyphens w:val="0"/>
        <w:wordWrap w:val="0"/>
        <w:autoSpaceDN w:val="0"/>
        <w:ind w:left="567" w:right="175"/>
        <w:jc w:val="both"/>
        <w:rPr>
          <w:rFonts w:eastAsia="№Е" w:cs="Times New Roman"/>
          <w:kern w:val="2"/>
          <w:lang w:val="ru-RU" w:eastAsia="x-none"/>
        </w:rPr>
      </w:pPr>
      <w:r w:rsidRPr="004005DD">
        <w:rPr>
          <w:rFonts w:eastAsia="№Е" w:cs="Times New Roman"/>
          <w:kern w:val="2"/>
          <w:lang w:val="ru-RU" w:eastAsia="x-none"/>
        </w:rPr>
        <w:t>-</w:t>
      </w:r>
      <w:r w:rsidRPr="004005DD">
        <w:rPr>
          <w:rFonts w:eastAsia="№Е" w:cs="Times New Roman"/>
          <w:kern w:val="2"/>
          <w:lang w:val="x-none" w:eastAsia="x-none"/>
        </w:rPr>
        <w:t xml:space="preserve">  взаимодействие с родителями посредством школьного сайта: размещается  </w:t>
      </w:r>
    </w:p>
    <w:p w:rsidR="004005DD" w:rsidRPr="004005DD" w:rsidRDefault="004005DD" w:rsidP="004005DD">
      <w:pPr>
        <w:widowControl/>
        <w:tabs>
          <w:tab w:val="left" w:pos="851"/>
          <w:tab w:val="left" w:pos="1310"/>
        </w:tabs>
        <w:suppressAutoHyphens w:val="0"/>
        <w:wordWrap w:val="0"/>
        <w:autoSpaceDN w:val="0"/>
        <w:ind w:right="175"/>
        <w:jc w:val="both"/>
        <w:rPr>
          <w:rFonts w:eastAsia="№Е" w:cs="Times New Roman"/>
          <w:kern w:val="2"/>
          <w:lang w:val="x-none" w:eastAsia="x-none"/>
        </w:rPr>
      </w:pPr>
      <w:r w:rsidRPr="004005DD">
        <w:rPr>
          <w:rFonts w:eastAsia="№Е" w:cs="Times New Roman"/>
          <w:kern w:val="2"/>
          <w:lang w:val="x-none" w:eastAsia="x-none"/>
        </w:rPr>
        <w:t>информация, предусматривающая ознакомление родителей, школьные новости</w:t>
      </w:r>
      <w:r w:rsidRPr="004005DD">
        <w:rPr>
          <w:rFonts w:eastAsia="№Е" w:cs="Times New Roman"/>
          <w:kern w:val="2"/>
          <w:lang w:val="ru-RU" w:eastAsia="x-none"/>
        </w:rPr>
        <w:t>.</w:t>
      </w:r>
      <w:r w:rsidRPr="004005DD">
        <w:rPr>
          <w:rFonts w:eastAsia="№Е" w:cs="Times New Roman"/>
          <w:kern w:val="2"/>
          <w:lang w:val="x-none" w:eastAsia="x-none"/>
        </w:rPr>
        <w:t xml:space="preserve"> </w:t>
      </w:r>
    </w:p>
    <w:p w:rsidR="004005DD" w:rsidRPr="004005DD" w:rsidRDefault="004005DD" w:rsidP="004005DD">
      <w:pPr>
        <w:widowControl/>
        <w:shd w:val="clear" w:color="auto" w:fill="FFFFFF"/>
        <w:tabs>
          <w:tab w:val="left" w:pos="993"/>
          <w:tab w:val="left" w:pos="1310"/>
        </w:tabs>
        <w:suppressAutoHyphens w:val="0"/>
        <w:autoSpaceDE/>
        <w:ind w:left="567" w:right="-1"/>
        <w:jc w:val="both"/>
        <w:rPr>
          <w:rFonts w:eastAsia="№Е" w:cs="Times New Roman"/>
          <w:b/>
          <w:i/>
          <w:kern w:val="2"/>
          <w:lang w:val="x-none" w:eastAsia="x-none"/>
        </w:rPr>
      </w:pPr>
      <w:r w:rsidRPr="004005DD">
        <w:rPr>
          <w:rFonts w:eastAsia="№Е" w:cs="Times New Roman"/>
          <w:b/>
          <w:i/>
          <w:kern w:val="2"/>
          <w:lang w:val="x-none" w:eastAsia="x-none"/>
        </w:rPr>
        <w:t xml:space="preserve"> На индивидуальном уровне:</w:t>
      </w:r>
    </w:p>
    <w:p w:rsidR="004005DD" w:rsidRPr="004005DD" w:rsidRDefault="004005DD" w:rsidP="004005DD">
      <w:pPr>
        <w:widowControl/>
        <w:tabs>
          <w:tab w:val="left" w:pos="851"/>
          <w:tab w:val="left" w:pos="1310"/>
        </w:tabs>
        <w:suppressAutoHyphens w:val="0"/>
        <w:wordWrap w:val="0"/>
        <w:autoSpaceDN w:val="0"/>
        <w:ind w:left="567" w:right="175"/>
        <w:jc w:val="both"/>
        <w:rPr>
          <w:rFonts w:eastAsia="№Е" w:cs="Times New Roman"/>
          <w:kern w:val="2"/>
          <w:lang w:val="x-none" w:eastAsia="x-none"/>
        </w:rPr>
      </w:pPr>
      <w:r w:rsidRPr="004005DD">
        <w:rPr>
          <w:rFonts w:eastAsia="№Е" w:cs="Times New Roman"/>
          <w:kern w:val="2"/>
          <w:lang w:val="ru-RU" w:eastAsia="x-none"/>
        </w:rPr>
        <w:t>-обращение к</w:t>
      </w:r>
      <w:r w:rsidRPr="004005DD">
        <w:rPr>
          <w:rFonts w:eastAsia="№Е" w:cs="Times New Roman"/>
          <w:kern w:val="2"/>
          <w:lang w:val="x-none" w:eastAsia="x-none"/>
        </w:rPr>
        <w:t xml:space="preserve"> специалист</w:t>
      </w:r>
      <w:r w:rsidRPr="004005DD">
        <w:rPr>
          <w:rFonts w:eastAsia="№Е" w:cs="Times New Roman"/>
          <w:kern w:val="2"/>
          <w:lang w:val="ru-RU" w:eastAsia="x-none"/>
        </w:rPr>
        <w:t>ам</w:t>
      </w:r>
      <w:r w:rsidRPr="004005DD">
        <w:rPr>
          <w:rFonts w:eastAsia="№Е" w:cs="Times New Roman"/>
          <w:kern w:val="2"/>
          <w:lang w:val="x-none" w:eastAsia="x-none"/>
        </w:rPr>
        <w:t xml:space="preserve"> по запросу родителей для решения острых конфликтных ситуаций;</w:t>
      </w:r>
    </w:p>
    <w:p w:rsidR="004005DD" w:rsidRPr="004005DD" w:rsidRDefault="004005DD" w:rsidP="004005DD">
      <w:pPr>
        <w:widowControl/>
        <w:tabs>
          <w:tab w:val="left" w:pos="851"/>
          <w:tab w:val="left" w:pos="1310"/>
        </w:tabs>
        <w:suppressAutoHyphens w:val="0"/>
        <w:wordWrap w:val="0"/>
        <w:autoSpaceDN w:val="0"/>
        <w:ind w:left="567" w:right="175"/>
        <w:jc w:val="both"/>
        <w:rPr>
          <w:rFonts w:eastAsia="№Е" w:cs="Times New Roman"/>
          <w:kern w:val="2"/>
          <w:lang w:val="ru-RU" w:eastAsia="x-none"/>
        </w:rPr>
      </w:pPr>
      <w:r w:rsidRPr="004005DD">
        <w:rPr>
          <w:rFonts w:eastAsia="№Е" w:cs="Times New Roman"/>
          <w:kern w:val="2"/>
          <w:lang w:val="ru-RU" w:eastAsia="x-none"/>
        </w:rPr>
        <w:t>-</w:t>
      </w:r>
      <w:r w:rsidRPr="004005DD">
        <w:rPr>
          <w:rFonts w:eastAsia="№Е" w:cs="Times New Roman"/>
          <w:kern w:val="2"/>
          <w:lang w:val="x-none" w:eastAsia="x-none"/>
        </w:rPr>
        <w:t>участие родителей в педагогических консилиумах, собираемых в случае</w:t>
      </w:r>
    </w:p>
    <w:p w:rsidR="004005DD" w:rsidRPr="004005DD" w:rsidRDefault="004005DD" w:rsidP="004005DD">
      <w:pPr>
        <w:widowControl/>
        <w:tabs>
          <w:tab w:val="left" w:pos="851"/>
          <w:tab w:val="left" w:pos="1310"/>
        </w:tabs>
        <w:suppressAutoHyphens w:val="0"/>
        <w:wordWrap w:val="0"/>
        <w:autoSpaceDN w:val="0"/>
        <w:ind w:right="175"/>
        <w:jc w:val="both"/>
        <w:rPr>
          <w:rFonts w:eastAsia="№Е" w:cs="Times New Roman"/>
          <w:kern w:val="2"/>
          <w:lang w:val="ru-RU" w:eastAsia="x-none"/>
        </w:rPr>
      </w:pPr>
      <w:r w:rsidRPr="004005DD">
        <w:rPr>
          <w:rFonts w:eastAsia="№Е" w:cs="Times New Roman"/>
          <w:kern w:val="2"/>
          <w:lang w:val="x-none" w:eastAsia="x-none"/>
        </w:rPr>
        <w:t xml:space="preserve"> возникновения острых проблем, связанных с обучением и воспитанием конкретного </w:t>
      </w:r>
    </w:p>
    <w:p w:rsidR="004005DD" w:rsidRPr="004005DD" w:rsidRDefault="004005DD" w:rsidP="004005DD">
      <w:pPr>
        <w:widowControl/>
        <w:tabs>
          <w:tab w:val="left" w:pos="851"/>
          <w:tab w:val="left" w:pos="1310"/>
        </w:tabs>
        <w:suppressAutoHyphens w:val="0"/>
        <w:wordWrap w:val="0"/>
        <w:autoSpaceDN w:val="0"/>
        <w:ind w:right="175"/>
        <w:jc w:val="both"/>
        <w:rPr>
          <w:rFonts w:eastAsia="№Е" w:cs="Times New Roman"/>
          <w:kern w:val="2"/>
          <w:lang w:val="ru-RU" w:eastAsia="x-none"/>
        </w:rPr>
      </w:pPr>
      <w:r w:rsidRPr="004005DD">
        <w:rPr>
          <w:rFonts w:eastAsia="№Е" w:cs="Times New Roman"/>
          <w:kern w:val="2"/>
          <w:lang w:val="x-none" w:eastAsia="x-none"/>
        </w:rPr>
        <w:t>ребенка;</w:t>
      </w:r>
    </w:p>
    <w:p w:rsidR="004005DD" w:rsidRPr="004005DD" w:rsidRDefault="004005DD" w:rsidP="004005DD">
      <w:pPr>
        <w:widowControl/>
        <w:tabs>
          <w:tab w:val="left" w:pos="851"/>
          <w:tab w:val="left" w:pos="1310"/>
        </w:tabs>
        <w:suppressAutoHyphens w:val="0"/>
        <w:wordWrap w:val="0"/>
        <w:autoSpaceDN w:val="0"/>
        <w:ind w:left="567" w:right="175"/>
        <w:jc w:val="both"/>
        <w:rPr>
          <w:rFonts w:eastAsia="№Е" w:cs="Times New Roman"/>
          <w:kern w:val="2"/>
          <w:lang w:val="ru-RU" w:eastAsia="x-none"/>
        </w:rPr>
      </w:pPr>
      <w:r w:rsidRPr="004005DD">
        <w:rPr>
          <w:rFonts w:eastAsia="№Е" w:cs="Times New Roman"/>
          <w:kern w:val="2"/>
          <w:lang w:val="ru-RU" w:eastAsia="x-none"/>
        </w:rPr>
        <w:t>-</w:t>
      </w:r>
      <w:r w:rsidRPr="004005DD">
        <w:rPr>
          <w:rFonts w:eastAsia="№Е" w:cs="Times New Roman"/>
          <w:kern w:val="2"/>
          <w:lang w:val="x-none" w:eastAsia="x-none"/>
        </w:rPr>
        <w:t xml:space="preserve">помощь со стороны родителей в подготовке и проведении общешкольных и </w:t>
      </w:r>
    </w:p>
    <w:p w:rsidR="004005DD" w:rsidRPr="004005DD" w:rsidRDefault="004005DD" w:rsidP="004005DD">
      <w:pPr>
        <w:widowControl/>
        <w:tabs>
          <w:tab w:val="left" w:pos="851"/>
          <w:tab w:val="left" w:pos="1310"/>
        </w:tabs>
        <w:suppressAutoHyphens w:val="0"/>
        <w:wordWrap w:val="0"/>
        <w:autoSpaceDN w:val="0"/>
        <w:ind w:right="175"/>
        <w:jc w:val="both"/>
        <w:rPr>
          <w:rFonts w:eastAsia="№Е" w:cs="Times New Roman"/>
          <w:kern w:val="2"/>
          <w:lang w:val="x-none" w:eastAsia="x-none"/>
        </w:rPr>
      </w:pPr>
      <w:r w:rsidRPr="004005DD">
        <w:rPr>
          <w:rFonts w:eastAsia="№Е" w:cs="Times New Roman"/>
          <w:kern w:val="2"/>
          <w:lang w:val="x-none" w:eastAsia="x-none"/>
        </w:rPr>
        <w:t>внутриклассных мероприятий воспитательной направленности;</w:t>
      </w:r>
    </w:p>
    <w:p w:rsidR="004005DD" w:rsidRPr="004005DD" w:rsidRDefault="004005DD" w:rsidP="004005DD">
      <w:pPr>
        <w:widowControl/>
        <w:tabs>
          <w:tab w:val="left" w:pos="851"/>
          <w:tab w:val="left" w:pos="1310"/>
        </w:tabs>
        <w:suppressAutoHyphens w:val="0"/>
        <w:wordWrap w:val="0"/>
        <w:autoSpaceDN w:val="0"/>
        <w:ind w:left="567" w:right="175"/>
        <w:jc w:val="both"/>
        <w:rPr>
          <w:rFonts w:eastAsia="№Е" w:cs="Times New Roman"/>
          <w:kern w:val="2"/>
          <w:lang w:val="ru-RU" w:eastAsia="x-none"/>
        </w:rPr>
      </w:pPr>
      <w:r w:rsidRPr="004005DD">
        <w:rPr>
          <w:rFonts w:eastAsia="№Е" w:cs="Times New Roman"/>
          <w:kern w:val="2"/>
          <w:lang w:val="ru-RU" w:eastAsia="x-none"/>
        </w:rPr>
        <w:t>-</w:t>
      </w:r>
      <w:r w:rsidRPr="004005DD">
        <w:rPr>
          <w:rFonts w:eastAsia="№Е" w:cs="Times New Roman"/>
          <w:kern w:val="2"/>
          <w:lang w:val="x-none" w:eastAsia="x-none"/>
        </w:rPr>
        <w:t>индивидуальное консультирование c целью координации воспитательных усилий</w:t>
      </w:r>
    </w:p>
    <w:p w:rsidR="004005DD" w:rsidRPr="004005DD" w:rsidRDefault="004005DD" w:rsidP="004005DD">
      <w:pPr>
        <w:widowControl/>
        <w:tabs>
          <w:tab w:val="left" w:pos="851"/>
          <w:tab w:val="left" w:pos="1310"/>
        </w:tabs>
        <w:suppressAutoHyphens w:val="0"/>
        <w:wordWrap w:val="0"/>
        <w:autoSpaceDN w:val="0"/>
        <w:ind w:right="175"/>
        <w:jc w:val="both"/>
        <w:rPr>
          <w:rFonts w:eastAsia="№Е" w:cs="Times New Roman"/>
          <w:kern w:val="2"/>
          <w:lang w:val="x-none" w:eastAsia="x-none"/>
        </w:rPr>
      </w:pPr>
      <w:r w:rsidRPr="004005DD">
        <w:rPr>
          <w:rFonts w:eastAsia="№Е" w:cs="Times New Roman"/>
          <w:kern w:val="2"/>
          <w:lang w:val="x-none" w:eastAsia="x-none"/>
        </w:rPr>
        <w:t xml:space="preserve"> педагогов и родителей.</w:t>
      </w:r>
    </w:p>
    <w:p w:rsidR="004005DD" w:rsidRPr="004005DD" w:rsidRDefault="004005DD" w:rsidP="004005DD">
      <w:pPr>
        <w:widowControl/>
        <w:shd w:val="clear" w:color="auto" w:fill="FFFFFF"/>
        <w:tabs>
          <w:tab w:val="left" w:pos="993"/>
          <w:tab w:val="left" w:pos="1310"/>
        </w:tabs>
        <w:suppressAutoHyphens w:val="0"/>
        <w:autoSpaceDE/>
        <w:ind w:right="-1"/>
        <w:jc w:val="both"/>
        <w:rPr>
          <w:rFonts w:eastAsia="№Е" w:cs="Times New Roman"/>
          <w:b/>
          <w:iCs/>
          <w:color w:val="000000"/>
          <w:w w:val="0"/>
          <w:kern w:val="2"/>
          <w:lang w:val="x-none" w:eastAsia="x-none"/>
        </w:rPr>
      </w:pPr>
    </w:p>
    <w:p w:rsidR="004005DD" w:rsidRPr="004005DD" w:rsidRDefault="004005DD" w:rsidP="004005DD">
      <w:pPr>
        <w:keepNext/>
        <w:keepLines/>
        <w:suppressAutoHyphens w:val="0"/>
        <w:autoSpaceDE/>
        <w:jc w:val="both"/>
        <w:outlineLvl w:val="0"/>
        <w:rPr>
          <w:rFonts w:cs="Times New Roman"/>
          <w:b/>
          <w:lang w:val="ru-RU" w:eastAsia="ru-RU"/>
        </w:rPr>
      </w:pPr>
      <w:r w:rsidRPr="004005DD">
        <w:rPr>
          <w:rFonts w:cs="Times New Roman"/>
          <w:b/>
          <w:lang w:val="ru-RU" w:eastAsia="ru-RU"/>
        </w:rPr>
        <w:br w:type="page"/>
      </w:r>
      <w:bookmarkStart w:id="12" w:name="_Toc109838901"/>
      <w:r w:rsidRPr="004005DD">
        <w:rPr>
          <w:rFonts w:cs="Times New Roman"/>
          <w:b/>
          <w:lang w:val="ru-RU" w:eastAsia="ru-RU"/>
        </w:rPr>
        <w:lastRenderedPageBreak/>
        <w:t>РАЗДЕЛ 3. ОРГАНИЗАЦИОННЫЙ</w:t>
      </w:r>
      <w:bookmarkEnd w:id="12"/>
    </w:p>
    <w:p w:rsidR="004005DD" w:rsidRPr="004005DD" w:rsidRDefault="004005DD" w:rsidP="004005DD">
      <w:pPr>
        <w:keepNext/>
        <w:keepLines/>
        <w:suppressAutoHyphens w:val="0"/>
        <w:autoSpaceDE/>
        <w:jc w:val="both"/>
        <w:outlineLvl w:val="0"/>
        <w:rPr>
          <w:rFonts w:cs="Times New Roman"/>
          <w:b/>
          <w:lang w:val="ru-RU" w:eastAsia="ru-RU"/>
        </w:rPr>
      </w:pPr>
    </w:p>
    <w:p w:rsidR="004005DD" w:rsidRPr="004005DD" w:rsidRDefault="004005DD" w:rsidP="004005DD">
      <w:pPr>
        <w:keepNext/>
        <w:keepLines/>
        <w:suppressAutoHyphens w:val="0"/>
        <w:autoSpaceDE/>
        <w:jc w:val="both"/>
        <w:outlineLvl w:val="0"/>
        <w:rPr>
          <w:rFonts w:cs="Times New Roman"/>
          <w:b/>
          <w:lang w:val="ru-RU" w:eastAsia="ru-RU"/>
        </w:rPr>
      </w:pPr>
      <w:bookmarkStart w:id="13" w:name="_Toc109838902"/>
      <w:r w:rsidRPr="004005DD">
        <w:rPr>
          <w:rFonts w:cs="Times New Roman"/>
          <w:b/>
          <w:lang w:val="ru-RU" w:eastAsia="ru-RU"/>
        </w:rPr>
        <w:t>3.1 Кадровое обеспечение</w:t>
      </w:r>
      <w:bookmarkEnd w:id="13"/>
    </w:p>
    <w:p w:rsidR="004005DD" w:rsidRPr="004005DD" w:rsidRDefault="004005DD" w:rsidP="004005DD">
      <w:pPr>
        <w:tabs>
          <w:tab w:val="left" w:pos="851"/>
        </w:tabs>
        <w:suppressAutoHyphens w:val="0"/>
        <w:autoSpaceDE/>
        <w:ind w:firstLine="709"/>
        <w:jc w:val="both"/>
        <w:rPr>
          <w:rFonts w:cs="Times New Roman"/>
          <w:lang w:val="ru-RU" w:eastAsia="ru-RU"/>
        </w:rPr>
      </w:pPr>
      <w:r w:rsidRPr="004005DD">
        <w:rPr>
          <w:rFonts w:cs="Times New Roman"/>
          <w:lang w:val="ru-RU" w:eastAsia="ru-RU"/>
        </w:rPr>
        <w:t xml:space="preserve">В МКОУ СОШ с. Усть - Соболевка </w:t>
      </w:r>
    </w:p>
    <w:p w:rsidR="004005DD" w:rsidRPr="004005DD" w:rsidRDefault="004005DD" w:rsidP="004005DD">
      <w:pPr>
        <w:tabs>
          <w:tab w:val="left" w:pos="851"/>
        </w:tabs>
        <w:suppressAutoHyphens w:val="0"/>
        <w:autoSpaceDE/>
        <w:ind w:firstLine="709"/>
        <w:jc w:val="both"/>
        <w:rPr>
          <w:rFonts w:cs="Times New Roman"/>
          <w:lang w:val="ru-RU" w:eastAsia="ru-RU"/>
        </w:rPr>
      </w:pPr>
      <w:r w:rsidRPr="004005DD">
        <w:rPr>
          <w:rFonts w:cs="Times New Roman"/>
          <w:lang w:val="ru-RU" w:eastAsia="ru-RU"/>
        </w:rPr>
        <w:t>- за планирование, организацию и обеспечение воспитательной деятельности отвечают зам. директора по УВР (0,5 ст.)  Санникова Галина артёмовна;</w:t>
      </w:r>
    </w:p>
    <w:p w:rsidR="004005DD" w:rsidRPr="004005DD" w:rsidRDefault="004005DD" w:rsidP="004005DD">
      <w:pPr>
        <w:tabs>
          <w:tab w:val="left" w:pos="851"/>
        </w:tabs>
        <w:suppressAutoHyphens w:val="0"/>
        <w:autoSpaceDE/>
        <w:ind w:firstLine="709"/>
        <w:jc w:val="both"/>
        <w:rPr>
          <w:rFonts w:cs="Times New Roman"/>
          <w:lang w:val="ru-RU" w:eastAsia="ru-RU"/>
        </w:rPr>
      </w:pPr>
      <w:r w:rsidRPr="004005DD">
        <w:rPr>
          <w:rFonts w:cs="Times New Roman"/>
          <w:lang w:val="ru-RU" w:eastAsia="ru-RU"/>
        </w:rPr>
        <w:t>- за психолого-педагогическое сопровождение обучающихся - психолог (0,25 ст) вакансия</w:t>
      </w:r>
    </w:p>
    <w:p w:rsidR="004005DD" w:rsidRPr="004005DD" w:rsidRDefault="004005DD" w:rsidP="004005DD">
      <w:pPr>
        <w:keepNext/>
        <w:keepLines/>
        <w:suppressAutoHyphens w:val="0"/>
        <w:autoSpaceDE/>
        <w:jc w:val="both"/>
        <w:outlineLvl w:val="0"/>
        <w:rPr>
          <w:rFonts w:cs="Times New Roman"/>
          <w:b/>
          <w:lang w:val="ru-RU" w:eastAsia="ru-RU"/>
        </w:rPr>
      </w:pPr>
      <w:bookmarkStart w:id="14" w:name="_Toc109838903"/>
      <w:r w:rsidRPr="004005DD">
        <w:rPr>
          <w:rFonts w:cs="Times New Roman"/>
          <w:b/>
          <w:lang w:val="ru-RU" w:eastAsia="ru-RU"/>
        </w:rPr>
        <w:t>3.2 Нормативно-методическое обеспечение</w:t>
      </w:r>
      <w:bookmarkEnd w:id="14"/>
    </w:p>
    <w:p w:rsidR="004005DD" w:rsidRPr="004005DD" w:rsidRDefault="004005DD" w:rsidP="004005DD">
      <w:pPr>
        <w:tabs>
          <w:tab w:val="left" w:pos="851"/>
        </w:tabs>
        <w:suppressAutoHyphens w:val="0"/>
        <w:autoSpaceDE/>
        <w:ind w:firstLine="709"/>
        <w:jc w:val="both"/>
        <w:rPr>
          <w:rFonts w:cs="Times New Roman"/>
          <w:lang w:val="ru-RU" w:eastAsia="ru-RU"/>
        </w:rPr>
      </w:pPr>
      <w:r w:rsidRPr="004005DD">
        <w:rPr>
          <w:rFonts w:cs="Times New Roman"/>
          <w:lang w:val="ru-RU" w:eastAsia="ru-RU"/>
        </w:rPr>
        <w:t xml:space="preserve">Ссылка на страницу на официальном сайте школы с локальными нормативными актами: </w:t>
      </w:r>
    </w:p>
    <w:p w:rsidR="004005DD" w:rsidRPr="004005DD" w:rsidRDefault="004005DD" w:rsidP="004005DD">
      <w:pPr>
        <w:tabs>
          <w:tab w:val="left" w:pos="851"/>
        </w:tabs>
        <w:suppressAutoHyphens w:val="0"/>
        <w:autoSpaceDE/>
        <w:jc w:val="both"/>
        <w:outlineLvl w:val="0"/>
        <w:rPr>
          <w:rFonts w:cs="Times New Roman"/>
          <w:b/>
          <w:lang w:val="ru-RU" w:eastAsia="ru-RU"/>
        </w:rPr>
      </w:pPr>
      <w:bookmarkStart w:id="15" w:name="_Toc109838904"/>
      <w:r w:rsidRPr="004005DD">
        <w:rPr>
          <w:rFonts w:cs="Times New Roman"/>
          <w:b/>
          <w:lang w:val="ru-RU" w:eastAsia="ru-RU"/>
        </w:rPr>
        <w:t>3.3 Требования к условиям работы с обучающимися с особыми образовательными потребностями</w:t>
      </w:r>
      <w:bookmarkEnd w:id="15"/>
    </w:p>
    <w:p w:rsidR="004005DD" w:rsidRPr="004005DD" w:rsidRDefault="004005DD" w:rsidP="004005DD">
      <w:pPr>
        <w:tabs>
          <w:tab w:val="left" w:pos="851"/>
        </w:tabs>
        <w:suppressAutoHyphens w:val="0"/>
        <w:autoSpaceDE/>
        <w:jc w:val="center"/>
        <w:outlineLvl w:val="0"/>
        <w:rPr>
          <w:rFonts w:cs="Times New Roman"/>
          <w:lang w:val="ru-RU" w:eastAsia="ru-RU"/>
        </w:rPr>
      </w:pPr>
      <w:r w:rsidRPr="004005DD">
        <w:rPr>
          <w:rFonts w:cs="Times New Roman"/>
          <w:lang w:val="ru-RU" w:eastAsia="ru-RU"/>
        </w:rPr>
        <w:t>В МКОУ СОШ с. Усть - Соболевка нет обучающихся с ОВЗ.</w:t>
      </w:r>
    </w:p>
    <w:p w:rsidR="004005DD" w:rsidRPr="004005DD" w:rsidRDefault="004005DD" w:rsidP="004005DD">
      <w:pPr>
        <w:tabs>
          <w:tab w:val="left" w:pos="851"/>
        </w:tabs>
        <w:suppressAutoHyphens w:val="0"/>
        <w:autoSpaceDE/>
        <w:ind w:firstLine="709"/>
        <w:jc w:val="both"/>
        <w:rPr>
          <w:rFonts w:cs="Times New Roman"/>
          <w:lang w:val="ru-RU" w:eastAsia="ru-RU"/>
        </w:rPr>
      </w:pPr>
      <w:r w:rsidRPr="004005DD">
        <w:rPr>
          <w:rFonts w:cs="Times New Roman"/>
          <w:lang w:val="ru-RU" w:eastAsia="ru-RU"/>
        </w:rPr>
        <w:t xml:space="preserve">В воспитательной работе с категориями обучающихся, имеющих особые образовательные потребности: </w:t>
      </w:r>
      <w:r w:rsidRPr="004005DD">
        <w:rPr>
          <w:rFonts w:cs="Times New Roman"/>
          <w:iCs/>
          <w:lang w:val="ru-RU" w:eastAsia="ru-RU"/>
        </w:rPr>
        <w:t>обучающихся с</w:t>
      </w:r>
      <w:r w:rsidRPr="004005DD">
        <w:rPr>
          <w:rFonts w:cs="Times New Roman"/>
          <w:lang w:val="ru-RU" w:eastAsia="ru-RU"/>
        </w:rPr>
        <w:t xml:space="preserve"> инвалидностью, с ОВЗ, из социально уязвимых групп (например, воспитанники детских домов, из семей мигрантов, билингвы и др.), одарённых, с отклоняющимся поведением, — создаются особые условия.</w:t>
      </w:r>
    </w:p>
    <w:p w:rsidR="004005DD" w:rsidRPr="004005DD" w:rsidRDefault="004005DD" w:rsidP="004005DD">
      <w:pPr>
        <w:tabs>
          <w:tab w:val="left" w:pos="851"/>
        </w:tabs>
        <w:suppressAutoHyphens w:val="0"/>
        <w:autoSpaceDE/>
        <w:ind w:firstLine="709"/>
        <w:jc w:val="both"/>
        <w:rPr>
          <w:rFonts w:cs="Times New Roman"/>
          <w:lang w:val="ru-RU" w:eastAsia="ru-RU"/>
        </w:rPr>
      </w:pPr>
      <w:r w:rsidRPr="004005DD">
        <w:rPr>
          <w:rFonts w:cs="Times New Roman"/>
          <w:lang w:val="ru-RU" w:eastAsia="ru-RU"/>
        </w:rPr>
        <w:t>Особыми задачами воспитания обучающихся с особыми образовательными потребностями являются:</w:t>
      </w:r>
    </w:p>
    <w:p w:rsidR="004005DD" w:rsidRPr="004005DD" w:rsidRDefault="004005DD" w:rsidP="00583667">
      <w:pPr>
        <w:numPr>
          <w:ilvl w:val="0"/>
          <w:numId w:val="47"/>
        </w:numPr>
        <w:tabs>
          <w:tab w:val="left" w:pos="993"/>
        </w:tabs>
        <w:suppressAutoHyphens w:val="0"/>
        <w:autoSpaceDE/>
        <w:ind w:left="0" w:firstLine="709"/>
        <w:jc w:val="both"/>
        <w:rPr>
          <w:rFonts w:cs="Times New Roman"/>
          <w:lang w:val="ru-RU" w:eastAsia="ru-RU"/>
        </w:rPr>
      </w:pPr>
      <w:r w:rsidRPr="004005DD">
        <w:rPr>
          <w:rFonts w:cs="Times New Roman"/>
          <w:lang w:val="ru-RU" w:eastAsia="ru-RU"/>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4005DD" w:rsidRPr="004005DD" w:rsidRDefault="004005DD" w:rsidP="00583667">
      <w:pPr>
        <w:numPr>
          <w:ilvl w:val="0"/>
          <w:numId w:val="47"/>
        </w:numPr>
        <w:tabs>
          <w:tab w:val="left" w:pos="993"/>
        </w:tabs>
        <w:suppressAutoHyphens w:val="0"/>
        <w:autoSpaceDE/>
        <w:ind w:left="0" w:firstLine="709"/>
        <w:jc w:val="both"/>
        <w:rPr>
          <w:rFonts w:cs="Times New Roman"/>
          <w:lang w:val="ru-RU" w:eastAsia="ru-RU"/>
        </w:rPr>
      </w:pPr>
      <w:r w:rsidRPr="004005DD">
        <w:rPr>
          <w:rFonts w:cs="Times New Roman"/>
          <w:lang w:val="ru-RU" w:eastAsia="ru-RU"/>
        </w:rPr>
        <w:t>формирование доброжелательного отношения к обучающимся и их семьям со стороны всех участников образовательных отношений;</w:t>
      </w:r>
    </w:p>
    <w:p w:rsidR="004005DD" w:rsidRPr="004005DD" w:rsidRDefault="004005DD" w:rsidP="00583667">
      <w:pPr>
        <w:numPr>
          <w:ilvl w:val="0"/>
          <w:numId w:val="47"/>
        </w:numPr>
        <w:tabs>
          <w:tab w:val="left" w:pos="993"/>
        </w:tabs>
        <w:suppressAutoHyphens w:val="0"/>
        <w:autoSpaceDE/>
        <w:ind w:left="0" w:firstLine="709"/>
        <w:jc w:val="both"/>
        <w:rPr>
          <w:rFonts w:cs="Times New Roman"/>
          <w:lang w:val="ru-RU" w:eastAsia="ru-RU"/>
        </w:rPr>
      </w:pPr>
      <w:r w:rsidRPr="004005DD">
        <w:rPr>
          <w:rFonts w:cs="Times New Roman"/>
          <w:lang w:val="ru-RU" w:eastAsia="ru-RU"/>
        </w:rPr>
        <w:t>построение воспитательной деятельности с учётом индивидуальных особенностей и возможностей каждого обучающегося;</w:t>
      </w:r>
    </w:p>
    <w:p w:rsidR="004005DD" w:rsidRPr="004005DD" w:rsidRDefault="004005DD" w:rsidP="00583667">
      <w:pPr>
        <w:numPr>
          <w:ilvl w:val="0"/>
          <w:numId w:val="47"/>
        </w:numPr>
        <w:tabs>
          <w:tab w:val="left" w:pos="993"/>
        </w:tabs>
        <w:suppressAutoHyphens w:val="0"/>
        <w:autoSpaceDE/>
        <w:ind w:left="0" w:firstLine="709"/>
        <w:jc w:val="both"/>
        <w:rPr>
          <w:rFonts w:cs="Times New Roman"/>
          <w:lang w:val="ru-RU" w:eastAsia="ru-RU"/>
        </w:rPr>
      </w:pPr>
      <w:r w:rsidRPr="004005DD">
        <w:rPr>
          <w:rFonts w:cs="Times New Roman"/>
          <w:lang w:val="ru-RU" w:eastAsia="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4005DD" w:rsidRPr="004005DD" w:rsidRDefault="004005DD" w:rsidP="004005DD">
      <w:pPr>
        <w:suppressAutoHyphens w:val="0"/>
        <w:autoSpaceDE/>
        <w:ind w:firstLine="709"/>
        <w:jc w:val="both"/>
        <w:rPr>
          <w:rFonts w:cs="Times New Roman"/>
          <w:lang w:val="ru-RU" w:eastAsia="ru-RU"/>
        </w:rPr>
      </w:pPr>
      <w:r w:rsidRPr="004005DD">
        <w:rPr>
          <w:rFonts w:cs="Times New Roman"/>
          <w:lang w:val="ru-RU" w:eastAsia="ru-RU"/>
        </w:rPr>
        <w:t>При организации воспитания обучающихся с особыми образовательными потребностями необходимо ориентироваться на:</w:t>
      </w:r>
    </w:p>
    <w:p w:rsidR="004005DD" w:rsidRPr="004005DD" w:rsidRDefault="004005DD" w:rsidP="004005DD">
      <w:pPr>
        <w:suppressAutoHyphens w:val="0"/>
        <w:autoSpaceDE/>
        <w:ind w:firstLine="709"/>
        <w:jc w:val="both"/>
        <w:rPr>
          <w:rFonts w:cs="Times New Roman"/>
          <w:lang w:val="ru-RU" w:eastAsia="ru-RU"/>
        </w:rPr>
      </w:pPr>
      <w:r w:rsidRPr="004005DD">
        <w:rPr>
          <w:rFonts w:cs="Times New Roman"/>
          <w:lang w:val="ru-RU" w:eastAsia="ru-RU"/>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4005DD" w:rsidRPr="004005DD" w:rsidRDefault="004005DD" w:rsidP="004005DD">
      <w:pPr>
        <w:suppressAutoHyphens w:val="0"/>
        <w:autoSpaceDE/>
        <w:ind w:firstLine="709"/>
        <w:jc w:val="both"/>
        <w:rPr>
          <w:rFonts w:cs="Times New Roman"/>
          <w:lang w:val="ru-RU" w:eastAsia="ru-RU"/>
        </w:rPr>
      </w:pPr>
      <w:r w:rsidRPr="004005DD">
        <w:rPr>
          <w:rFonts w:cs="Times New Roman"/>
          <w:lang w:val="ru-RU" w:eastAsia="ru-RU"/>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4005DD" w:rsidRPr="004005DD" w:rsidRDefault="004005DD" w:rsidP="004005DD">
      <w:pPr>
        <w:suppressAutoHyphens w:val="0"/>
        <w:autoSpaceDE/>
        <w:ind w:firstLine="709"/>
        <w:jc w:val="both"/>
        <w:rPr>
          <w:rFonts w:cs="Times New Roman"/>
          <w:lang w:val="ru-RU" w:eastAsia="ru-RU"/>
        </w:rPr>
      </w:pPr>
      <w:r w:rsidRPr="004005DD">
        <w:rPr>
          <w:rFonts w:cs="Times New Roman"/>
          <w:lang w:val="ru-RU" w:eastAsia="ru-RU"/>
        </w:rPr>
        <w:t>– личностно-ориентированный подход в организации всех видов деятельности</w:t>
      </w:r>
      <w:r w:rsidRPr="004005DD">
        <w:rPr>
          <w:rFonts w:cs="Times New Roman"/>
          <w:i/>
          <w:lang w:val="ru-RU" w:eastAsia="ru-RU"/>
        </w:rPr>
        <w:t xml:space="preserve"> </w:t>
      </w:r>
      <w:r w:rsidRPr="004005DD">
        <w:rPr>
          <w:rFonts w:cs="Times New Roman"/>
          <w:iCs/>
          <w:lang w:val="ru-RU" w:eastAsia="ru-RU"/>
        </w:rPr>
        <w:t>обучающихся с</w:t>
      </w:r>
      <w:r w:rsidRPr="004005DD">
        <w:rPr>
          <w:rFonts w:cs="Times New Roman"/>
          <w:lang w:val="ru-RU" w:eastAsia="ru-RU"/>
        </w:rPr>
        <w:t xml:space="preserve"> особыми образовательными потребностями.</w:t>
      </w:r>
    </w:p>
    <w:p w:rsidR="004005DD" w:rsidRPr="004005DD" w:rsidRDefault="004005DD" w:rsidP="004005DD">
      <w:pPr>
        <w:keepNext/>
        <w:keepLines/>
        <w:suppressAutoHyphens w:val="0"/>
        <w:autoSpaceDE/>
        <w:jc w:val="both"/>
        <w:outlineLvl w:val="0"/>
        <w:rPr>
          <w:rFonts w:cs="Times New Roman"/>
          <w:b/>
          <w:lang w:val="ru-RU" w:eastAsia="ru-RU"/>
        </w:rPr>
      </w:pPr>
      <w:bookmarkStart w:id="16" w:name="_Toc109838905"/>
      <w:r w:rsidRPr="004005DD">
        <w:rPr>
          <w:rFonts w:cs="Times New Roman"/>
          <w:b/>
          <w:lang w:val="ru-RU" w:eastAsia="ru-RU"/>
        </w:rPr>
        <w:t>3.4 Система поощрения социальной успешности и проявлений активной жизненной позиции обучающихся</w:t>
      </w:r>
      <w:bookmarkEnd w:id="16"/>
    </w:p>
    <w:p w:rsidR="004005DD" w:rsidRPr="004005DD" w:rsidRDefault="004005DD" w:rsidP="004005DD">
      <w:pPr>
        <w:widowControl/>
        <w:suppressAutoHyphens w:val="0"/>
        <w:autoSpaceDE/>
        <w:ind w:firstLine="709"/>
        <w:jc w:val="both"/>
        <w:rPr>
          <w:rFonts w:cs="Times New Roman"/>
          <w:lang w:val="ru-RU" w:eastAsia="ru-RU"/>
        </w:rPr>
      </w:pPr>
      <w:r w:rsidRPr="004005DD">
        <w:rPr>
          <w:rFonts w:cs="Times New Roman"/>
          <w:lang w:val="ru-RU"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4005DD" w:rsidRPr="004005DD" w:rsidRDefault="004005DD" w:rsidP="004005DD">
      <w:pPr>
        <w:widowControl/>
        <w:suppressAutoHyphens w:val="0"/>
        <w:autoSpaceDE/>
        <w:ind w:firstLine="709"/>
        <w:jc w:val="both"/>
        <w:rPr>
          <w:rFonts w:cs="Times New Roman"/>
          <w:lang w:val="ru-RU" w:eastAsia="ru-RU"/>
        </w:rPr>
      </w:pPr>
      <w:r w:rsidRPr="004005DD">
        <w:rPr>
          <w:rFonts w:cs="Times New Roman"/>
          <w:lang w:val="ru-RU" w:eastAsia="ru-RU"/>
        </w:rPr>
        <w:t>В школе создана система поощрения успешной деятельности обучающихся:</w:t>
      </w:r>
    </w:p>
    <w:p w:rsidR="004005DD" w:rsidRPr="004005DD" w:rsidRDefault="004005DD" w:rsidP="004005DD">
      <w:pPr>
        <w:widowControl/>
        <w:suppressAutoHyphens w:val="0"/>
        <w:autoSpaceDE/>
        <w:ind w:firstLine="709"/>
        <w:jc w:val="both"/>
        <w:rPr>
          <w:rFonts w:cs="Times New Roman"/>
          <w:lang w:val="ru-RU" w:eastAsia="ru-RU"/>
        </w:rPr>
      </w:pPr>
      <w:r w:rsidRPr="004005DD">
        <w:rPr>
          <w:rFonts w:cs="Times New Roman"/>
          <w:lang w:val="ru-RU" w:eastAsia="ru-RU"/>
        </w:rPr>
        <w:t>- размещение заметок о достижениях обучающихся в новостных выпусках школьного канала в социальной сети телеграмм;</w:t>
      </w:r>
    </w:p>
    <w:p w:rsidR="004005DD" w:rsidRPr="004005DD" w:rsidRDefault="004005DD" w:rsidP="004005DD">
      <w:pPr>
        <w:widowControl/>
        <w:suppressAutoHyphens w:val="0"/>
        <w:autoSpaceDE/>
        <w:ind w:firstLine="709"/>
        <w:jc w:val="both"/>
        <w:rPr>
          <w:rFonts w:cs="Times New Roman"/>
          <w:lang w:val="ru-RU" w:eastAsia="ru-RU"/>
        </w:rPr>
      </w:pPr>
      <w:r w:rsidRPr="004005DD">
        <w:rPr>
          <w:rFonts w:cs="Times New Roman"/>
          <w:lang w:val="ru-RU" w:eastAsia="ru-RU"/>
        </w:rPr>
        <w:t>-  информирование всех обучающихся о награждении, проведение награждений в присутствии значительного числа обучающихся.</w:t>
      </w:r>
    </w:p>
    <w:p w:rsidR="004005DD" w:rsidRPr="004005DD" w:rsidRDefault="004005DD" w:rsidP="004005DD">
      <w:pPr>
        <w:widowControl/>
        <w:suppressAutoHyphens w:val="0"/>
        <w:autoSpaceDE/>
        <w:ind w:firstLine="709"/>
        <w:jc w:val="both"/>
        <w:rPr>
          <w:rFonts w:cs="Times New Roman"/>
          <w:lang w:val="ru-RU" w:eastAsia="ru-RU"/>
        </w:rPr>
      </w:pPr>
    </w:p>
    <w:p w:rsidR="004005DD" w:rsidRPr="004005DD" w:rsidRDefault="004005DD" w:rsidP="004005DD">
      <w:pPr>
        <w:keepNext/>
        <w:keepLines/>
        <w:suppressAutoHyphens w:val="0"/>
        <w:autoSpaceDE/>
        <w:jc w:val="both"/>
        <w:outlineLvl w:val="0"/>
        <w:rPr>
          <w:rFonts w:cs="Times New Roman"/>
          <w:b/>
          <w:lang w:val="ru-RU" w:eastAsia="ru-RU"/>
        </w:rPr>
      </w:pPr>
      <w:bookmarkStart w:id="17" w:name="_Toc109838906"/>
      <w:r w:rsidRPr="004005DD">
        <w:rPr>
          <w:rFonts w:cs="Times New Roman"/>
          <w:b/>
          <w:lang w:val="ru-RU" w:eastAsia="ru-RU"/>
        </w:rPr>
        <w:t>3.5 Анализ воспитательного процесса</w:t>
      </w:r>
      <w:bookmarkEnd w:id="17"/>
    </w:p>
    <w:p w:rsidR="004005DD" w:rsidRPr="004005DD" w:rsidRDefault="004005DD" w:rsidP="004005DD">
      <w:pPr>
        <w:suppressAutoHyphens w:val="0"/>
        <w:autoSpaceDN w:val="0"/>
        <w:adjustRightInd w:val="0"/>
        <w:ind w:right="-1" w:firstLine="567"/>
        <w:jc w:val="both"/>
        <w:rPr>
          <w:rFonts w:cs="Times New Roman"/>
          <w:lang w:val="ru-RU" w:eastAsia="ru-RU"/>
        </w:rPr>
      </w:pPr>
      <w:r w:rsidRPr="004005DD">
        <w:rPr>
          <w:rFonts w:cs="Times New Roman"/>
          <w:lang w:val="ru-RU" w:eastAsia="ru-RU"/>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4005DD" w:rsidRPr="004005DD" w:rsidRDefault="004005DD" w:rsidP="004005DD">
      <w:pPr>
        <w:suppressAutoHyphens w:val="0"/>
        <w:autoSpaceDN w:val="0"/>
        <w:adjustRightInd w:val="0"/>
        <w:ind w:right="-1" w:firstLine="567"/>
        <w:jc w:val="both"/>
        <w:rPr>
          <w:rFonts w:cs="Times New Roman"/>
          <w:lang w:val="ru-RU" w:eastAsia="ru-RU"/>
        </w:rPr>
      </w:pPr>
      <w:r w:rsidRPr="004005DD">
        <w:rPr>
          <w:rFonts w:cs="Times New Roman"/>
          <w:lang w:val="ru-RU" w:eastAsia="ru-RU"/>
        </w:rPr>
        <w:t xml:space="preserve">Самоанализ осуществляется ежегодно силами самой школы. </w:t>
      </w:r>
    </w:p>
    <w:p w:rsidR="004005DD" w:rsidRPr="004005DD" w:rsidRDefault="004005DD" w:rsidP="004005DD">
      <w:pPr>
        <w:suppressAutoHyphens w:val="0"/>
        <w:autoSpaceDN w:val="0"/>
        <w:adjustRightInd w:val="0"/>
        <w:ind w:right="-1" w:firstLine="567"/>
        <w:jc w:val="both"/>
        <w:rPr>
          <w:rFonts w:cs="Times New Roman"/>
          <w:lang w:val="ru-RU" w:eastAsia="ru-RU"/>
        </w:rPr>
      </w:pPr>
      <w:r w:rsidRPr="004005DD">
        <w:rPr>
          <w:rFonts w:cs="Times New Roman"/>
          <w:lang w:val="ru-RU" w:eastAsia="ru-RU"/>
        </w:rPr>
        <w:lastRenderedPageBreak/>
        <w:t>Основными принципами, на основе которых осуществляется самоанализ воспитательной работы в школе, являются:</w:t>
      </w:r>
    </w:p>
    <w:p w:rsidR="004005DD" w:rsidRPr="004005DD" w:rsidRDefault="004005DD" w:rsidP="004005DD">
      <w:pPr>
        <w:suppressAutoHyphens w:val="0"/>
        <w:autoSpaceDN w:val="0"/>
        <w:adjustRightInd w:val="0"/>
        <w:ind w:right="-1" w:firstLine="567"/>
        <w:jc w:val="both"/>
        <w:rPr>
          <w:rFonts w:cs="Times New Roman"/>
          <w:lang w:val="ru-RU" w:eastAsia="ru-RU"/>
        </w:rPr>
      </w:pPr>
      <w:r w:rsidRPr="004005DD">
        <w:rPr>
          <w:rFonts w:cs="Times New Roman"/>
          <w:lang w:val="ru-RU" w:eastAsia="ru-RU"/>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4005DD" w:rsidRPr="004005DD" w:rsidRDefault="004005DD" w:rsidP="004005DD">
      <w:pPr>
        <w:suppressAutoHyphens w:val="0"/>
        <w:autoSpaceDN w:val="0"/>
        <w:adjustRightInd w:val="0"/>
        <w:ind w:right="-1" w:firstLine="567"/>
        <w:jc w:val="both"/>
        <w:rPr>
          <w:rFonts w:cs="Times New Roman"/>
          <w:lang w:val="ru-RU" w:eastAsia="ru-RU"/>
        </w:rPr>
      </w:pPr>
      <w:r w:rsidRPr="004005DD">
        <w:rPr>
          <w:rFonts w:cs="Times New Roman"/>
          <w:lang w:val="ru-RU" w:eastAsia="ru-RU"/>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4005DD" w:rsidRPr="004005DD" w:rsidRDefault="004005DD" w:rsidP="004005DD">
      <w:pPr>
        <w:suppressAutoHyphens w:val="0"/>
        <w:autoSpaceDN w:val="0"/>
        <w:adjustRightInd w:val="0"/>
        <w:ind w:right="-1" w:firstLine="567"/>
        <w:jc w:val="both"/>
        <w:rPr>
          <w:rFonts w:cs="Times New Roman"/>
          <w:lang w:val="ru-RU" w:eastAsia="ru-RU"/>
        </w:rPr>
      </w:pPr>
      <w:r w:rsidRPr="004005DD">
        <w:rPr>
          <w:rFonts w:cs="Times New Roman"/>
          <w:lang w:val="ru-RU" w:eastAsia="ru-RU"/>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4005DD" w:rsidRPr="004005DD" w:rsidRDefault="004005DD" w:rsidP="004005DD">
      <w:pPr>
        <w:suppressAutoHyphens w:val="0"/>
        <w:autoSpaceDN w:val="0"/>
        <w:adjustRightInd w:val="0"/>
        <w:ind w:right="-1" w:firstLine="567"/>
        <w:jc w:val="both"/>
        <w:rPr>
          <w:rFonts w:cs="Times New Roman"/>
          <w:lang w:val="ru-RU" w:eastAsia="ru-RU"/>
        </w:rPr>
      </w:pPr>
      <w:r w:rsidRPr="004005DD">
        <w:rPr>
          <w:rFonts w:cs="Times New Roman"/>
          <w:lang w:val="ru-RU" w:eastAsia="ru-RU"/>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4005DD" w:rsidRPr="004005DD" w:rsidRDefault="004005DD" w:rsidP="004005DD">
      <w:pPr>
        <w:suppressAutoHyphens w:val="0"/>
        <w:autoSpaceDN w:val="0"/>
        <w:adjustRightInd w:val="0"/>
        <w:ind w:right="-1" w:firstLine="567"/>
        <w:jc w:val="both"/>
        <w:rPr>
          <w:rFonts w:cs="Times New Roman"/>
          <w:lang w:val="ru-RU" w:eastAsia="ru-RU"/>
        </w:rPr>
      </w:pPr>
      <w:r w:rsidRPr="004005DD">
        <w:rPr>
          <w:rFonts w:cs="Times New Roman"/>
          <w:lang w:val="ru-RU" w:eastAsia="ru-RU"/>
        </w:rPr>
        <w:t>Основными направлениями анализа организуемого в школе воспитательного процесса:</w:t>
      </w:r>
    </w:p>
    <w:p w:rsidR="004005DD" w:rsidRPr="004005DD" w:rsidRDefault="004005DD" w:rsidP="004005DD">
      <w:pPr>
        <w:suppressAutoHyphens w:val="0"/>
        <w:autoSpaceDN w:val="0"/>
        <w:adjustRightInd w:val="0"/>
        <w:ind w:right="-1" w:firstLine="567"/>
        <w:jc w:val="both"/>
        <w:rPr>
          <w:rFonts w:cs="Times New Roman"/>
          <w:lang w:val="ru-RU" w:eastAsia="ru-RU"/>
        </w:rPr>
      </w:pPr>
      <w:r w:rsidRPr="004005DD">
        <w:rPr>
          <w:rFonts w:cs="Times New Roman"/>
          <w:lang w:val="ru-RU" w:eastAsia="ru-RU"/>
        </w:rPr>
        <w:t xml:space="preserve">1. Результаты воспитания, социализации и саморазвития школьников. </w:t>
      </w:r>
    </w:p>
    <w:p w:rsidR="004005DD" w:rsidRPr="004005DD" w:rsidRDefault="004005DD" w:rsidP="004005DD">
      <w:pPr>
        <w:suppressAutoHyphens w:val="0"/>
        <w:autoSpaceDN w:val="0"/>
        <w:adjustRightInd w:val="0"/>
        <w:ind w:right="-1" w:firstLine="567"/>
        <w:jc w:val="both"/>
        <w:rPr>
          <w:rFonts w:cs="Times New Roman"/>
          <w:lang w:val="ru-RU" w:eastAsia="ru-RU"/>
        </w:rPr>
      </w:pPr>
      <w:r w:rsidRPr="004005DD">
        <w:rPr>
          <w:rFonts w:cs="Times New Roman"/>
          <w:lang w:val="ru-RU" w:eastAsia="ru-RU"/>
        </w:rPr>
        <w:t xml:space="preserve">Критерием, на основе которого осуществляется данный анализ, является динамика личностного развития школьников каждого класса. </w:t>
      </w:r>
    </w:p>
    <w:p w:rsidR="004005DD" w:rsidRPr="004005DD" w:rsidRDefault="004005DD" w:rsidP="004005DD">
      <w:pPr>
        <w:suppressAutoHyphens w:val="0"/>
        <w:autoSpaceDN w:val="0"/>
        <w:adjustRightInd w:val="0"/>
        <w:ind w:right="-1" w:firstLine="567"/>
        <w:jc w:val="both"/>
        <w:rPr>
          <w:rFonts w:cs="Times New Roman"/>
          <w:lang w:val="ru-RU" w:eastAsia="ru-RU"/>
        </w:rPr>
      </w:pPr>
      <w:r w:rsidRPr="004005DD">
        <w:rPr>
          <w:rFonts w:cs="Times New Roman"/>
          <w:lang w:val="ru-RU" w:eastAsia="ru-RU"/>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4005DD" w:rsidRPr="004005DD" w:rsidRDefault="004005DD" w:rsidP="004005DD">
      <w:pPr>
        <w:suppressAutoHyphens w:val="0"/>
        <w:autoSpaceDN w:val="0"/>
        <w:adjustRightInd w:val="0"/>
        <w:ind w:right="-1" w:firstLine="567"/>
        <w:jc w:val="both"/>
        <w:rPr>
          <w:rFonts w:cs="Times New Roman"/>
          <w:lang w:val="ru-RU" w:eastAsia="ru-RU"/>
        </w:rPr>
      </w:pPr>
      <w:r w:rsidRPr="004005DD">
        <w:rPr>
          <w:rFonts w:cs="Times New Roman"/>
          <w:lang w:val="ru-RU" w:eastAsia="ru-RU"/>
        </w:rPr>
        <w:t xml:space="preserve">Способом получения информации о результатах воспитания, социализации и саморазвития школьников является педагогическое наблюдение, диагностика «Уровень воспитанности». </w:t>
      </w:r>
    </w:p>
    <w:p w:rsidR="004005DD" w:rsidRPr="004005DD" w:rsidRDefault="004005DD" w:rsidP="004005DD">
      <w:pPr>
        <w:suppressAutoHyphens w:val="0"/>
        <w:autoSpaceDN w:val="0"/>
        <w:adjustRightInd w:val="0"/>
        <w:ind w:right="-1" w:firstLine="567"/>
        <w:jc w:val="both"/>
        <w:rPr>
          <w:rFonts w:cs="Times New Roman"/>
          <w:lang w:val="ru-RU" w:eastAsia="ru-RU"/>
        </w:rPr>
      </w:pPr>
      <w:r w:rsidRPr="004005DD">
        <w:rPr>
          <w:rFonts w:cs="Times New Roman"/>
          <w:lang w:val="ru-RU" w:eastAsia="ru-RU"/>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4005DD" w:rsidRPr="004005DD" w:rsidRDefault="004005DD" w:rsidP="004005DD">
      <w:pPr>
        <w:suppressAutoHyphens w:val="0"/>
        <w:autoSpaceDN w:val="0"/>
        <w:adjustRightInd w:val="0"/>
        <w:ind w:right="-1" w:firstLine="567"/>
        <w:jc w:val="both"/>
        <w:rPr>
          <w:rFonts w:cs="Times New Roman"/>
          <w:lang w:val="ru-RU" w:eastAsia="ru-RU"/>
        </w:rPr>
      </w:pPr>
      <w:r w:rsidRPr="004005DD">
        <w:rPr>
          <w:rFonts w:cs="Times New Roman"/>
          <w:lang w:val="ru-RU" w:eastAsia="ru-RU"/>
        </w:rPr>
        <w:t>2. Состояние организуемой в школе совместной деятельности детей и взрослых.</w:t>
      </w:r>
    </w:p>
    <w:p w:rsidR="004005DD" w:rsidRPr="004005DD" w:rsidRDefault="004005DD" w:rsidP="004005DD">
      <w:pPr>
        <w:suppressAutoHyphens w:val="0"/>
        <w:autoSpaceDN w:val="0"/>
        <w:adjustRightInd w:val="0"/>
        <w:ind w:firstLine="567"/>
        <w:jc w:val="both"/>
        <w:rPr>
          <w:rFonts w:cs="Times New Roman"/>
          <w:lang w:val="ru-RU" w:eastAsia="ru-RU"/>
        </w:rPr>
      </w:pPr>
      <w:r w:rsidRPr="004005DD">
        <w:rPr>
          <w:rFonts w:cs="Times New Roman"/>
          <w:lang w:val="ru-RU" w:eastAsia="ru-RU"/>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4005DD" w:rsidRPr="004005DD" w:rsidRDefault="004005DD" w:rsidP="004005DD">
      <w:pPr>
        <w:suppressAutoHyphens w:val="0"/>
        <w:autoSpaceDN w:val="0"/>
        <w:adjustRightInd w:val="0"/>
        <w:ind w:right="-1" w:firstLine="567"/>
        <w:jc w:val="both"/>
        <w:rPr>
          <w:rFonts w:cs="Times New Roman"/>
          <w:lang w:val="ru-RU" w:eastAsia="ru-RU"/>
        </w:rPr>
      </w:pPr>
      <w:r w:rsidRPr="004005DD">
        <w:rPr>
          <w:rFonts w:cs="Times New Roman"/>
          <w:lang w:val="ru-RU" w:eastAsia="ru-RU"/>
        </w:rPr>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 </w:t>
      </w:r>
    </w:p>
    <w:p w:rsidR="004005DD" w:rsidRPr="004005DD" w:rsidRDefault="004005DD" w:rsidP="004005DD">
      <w:pPr>
        <w:suppressAutoHyphens w:val="0"/>
        <w:autoSpaceDN w:val="0"/>
        <w:adjustRightInd w:val="0"/>
        <w:ind w:right="-1" w:firstLine="567"/>
        <w:jc w:val="both"/>
        <w:rPr>
          <w:rFonts w:cs="Times New Roman"/>
          <w:lang w:val="ru-RU" w:eastAsia="ru-RU"/>
        </w:rPr>
      </w:pPr>
      <w:r w:rsidRPr="004005DD">
        <w:rPr>
          <w:rFonts w:cs="Times New Roman"/>
          <w:lang w:val="ru-RU" w:eastAsia="ru-RU"/>
        </w:rPr>
        <w:t>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4005DD" w:rsidRPr="004005DD" w:rsidRDefault="004005DD" w:rsidP="004005DD">
      <w:pPr>
        <w:suppressAutoHyphens w:val="0"/>
        <w:autoSpaceDN w:val="0"/>
        <w:adjustRightInd w:val="0"/>
        <w:ind w:right="-1" w:firstLine="567"/>
        <w:jc w:val="both"/>
        <w:rPr>
          <w:rFonts w:cs="Times New Roman"/>
          <w:lang w:val="ru-RU" w:eastAsia="ru-RU"/>
        </w:rPr>
      </w:pPr>
      <w:r w:rsidRPr="004005DD">
        <w:rPr>
          <w:rFonts w:cs="Times New Roman"/>
          <w:lang w:val="ru-RU" w:eastAsia="ru-RU"/>
        </w:rPr>
        <w:t xml:space="preserve">Внимание при этом сосредотачивается на вопросах, связанных с </w:t>
      </w:r>
    </w:p>
    <w:p w:rsidR="004005DD" w:rsidRPr="004005DD" w:rsidRDefault="004005DD" w:rsidP="004005DD">
      <w:pPr>
        <w:suppressAutoHyphens w:val="0"/>
        <w:autoSpaceDN w:val="0"/>
        <w:adjustRightInd w:val="0"/>
        <w:ind w:right="-1" w:firstLine="567"/>
        <w:jc w:val="both"/>
        <w:rPr>
          <w:rFonts w:cs="Times New Roman"/>
          <w:lang w:val="ru-RU" w:eastAsia="ru-RU"/>
        </w:rPr>
      </w:pPr>
      <w:r w:rsidRPr="004005DD">
        <w:rPr>
          <w:rFonts w:cs="Times New Roman"/>
          <w:lang w:val="ru-RU" w:eastAsia="ru-RU"/>
        </w:rPr>
        <w:t>- качеством проводимых общешкольных ключевых дел;</w:t>
      </w:r>
    </w:p>
    <w:p w:rsidR="004005DD" w:rsidRPr="004005DD" w:rsidRDefault="004005DD" w:rsidP="004005DD">
      <w:pPr>
        <w:suppressAutoHyphens w:val="0"/>
        <w:autoSpaceDN w:val="0"/>
        <w:adjustRightInd w:val="0"/>
        <w:ind w:right="-1" w:firstLine="567"/>
        <w:jc w:val="both"/>
        <w:rPr>
          <w:rFonts w:cs="Times New Roman"/>
          <w:lang w:val="ru-RU" w:eastAsia="ru-RU"/>
        </w:rPr>
      </w:pPr>
      <w:r w:rsidRPr="004005DD">
        <w:rPr>
          <w:rFonts w:cs="Times New Roman"/>
          <w:lang w:val="ru-RU" w:eastAsia="ru-RU"/>
        </w:rPr>
        <w:t>- качеством совместной деятельности классных руководителей и их классов;</w:t>
      </w:r>
    </w:p>
    <w:p w:rsidR="004005DD" w:rsidRPr="004005DD" w:rsidRDefault="004005DD" w:rsidP="004005DD">
      <w:pPr>
        <w:suppressAutoHyphens w:val="0"/>
        <w:autoSpaceDN w:val="0"/>
        <w:adjustRightInd w:val="0"/>
        <w:ind w:right="-1" w:firstLine="567"/>
        <w:jc w:val="both"/>
        <w:rPr>
          <w:rFonts w:cs="Times New Roman"/>
          <w:lang w:val="ru-RU" w:eastAsia="ru-RU"/>
        </w:rPr>
      </w:pPr>
      <w:r w:rsidRPr="004005DD">
        <w:rPr>
          <w:rFonts w:cs="Times New Roman"/>
          <w:lang w:val="ru-RU" w:eastAsia="ru-RU"/>
        </w:rPr>
        <w:t>- качеством организуемой в школе внеурочной деятельности;</w:t>
      </w:r>
    </w:p>
    <w:p w:rsidR="004005DD" w:rsidRPr="004005DD" w:rsidRDefault="004005DD" w:rsidP="004005DD">
      <w:pPr>
        <w:suppressAutoHyphens w:val="0"/>
        <w:autoSpaceDN w:val="0"/>
        <w:adjustRightInd w:val="0"/>
        <w:ind w:right="-1" w:firstLine="567"/>
        <w:jc w:val="both"/>
        <w:rPr>
          <w:rFonts w:cs="Times New Roman"/>
          <w:lang w:val="ru-RU" w:eastAsia="ru-RU"/>
        </w:rPr>
      </w:pPr>
      <w:r w:rsidRPr="004005DD">
        <w:rPr>
          <w:rFonts w:cs="Times New Roman"/>
          <w:lang w:val="ru-RU" w:eastAsia="ru-RU"/>
        </w:rPr>
        <w:t>- качеством реализации личностно развивающего потенциала школьных уроков;</w:t>
      </w:r>
    </w:p>
    <w:p w:rsidR="004005DD" w:rsidRPr="004005DD" w:rsidRDefault="004005DD" w:rsidP="004005DD">
      <w:pPr>
        <w:suppressAutoHyphens w:val="0"/>
        <w:autoSpaceDN w:val="0"/>
        <w:adjustRightInd w:val="0"/>
        <w:ind w:right="-1" w:firstLine="567"/>
        <w:jc w:val="both"/>
        <w:rPr>
          <w:rFonts w:cs="Times New Roman"/>
          <w:lang w:val="ru-RU" w:eastAsia="ru-RU"/>
        </w:rPr>
      </w:pPr>
      <w:r w:rsidRPr="004005DD">
        <w:rPr>
          <w:rFonts w:cs="Times New Roman"/>
          <w:lang w:val="ru-RU" w:eastAsia="ru-RU"/>
        </w:rPr>
        <w:t>- качеством существующего в школе ученического самоуправления;</w:t>
      </w:r>
    </w:p>
    <w:p w:rsidR="004005DD" w:rsidRPr="004005DD" w:rsidRDefault="004005DD" w:rsidP="004005DD">
      <w:pPr>
        <w:suppressAutoHyphens w:val="0"/>
        <w:autoSpaceDN w:val="0"/>
        <w:adjustRightInd w:val="0"/>
        <w:ind w:right="-1" w:firstLine="567"/>
        <w:jc w:val="both"/>
        <w:rPr>
          <w:rFonts w:cs="Times New Roman"/>
          <w:lang w:val="ru-RU" w:eastAsia="ru-RU"/>
        </w:rPr>
      </w:pPr>
      <w:r w:rsidRPr="004005DD">
        <w:rPr>
          <w:rFonts w:cs="Times New Roman"/>
          <w:lang w:val="ru-RU" w:eastAsia="ru-RU"/>
        </w:rPr>
        <w:t>- качеством функционирующих на базе школы детских общественных объединений;</w:t>
      </w:r>
    </w:p>
    <w:p w:rsidR="004005DD" w:rsidRPr="004005DD" w:rsidRDefault="004005DD" w:rsidP="004005DD">
      <w:pPr>
        <w:suppressAutoHyphens w:val="0"/>
        <w:autoSpaceDN w:val="0"/>
        <w:adjustRightInd w:val="0"/>
        <w:ind w:right="-1" w:firstLine="567"/>
        <w:jc w:val="both"/>
        <w:rPr>
          <w:rFonts w:cs="Times New Roman"/>
          <w:lang w:val="ru-RU" w:eastAsia="ru-RU"/>
        </w:rPr>
      </w:pPr>
      <w:r w:rsidRPr="004005DD">
        <w:rPr>
          <w:rFonts w:cs="Times New Roman"/>
          <w:lang w:val="ru-RU" w:eastAsia="ru-RU"/>
        </w:rPr>
        <w:t xml:space="preserve">- качеством проводимых в школе экскурсий, походов; </w:t>
      </w:r>
    </w:p>
    <w:p w:rsidR="004005DD" w:rsidRPr="004005DD" w:rsidRDefault="004005DD" w:rsidP="004005DD">
      <w:pPr>
        <w:suppressAutoHyphens w:val="0"/>
        <w:autoSpaceDN w:val="0"/>
        <w:adjustRightInd w:val="0"/>
        <w:ind w:right="-1" w:firstLine="567"/>
        <w:jc w:val="both"/>
        <w:rPr>
          <w:rFonts w:cs="Times New Roman"/>
          <w:lang w:val="ru-RU" w:eastAsia="ru-RU"/>
        </w:rPr>
      </w:pPr>
      <w:r w:rsidRPr="004005DD">
        <w:rPr>
          <w:rFonts w:cs="Times New Roman"/>
          <w:lang w:val="ru-RU" w:eastAsia="ru-RU"/>
        </w:rPr>
        <w:t>- качеством профориентационной работы школы;</w:t>
      </w:r>
    </w:p>
    <w:p w:rsidR="004005DD" w:rsidRPr="004005DD" w:rsidRDefault="004005DD" w:rsidP="004005DD">
      <w:pPr>
        <w:suppressAutoHyphens w:val="0"/>
        <w:autoSpaceDN w:val="0"/>
        <w:adjustRightInd w:val="0"/>
        <w:ind w:right="-1" w:firstLine="567"/>
        <w:jc w:val="both"/>
        <w:rPr>
          <w:rFonts w:cs="Times New Roman"/>
          <w:lang w:val="ru-RU" w:eastAsia="ru-RU"/>
        </w:rPr>
      </w:pPr>
      <w:r w:rsidRPr="004005DD">
        <w:rPr>
          <w:rFonts w:cs="Times New Roman"/>
          <w:lang w:val="ru-RU" w:eastAsia="ru-RU"/>
        </w:rPr>
        <w:t>- качеством работы школьных медиа;</w:t>
      </w:r>
    </w:p>
    <w:p w:rsidR="004005DD" w:rsidRPr="004005DD" w:rsidRDefault="004005DD" w:rsidP="004005DD">
      <w:pPr>
        <w:suppressAutoHyphens w:val="0"/>
        <w:autoSpaceDN w:val="0"/>
        <w:adjustRightInd w:val="0"/>
        <w:ind w:right="-1" w:firstLine="567"/>
        <w:jc w:val="both"/>
        <w:rPr>
          <w:rFonts w:cs="Times New Roman"/>
          <w:lang w:val="ru-RU" w:eastAsia="ru-RU"/>
        </w:rPr>
      </w:pPr>
      <w:r w:rsidRPr="004005DD">
        <w:rPr>
          <w:rFonts w:cs="Times New Roman"/>
          <w:lang w:val="ru-RU" w:eastAsia="ru-RU"/>
        </w:rPr>
        <w:t>- качеством организации предметно-эстетической среды школы;</w:t>
      </w:r>
    </w:p>
    <w:p w:rsidR="004005DD" w:rsidRPr="004005DD" w:rsidRDefault="004005DD" w:rsidP="004005DD">
      <w:pPr>
        <w:suppressAutoHyphens w:val="0"/>
        <w:autoSpaceDN w:val="0"/>
        <w:adjustRightInd w:val="0"/>
        <w:ind w:right="-1" w:firstLine="567"/>
        <w:jc w:val="both"/>
        <w:rPr>
          <w:rFonts w:cs="Times New Roman"/>
          <w:lang w:val="ru-RU" w:eastAsia="ru-RU"/>
        </w:rPr>
      </w:pPr>
      <w:r w:rsidRPr="004005DD">
        <w:rPr>
          <w:rFonts w:cs="Times New Roman"/>
          <w:lang w:val="ru-RU" w:eastAsia="ru-RU"/>
        </w:rPr>
        <w:t>- качеством взаимодействия школы и семей школьников.</w:t>
      </w:r>
    </w:p>
    <w:p w:rsidR="004005DD" w:rsidRPr="004005DD" w:rsidRDefault="004005DD" w:rsidP="004005DD">
      <w:pPr>
        <w:suppressAutoHyphens w:val="0"/>
        <w:autoSpaceDN w:val="0"/>
        <w:adjustRightInd w:val="0"/>
        <w:ind w:right="-1" w:firstLine="567"/>
        <w:jc w:val="both"/>
        <w:rPr>
          <w:rFonts w:cs="Times New Roman"/>
          <w:lang w:val="ru-RU" w:eastAsia="ru-RU"/>
        </w:rPr>
      </w:pPr>
      <w:r w:rsidRPr="004005DD">
        <w:rPr>
          <w:rFonts w:cs="Times New Roman"/>
          <w:lang w:val="ru-RU" w:eastAsia="ru-RU"/>
        </w:rPr>
        <w:lastRenderedPageBreak/>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4005DD" w:rsidRPr="004005DD" w:rsidRDefault="004005DD" w:rsidP="004005DD">
      <w:pPr>
        <w:widowControl/>
        <w:suppressAutoHyphens w:val="0"/>
        <w:autoSpaceDE/>
        <w:ind w:firstLine="709"/>
        <w:jc w:val="right"/>
        <w:rPr>
          <w:rFonts w:cs="Times New Roman"/>
          <w:b/>
          <w:lang w:val="ru-RU" w:eastAsia="ru-RU"/>
        </w:rPr>
      </w:pPr>
    </w:p>
    <w:p w:rsidR="004005DD" w:rsidRPr="004005DD" w:rsidRDefault="004005DD" w:rsidP="004005DD">
      <w:pPr>
        <w:widowControl/>
        <w:suppressAutoHyphens w:val="0"/>
        <w:autoSpaceDE/>
        <w:ind w:firstLine="709"/>
        <w:jc w:val="right"/>
        <w:rPr>
          <w:rFonts w:cs="Times New Roman"/>
          <w:b/>
          <w:lang w:val="ru-RU" w:eastAsia="ru-RU"/>
        </w:rPr>
      </w:pPr>
    </w:p>
    <w:p w:rsidR="00553820" w:rsidRPr="00D8616F" w:rsidRDefault="00F336B4" w:rsidP="0086538A">
      <w:pPr>
        <w:tabs>
          <w:tab w:val="left" w:pos="284"/>
        </w:tabs>
        <w:autoSpaceDN w:val="0"/>
        <w:adjustRightInd w:val="0"/>
        <w:rPr>
          <w:rFonts w:cs="Times New Roman"/>
          <w:b/>
          <w:lang w:val="ru-RU"/>
        </w:rPr>
      </w:pPr>
      <w:r>
        <w:rPr>
          <w:rFonts w:cs="Times New Roman"/>
          <w:b/>
          <w:lang w:val="ru-RU"/>
        </w:rPr>
        <w:t>3</w:t>
      </w:r>
      <w:r w:rsidR="00F0079E">
        <w:rPr>
          <w:rFonts w:cs="Times New Roman"/>
          <w:b/>
          <w:lang w:val="ru-RU"/>
        </w:rPr>
        <w:t xml:space="preserve">.8. </w:t>
      </w:r>
      <w:r w:rsidR="00553820" w:rsidRPr="00D8616F">
        <w:rPr>
          <w:rFonts w:cs="Times New Roman"/>
          <w:b/>
          <w:lang w:val="ru-RU"/>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553820" w:rsidRPr="00D8616F" w:rsidRDefault="00553820" w:rsidP="0086538A">
      <w:pPr>
        <w:tabs>
          <w:tab w:val="left" w:pos="284"/>
        </w:tabs>
        <w:ind w:firstLine="709"/>
        <w:jc w:val="both"/>
        <w:rPr>
          <w:rFonts w:cs="Times New Roman"/>
          <w:lang w:val="ru-RU"/>
        </w:rPr>
      </w:pPr>
      <w:r w:rsidRPr="00D8616F">
        <w:rPr>
          <w:rFonts w:cs="Times New Roman"/>
          <w:b/>
          <w:i/>
          <w:lang w:val="ru-RU"/>
        </w:rPr>
        <w:t xml:space="preserve">Воспитание физической культуры, формирование ценностного отношения к здоровью и здоровому образу жизни. </w:t>
      </w:r>
      <w:r w:rsidRPr="00D8616F">
        <w:rPr>
          <w:rFonts w:cs="Times New Roman"/>
          <w:lang w:val="ru-RU"/>
        </w:rPr>
        <w:t>Физическое воспитание 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553820" w:rsidRPr="00D8616F" w:rsidRDefault="00553820" w:rsidP="0086538A">
      <w:pPr>
        <w:tabs>
          <w:tab w:val="left" w:pos="284"/>
        </w:tabs>
        <w:autoSpaceDN w:val="0"/>
        <w:adjustRightInd w:val="0"/>
        <w:ind w:firstLine="709"/>
        <w:jc w:val="both"/>
        <w:rPr>
          <w:rFonts w:cs="Times New Roman"/>
          <w:lang w:val="ru-RU"/>
        </w:rPr>
      </w:pPr>
      <w:r w:rsidRPr="00D8616F">
        <w:rPr>
          <w:rFonts w:cs="Times New Roman"/>
          <w:b/>
          <w:i/>
          <w:lang w:val="ru-RU"/>
        </w:rPr>
        <w:t xml:space="preserve">Формы и методы </w:t>
      </w:r>
      <w:r w:rsidRPr="00D8616F">
        <w:rPr>
          <w:rFonts w:cs="Times New Roman"/>
          <w:lang w:val="ru-RU"/>
        </w:rPr>
        <w:t>формирования у обучающихся культуры здорового и безопасного образа жизни:</w:t>
      </w:r>
    </w:p>
    <w:p w:rsidR="00553820" w:rsidRPr="00D8616F" w:rsidRDefault="00553820" w:rsidP="00583667">
      <w:pPr>
        <w:pStyle w:val="-11"/>
        <w:numPr>
          <w:ilvl w:val="0"/>
          <w:numId w:val="23"/>
        </w:numPr>
        <w:tabs>
          <w:tab w:val="left" w:pos="284"/>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553820" w:rsidRPr="00D8616F" w:rsidRDefault="00553820" w:rsidP="00583667">
      <w:pPr>
        <w:pStyle w:val="-11"/>
        <w:numPr>
          <w:ilvl w:val="0"/>
          <w:numId w:val="23"/>
        </w:numPr>
        <w:tabs>
          <w:tab w:val="left" w:pos="284"/>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553820" w:rsidRPr="00D8616F" w:rsidRDefault="00553820" w:rsidP="00583667">
      <w:pPr>
        <w:pStyle w:val="-11"/>
        <w:numPr>
          <w:ilvl w:val="0"/>
          <w:numId w:val="23"/>
        </w:numPr>
        <w:tabs>
          <w:tab w:val="left" w:pos="284"/>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предъявление примеров ведения здорового образа жизни;</w:t>
      </w:r>
    </w:p>
    <w:p w:rsidR="00553820" w:rsidRPr="00D8616F" w:rsidRDefault="00553820" w:rsidP="00583667">
      <w:pPr>
        <w:pStyle w:val="-11"/>
        <w:numPr>
          <w:ilvl w:val="0"/>
          <w:numId w:val="23"/>
        </w:numPr>
        <w:tabs>
          <w:tab w:val="left" w:pos="284"/>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553820" w:rsidRPr="00D8616F" w:rsidRDefault="00553820" w:rsidP="00583667">
      <w:pPr>
        <w:pStyle w:val="-11"/>
        <w:numPr>
          <w:ilvl w:val="0"/>
          <w:numId w:val="23"/>
        </w:numPr>
        <w:tabs>
          <w:tab w:val="left" w:pos="284"/>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553820" w:rsidRPr="00D8616F" w:rsidRDefault="00553820" w:rsidP="00583667">
      <w:pPr>
        <w:pStyle w:val="-11"/>
        <w:numPr>
          <w:ilvl w:val="0"/>
          <w:numId w:val="23"/>
        </w:numPr>
        <w:tabs>
          <w:tab w:val="left" w:pos="284"/>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 xml:space="preserve">организация сетевого партнерства учреждений здравоохранения, спорта, туризма, общего и дополнительного образования. </w:t>
      </w:r>
    </w:p>
    <w:p w:rsidR="00553820" w:rsidRPr="00D8616F" w:rsidRDefault="00553820" w:rsidP="00583667">
      <w:pPr>
        <w:pStyle w:val="-11"/>
        <w:numPr>
          <w:ilvl w:val="0"/>
          <w:numId w:val="23"/>
        </w:numPr>
        <w:tabs>
          <w:tab w:val="left" w:pos="284"/>
          <w:tab w:val="left" w:pos="993"/>
        </w:tabs>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коллективные прогулки, туристические походы ученического класса;</w:t>
      </w:r>
    </w:p>
    <w:p w:rsidR="00553820" w:rsidRPr="00D8616F" w:rsidRDefault="00553820" w:rsidP="00583667">
      <w:pPr>
        <w:pStyle w:val="-11"/>
        <w:numPr>
          <w:ilvl w:val="0"/>
          <w:numId w:val="23"/>
        </w:numPr>
        <w:tabs>
          <w:tab w:val="left" w:pos="284"/>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553820" w:rsidRPr="00D8616F" w:rsidRDefault="00553820" w:rsidP="00583667">
      <w:pPr>
        <w:pStyle w:val="-11"/>
        <w:numPr>
          <w:ilvl w:val="0"/>
          <w:numId w:val="23"/>
        </w:numPr>
        <w:tabs>
          <w:tab w:val="left" w:pos="284"/>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553820" w:rsidRPr="00D8616F" w:rsidRDefault="00553820" w:rsidP="00583667">
      <w:pPr>
        <w:pStyle w:val="-11"/>
        <w:numPr>
          <w:ilvl w:val="0"/>
          <w:numId w:val="23"/>
        </w:numPr>
        <w:tabs>
          <w:tab w:val="left" w:pos="284"/>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553820" w:rsidRPr="00D8616F" w:rsidRDefault="00553820" w:rsidP="00583667">
      <w:pPr>
        <w:pStyle w:val="-11"/>
        <w:numPr>
          <w:ilvl w:val="0"/>
          <w:numId w:val="23"/>
        </w:numPr>
        <w:tabs>
          <w:tab w:val="left" w:pos="284"/>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553820" w:rsidRPr="00D8616F" w:rsidRDefault="00F0079E" w:rsidP="00583667">
      <w:pPr>
        <w:pStyle w:val="-11"/>
        <w:numPr>
          <w:ilvl w:val="0"/>
          <w:numId w:val="23"/>
        </w:numPr>
        <w:tabs>
          <w:tab w:val="left" w:pos="284"/>
          <w:tab w:val="left" w:pos="993"/>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совместные праздники,</w:t>
      </w:r>
      <w:r w:rsidR="00553820" w:rsidRPr="00D8616F">
        <w:rPr>
          <w:rFonts w:ascii="Times New Roman" w:hAnsi="Times New Roman"/>
          <w:sz w:val="24"/>
          <w:szCs w:val="24"/>
          <w:lang w:val="ru-RU"/>
        </w:rPr>
        <w:t xml:space="preserve"> спортивные соревнования для детей и родителей;</w:t>
      </w:r>
    </w:p>
    <w:p w:rsidR="00553820" w:rsidRPr="00D8616F" w:rsidRDefault="00553820" w:rsidP="00583667">
      <w:pPr>
        <w:pStyle w:val="-11"/>
        <w:numPr>
          <w:ilvl w:val="0"/>
          <w:numId w:val="23"/>
        </w:numPr>
        <w:tabs>
          <w:tab w:val="left" w:pos="284"/>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ведение «Индивидуальных дневников здоровья» (мониторинг – самодиагностика состояния собственного здоровья).</w:t>
      </w:r>
    </w:p>
    <w:p w:rsidR="00553820" w:rsidRPr="00D8616F" w:rsidRDefault="00553820" w:rsidP="0086538A">
      <w:pPr>
        <w:pStyle w:val="220"/>
        <w:widowControl w:val="0"/>
        <w:tabs>
          <w:tab w:val="left" w:pos="284"/>
        </w:tabs>
      </w:pPr>
      <w:r w:rsidRPr="00D8616F">
        <w:rPr>
          <w:b/>
          <w:i/>
        </w:rPr>
        <w:t xml:space="preserve">Развитие экологической культуры личности, ценностного отношения к природе, созидательной экологической позиции. </w:t>
      </w:r>
      <w:r w:rsidRPr="00D8616F">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553820" w:rsidRPr="00D8616F" w:rsidRDefault="00553820" w:rsidP="0086538A">
      <w:pPr>
        <w:tabs>
          <w:tab w:val="left" w:pos="284"/>
        </w:tabs>
        <w:autoSpaceDN w:val="0"/>
        <w:adjustRightInd w:val="0"/>
        <w:ind w:firstLine="709"/>
        <w:jc w:val="both"/>
        <w:rPr>
          <w:rFonts w:cs="Times New Roman"/>
          <w:lang w:val="ru-RU"/>
        </w:rPr>
      </w:pPr>
      <w:r w:rsidRPr="00D8616F">
        <w:rPr>
          <w:rFonts w:cs="Times New Roman"/>
          <w:b/>
          <w:i/>
          <w:lang w:val="ru-RU"/>
        </w:rPr>
        <w:t xml:space="preserve">Формы и методы </w:t>
      </w:r>
      <w:r w:rsidRPr="00D8616F">
        <w:rPr>
          <w:rFonts w:cs="Times New Roman"/>
          <w:lang w:val="ru-RU"/>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553820" w:rsidRPr="00D8616F" w:rsidRDefault="00553820" w:rsidP="00583667">
      <w:pPr>
        <w:pStyle w:val="-11"/>
        <w:numPr>
          <w:ilvl w:val="0"/>
          <w:numId w:val="23"/>
        </w:numPr>
        <w:tabs>
          <w:tab w:val="left" w:pos="284"/>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bCs/>
          <w:sz w:val="24"/>
          <w:szCs w:val="24"/>
          <w:lang w:val="ru-RU"/>
        </w:rPr>
        <w:lastRenderedPageBreak/>
        <w:t xml:space="preserve">исследование </w:t>
      </w:r>
      <w:r w:rsidRPr="00D8616F">
        <w:rPr>
          <w:rFonts w:ascii="Times New Roman" w:hAnsi="Times New Roman"/>
          <w:sz w:val="24"/>
          <w:szCs w:val="24"/>
          <w:lang w:val="ru-RU"/>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553820" w:rsidRPr="00D8616F" w:rsidRDefault="00553820" w:rsidP="00583667">
      <w:pPr>
        <w:pStyle w:val="-11"/>
        <w:numPr>
          <w:ilvl w:val="0"/>
          <w:numId w:val="23"/>
        </w:numPr>
        <w:tabs>
          <w:tab w:val="left" w:pos="284"/>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pacing w:val="-6"/>
          <w:sz w:val="24"/>
          <w:szCs w:val="24"/>
          <w:lang w:val="ru-RU"/>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D8616F">
        <w:rPr>
          <w:rFonts w:ascii="Times New Roman" w:hAnsi="Times New Roman"/>
          <w:sz w:val="24"/>
          <w:szCs w:val="24"/>
          <w:lang w:val="ru-RU"/>
        </w:rPr>
        <w:t>;</w:t>
      </w:r>
    </w:p>
    <w:p w:rsidR="00553820" w:rsidRPr="00D8616F" w:rsidRDefault="00553820" w:rsidP="00583667">
      <w:pPr>
        <w:pStyle w:val="-11"/>
        <w:numPr>
          <w:ilvl w:val="0"/>
          <w:numId w:val="23"/>
        </w:numPr>
        <w:tabs>
          <w:tab w:val="left" w:pos="284"/>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553820" w:rsidRPr="00D8616F" w:rsidRDefault="00553820" w:rsidP="00583667">
      <w:pPr>
        <w:pStyle w:val="-11"/>
        <w:numPr>
          <w:ilvl w:val="0"/>
          <w:numId w:val="23"/>
        </w:numPr>
        <w:tabs>
          <w:tab w:val="left" w:pos="284"/>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553820" w:rsidRPr="00D8616F" w:rsidRDefault="00553820" w:rsidP="00583667">
      <w:pPr>
        <w:pStyle w:val="-11"/>
        <w:numPr>
          <w:ilvl w:val="0"/>
          <w:numId w:val="23"/>
        </w:numPr>
        <w:tabs>
          <w:tab w:val="left" w:pos="284"/>
          <w:tab w:val="left" w:pos="993"/>
        </w:tabs>
        <w:autoSpaceDE w:val="0"/>
        <w:autoSpaceDN w:val="0"/>
        <w:adjustRightInd w:val="0"/>
        <w:spacing w:after="0" w:line="240" w:lineRule="auto"/>
        <w:ind w:left="0" w:firstLine="709"/>
        <w:jc w:val="both"/>
        <w:rPr>
          <w:rFonts w:ascii="Times New Roman" w:hAnsi="Times New Roman"/>
          <w:sz w:val="24"/>
          <w:szCs w:val="24"/>
          <w:lang w:val="ru-RU"/>
        </w:rPr>
      </w:pPr>
      <w:r w:rsidRPr="00D8616F">
        <w:rPr>
          <w:rFonts w:ascii="Times New Roman" w:hAnsi="Times New Roman"/>
          <w:sz w:val="24"/>
          <w:szCs w:val="24"/>
          <w:lang w:val="ru-RU"/>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553820" w:rsidRPr="00D8616F" w:rsidRDefault="00553820" w:rsidP="00583667">
      <w:pPr>
        <w:pStyle w:val="-11"/>
        <w:numPr>
          <w:ilvl w:val="0"/>
          <w:numId w:val="23"/>
        </w:numPr>
        <w:tabs>
          <w:tab w:val="left" w:pos="284"/>
          <w:tab w:val="left" w:pos="993"/>
        </w:tabs>
        <w:autoSpaceDE w:val="0"/>
        <w:autoSpaceDN w:val="0"/>
        <w:adjustRightInd w:val="0"/>
        <w:spacing w:after="0" w:line="240" w:lineRule="auto"/>
        <w:ind w:left="0" w:firstLine="709"/>
        <w:jc w:val="both"/>
        <w:rPr>
          <w:rFonts w:ascii="Times New Roman" w:hAnsi="Times New Roman"/>
          <w:bCs/>
          <w:sz w:val="24"/>
          <w:szCs w:val="24"/>
          <w:lang w:val="ru-RU"/>
        </w:rPr>
      </w:pPr>
      <w:r w:rsidRPr="00D8616F">
        <w:rPr>
          <w:rFonts w:ascii="Times New Roman" w:hAnsi="Times New Roman"/>
          <w:sz w:val="24"/>
          <w:szCs w:val="24"/>
          <w:lang w:val="ru-RU"/>
        </w:rPr>
        <w:t>природоохранная деятель</w:t>
      </w:r>
      <w:r w:rsidRPr="00D8616F">
        <w:rPr>
          <w:rFonts w:ascii="Times New Roman" w:hAnsi="Times New Roman"/>
          <w:bCs/>
          <w:sz w:val="24"/>
          <w:szCs w:val="24"/>
          <w:lang w:val="ru-RU"/>
        </w:rPr>
        <w:t xml:space="preserve">ность (экологические акции, природоохранные флешмобы). </w:t>
      </w:r>
    </w:p>
    <w:p w:rsidR="00553820" w:rsidRPr="00D8616F" w:rsidRDefault="00553820" w:rsidP="0086538A">
      <w:pPr>
        <w:shd w:val="clear" w:color="auto" w:fill="FFFFFF"/>
        <w:tabs>
          <w:tab w:val="left" w:pos="142"/>
          <w:tab w:val="left" w:pos="284"/>
        </w:tabs>
        <w:ind w:firstLine="709"/>
        <w:jc w:val="both"/>
        <w:rPr>
          <w:rFonts w:cs="Times New Roman"/>
          <w:bCs/>
          <w:lang w:val="ru-RU"/>
        </w:rPr>
      </w:pPr>
      <w:r w:rsidRPr="00D8616F">
        <w:rPr>
          <w:rFonts w:cs="Times New Roman"/>
          <w:b/>
          <w:i/>
          <w:lang w:val="ru-RU"/>
        </w:rPr>
        <w:t xml:space="preserve">Обучение правилам безопасного поведения на дорогах </w:t>
      </w:r>
      <w:r w:rsidRPr="00D8616F">
        <w:rPr>
          <w:rFonts w:cs="Times New Roman"/>
          <w:bCs/>
          <w:lang w:val="ru-RU"/>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553820" w:rsidRPr="00D8616F" w:rsidRDefault="00553820" w:rsidP="0086538A">
      <w:pPr>
        <w:tabs>
          <w:tab w:val="left" w:pos="284"/>
        </w:tabs>
        <w:autoSpaceDN w:val="0"/>
        <w:adjustRightInd w:val="0"/>
        <w:ind w:firstLine="709"/>
        <w:jc w:val="both"/>
        <w:rPr>
          <w:rFonts w:cs="Times New Roman"/>
          <w:lang w:val="ru-RU"/>
        </w:rPr>
      </w:pPr>
      <w:r w:rsidRPr="00D8616F">
        <w:rPr>
          <w:rFonts w:cs="Times New Roman"/>
          <w:b/>
          <w:i/>
          <w:lang w:val="ru-RU"/>
        </w:rPr>
        <w:t xml:space="preserve">Мероприятия </w:t>
      </w:r>
      <w:r w:rsidRPr="00D8616F">
        <w:rPr>
          <w:rFonts w:cs="Times New Roman"/>
          <w:lang w:val="ru-RU"/>
        </w:rPr>
        <w:t>по обучению младших школьников правилам безопасного поведения на дорогах:</w:t>
      </w:r>
    </w:p>
    <w:p w:rsidR="00553820" w:rsidRPr="00D8616F" w:rsidRDefault="00553820" w:rsidP="00583667">
      <w:pPr>
        <w:pStyle w:val="-11"/>
        <w:numPr>
          <w:ilvl w:val="0"/>
          <w:numId w:val="23"/>
        </w:numPr>
        <w:tabs>
          <w:tab w:val="left" w:pos="284"/>
          <w:tab w:val="left" w:pos="709"/>
        </w:tabs>
        <w:autoSpaceDE w:val="0"/>
        <w:autoSpaceDN w:val="0"/>
        <w:adjustRightInd w:val="0"/>
        <w:spacing w:after="0" w:line="240" w:lineRule="auto"/>
        <w:ind w:left="0" w:firstLine="426"/>
        <w:jc w:val="both"/>
        <w:rPr>
          <w:rFonts w:ascii="Times New Roman" w:hAnsi="Times New Roman"/>
          <w:sz w:val="24"/>
          <w:szCs w:val="24"/>
          <w:lang w:val="ru-RU"/>
        </w:rPr>
      </w:pPr>
      <w:r w:rsidRPr="00D8616F">
        <w:rPr>
          <w:rFonts w:ascii="Times New Roman" w:hAnsi="Times New Roman"/>
          <w:bCs/>
          <w:sz w:val="24"/>
          <w:szCs w:val="24"/>
          <w:lang w:val="ru-RU"/>
        </w:rPr>
        <w:t xml:space="preserve">конкурс </w:t>
      </w:r>
      <w:r w:rsidRPr="00D8616F">
        <w:rPr>
          <w:rFonts w:ascii="Times New Roman" w:hAnsi="Times New Roman"/>
          <w:sz w:val="24"/>
          <w:szCs w:val="24"/>
          <w:lang w:val="ru-RU"/>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553820" w:rsidRPr="00D8616F" w:rsidRDefault="00553820" w:rsidP="00583667">
      <w:pPr>
        <w:pStyle w:val="-11"/>
        <w:numPr>
          <w:ilvl w:val="0"/>
          <w:numId w:val="23"/>
        </w:numPr>
        <w:tabs>
          <w:tab w:val="left" w:pos="284"/>
          <w:tab w:val="left" w:pos="709"/>
        </w:tabs>
        <w:autoSpaceDE w:val="0"/>
        <w:autoSpaceDN w:val="0"/>
        <w:adjustRightInd w:val="0"/>
        <w:spacing w:after="0" w:line="240" w:lineRule="auto"/>
        <w:ind w:left="0" w:firstLine="426"/>
        <w:jc w:val="both"/>
        <w:rPr>
          <w:rFonts w:ascii="Times New Roman" w:hAnsi="Times New Roman"/>
          <w:sz w:val="24"/>
          <w:szCs w:val="24"/>
          <w:lang w:val="ru-RU"/>
        </w:rPr>
      </w:pPr>
      <w:r w:rsidRPr="00D8616F">
        <w:rPr>
          <w:rFonts w:ascii="Times New Roman" w:hAnsi="Times New Roman"/>
          <w:sz w:val="24"/>
          <w:szCs w:val="24"/>
          <w:lang w:val="ru-RU"/>
        </w:rPr>
        <w:t xml:space="preserve">практические занятия на автогородке «ПДД в части велосипедистов», </w:t>
      </w:r>
    </w:p>
    <w:p w:rsidR="00553820" w:rsidRPr="00D8616F" w:rsidRDefault="00553820" w:rsidP="00583667">
      <w:pPr>
        <w:pStyle w:val="-11"/>
        <w:numPr>
          <w:ilvl w:val="0"/>
          <w:numId w:val="23"/>
        </w:numPr>
        <w:tabs>
          <w:tab w:val="left" w:pos="284"/>
          <w:tab w:val="left" w:pos="709"/>
        </w:tabs>
        <w:autoSpaceDE w:val="0"/>
        <w:autoSpaceDN w:val="0"/>
        <w:adjustRightInd w:val="0"/>
        <w:spacing w:after="0" w:line="240" w:lineRule="auto"/>
        <w:ind w:left="0" w:firstLine="426"/>
        <w:jc w:val="both"/>
        <w:rPr>
          <w:rFonts w:ascii="Times New Roman" w:hAnsi="Times New Roman"/>
          <w:sz w:val="24"/>
          <w:szCs w:val="24"/>
          <w:lang w:val="ru-RU"/>
        </w:rPr>
      </w:pPr>
      <w:r w:rsidRPr="00D8616F">
        <w:rPr>
          <w:rFonts w:ascii="Times New Roman" w:hAnsi="Times New Roman"/>
          <w:sz w:val="24"/>
          <w:szCs w:val="24"/>
          <w:lang w:val="ru-RU"/>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553820" w:rsidRPr="00D8616F" w:rsidRDefault="00553820" w:rsidP="00583667">
      <w:pPr>
        <w:pStyle w:val="-11"/>
        <w:numPr>
          <w:ilvl w:val="0"/>
          <w:numId w:val="23"/>
        </w:numPr>
        <w:tabs>
          <w:tab w:val="left" w:pos="284"/>
          <w:tab w:val="left" w:pos="709"/>
        </w:tabs>
        <w:autoSpaceDE w:val="0"/>
        <w:autoSpaceDN w:val="0"/>
        <w:adjustRightInd w:val="0"/>
        <w:spacing w:after="0" w:line="240" w:lineRule="auto"/>
        <w:ind w:left="0" w:firstLine="426"/>
        <w:jc w:val="both"/>
        <w:rPr>
          <w:rFonts w:ascii="Times New Roman" w:hAnsi="Times New Roman"/>
          <w:sz w:val="24"/>
          <w:szCs w:val="24"/>
          <w:lang w:val="ru-RU"/>
        </w:rPr>
      </w:pPr>
      <w:r w:rsidRPr="00D8616F">
        <w:rPr>
          <w:rFonts w:ascii="Times New Roman" w:hAnsi="Times New Roman"/>
          <w:sz w:val="24"/>
          <w:szCs w:val="24"/>
          <w:lang w:val="ru-RU"/>
        </w:rPr>
        <w:t>конкурс памяток «Школьнику пешеходу (зима)», «Школьнику- пешеходу (весна)» и т. д.;</w:t>
      </w:r>
    </w:p>
    <w:p w:rsidR="00553820" w:rsidRPr="00D8616F" w:rsidRDefault="00553820" w:rsidP="00583667">
      <w:pPr>
        <w:pStyle w:val="-11"/>
        <w:numPr>
          <w:ilvl w:val="0"/>
          <w:numId w:val="23"/>
        </w:numPr>
        <w:tabs>
          <w:tab w:val="left" w:pos="284"/>
          <w:tab w:val="left" w:pos="709"/>
        </w:tabs>
        <w:autoSpaceDE w:val="0"/>
        <w:autoSpaceDN w:val="0"/>
        <w:adjustRightInd w:val="0"/>
        <w:spacing w:after="0" w:line="240" w:lineRule="auto"/>
        <w:ind w:left="0" w:firstLine="426"/>
        <w:jc w:val="both"/>
        <w:rPr>
          <w:rFonts w:ascii="Times New Roman" w:hAnsi="Times New Roman"/>
          <w:bCs/>
          <w:sz w:val="24"/>
          <w:szCs w:val="24"/>
          <w:lang w:val="ru-RU"/>
        </w:rPr>
      </w:pPr>
      <w:r w:rsidRPr="00D8616F">
        <w:rPr>
          <w:rFonts w:ascii="Times New Roman" w:hAnsi="Times New Roman"/>
          <w:sz w:val="24"/>
          <w:szCs w:val="24"/>
          <w:lang w:val="ru-RU"/>
        </w:rPr>
        <w:t>компьютерное тестирование</w:t>
      </w:r>
      <w:r w:rsidRPr="00D8616F">
        <w:rPr>
          <w:rFonts w:ascii="Times New Roman" w:hAnsi="Times New Roman"/>
          <w:bCs/>
          <w:sz w:val="24"/>
          <w:szCs w:val="24"/>
          <w:lang w:val="ru-RU"/>
        </w:rPr>
        <w:t xml:space="preserve"> по правилам дорожного движения.</w:t>
      </w:r>
    </w:p>
    <w:p w:rsidR="00553820" w:rsidRPr="00A37EAF" w:rsidRDefault="00553820" w:rsidP="0086538A">
      <w:pPr>
        <w:tabs>
          <w:tab w:val="left" w:pos="284"/>
        </w:tabs>
        <w:jc w:val="both"/>
        <w:rPr>
          <w:lang w:val="ru-RU"/>
        </w:rPr>
      </w:pPr>
    </w:p>
    <w:p w:rsidR="00553820" w:rsidRPr="00D8616F" w:rsidRDefault="00553820" w:rsidP="0086538A">
      <w:pPr>
        <w:pStyle w:val="af4"/>
        <w:tabs>
          <w:tab w:val="left" w:pos="284"/>
        </w:tabs>
        <w:ind w:left="0"/>
        <w:jc w:val="both"/>
        <w:rPr>
          <w:sz w:val="24"/>
          <w:szCs w:val="24"/>
          <w:lang w:val="ru-RU"/>
        </w:rPr>
      </w:pPr>
      <w:r>
        <w:rPr>
          <w:b/>
          <w:bCs/>
          <w:sz w:val="24"/>
          <w:szCs w:val="24"/>
          <w:lang w:val="ru-RU"/>
        </w:rPr>
        <w:t>3</w:t>
      </w:r>
      <w:r w:rsidRPr="00D8616F">
        <w:rPr>
          <w:b/>
          <w:bCs/>
          <w:sz w:val="24"/>
          <w:szCs w:val="24"/>
          <w:lang w:val="ru-RU"/>
        </w:rPr>
        <w:t>.9.Повышение педагогической культуры родителей (законных представителей) обучающихся.</w:t>
      </w:r>
    </w:p>
    <w:p w:rsidR="00553820" w:rsidRPr="00D8616F" w:rsidRDefault="00553820" w:rsidP="0086538A">
      <w:pPr>
        <w:pStyle w:val="af4"/>
        <w:tabs>
          <w:tab w:val="left" w:pos="284"/>
        </w:tabs>
        <w:ind w:left="0" w:firstLine="540"/>
        <w:jc w:val="both"/>
        <w:rPr>
          <w:sz w:val="24"/>
          <w:szCs w:val="24"/>
          <w:lang w:val="ru-RU"/>
        </w:rPr>
      </w:pPr>
      <w:r w:rsidRPr="00D8616F">
        <w:rPr>
          <w:sz w:val="24"/>
          <w:szCs w:val="24"/>
          <w:lang w:val="ru-RU"/>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т.к. уклад семейной жизни предст</w:t>
      </w:r>
      <w:r w:rsidR="00F0079E">
        <w:rPr>
          <w:sz w:val="24"/>
          <w:szCs w:val="24"/>
          <w:lang w:val="ru-RU"/>
        </w:rPr>
        <w:t xml:space="preserve">авляет собой один из важнейших </w:t>
      </w:r>
      <w:r w:rsidRPr="00D8616F">
        <w:rPr>
          <w:sz w:val="24"/>
          <w:szCs w:val="24"/>
          <w:lang w:val="ru-RU"/>
        </w:rPr>
        <w:t>компонентов, формирующих нравственные начала жизни обучающегося. Поэтому повышение педагогической культуры роди</w:t>
      </w:r>
      <w:r w:rsidR="00F0079E">
        <w:rPr>
          <w:sz w:val="24"/>
          <w:szCs w:val="24"/>
          <w:lang w:val="ru-RU"/>
        </w:rPr>
        <w:t xml:space="preserve">телей рассматривается как одно </w:t>
      </w:r>
      <w:r w:rsidRPr="00D8616F">
        <w:rPr>
          <w:sz w:val="24"/>
          <w:szCs w:val="24"/>
          <w:lang w:val="ru-RU"/>
        </w:rPr>
        <w:t>из важнейших направлений реализации программы духовно-нравственного развития и воспитания обучающихся на ступени начального общего образования. Система работы школы по повышению педагогической культуры родителей (законных представителей) основана на следующих принципах:</w:t>
      </w:r>
    </w:p>
    <w:p w:rsidR="00553820" w:rsidRPr="00D8616F" w:rsidRDefault="00553820" w:rsidP="00583667">
      <w:pPr>
        <w:numPr>
          <w:ilvl w:val="0"/>
          <w:numId w:val="14"/>
        </w:numPr>
        <w:tabs>
          <w:tab w:val="left" w:pos="284"/>
        </w:tabs>
        <w:jc w:val="both"/>
        <w:rPr>
          <w:rFonts w:cs="Times New Roman"/>
          <w:lang w:val="ru-RU"/>
        </w:rPr>
      </w:pPr>
      <w:r w:rsidRPr="00D8616F">
        <w:rPr>
          <w:rFonts w:cs="Times New Roman"/>
          <w:lang w:val="ru-RU"/>
        </w:rPr>
        <w:t>совместная педагогическая деятельность семьи и школы в определении основанных направлений и приоритетов деятельности по духовно-нравственному развитию и воспитанию, в разработке содержания программы, оценке ее эффективности;</w:t>
      </w:r>
    </w:p>
    <w:p w:rsidR="00553820" w:rsidRPr="00D8616F" w:rsidRDefault="00553820" w:rsidP="00583667">
      <w:pPr>
        <w:numPr>
          <w:ilvl w:val="0"/>
          <w:numId w:val="14"/>
        </w:numPr>
        <w:tabs>
          <w:tab w:val="left" w:pos="284"/>
        </w:tabs>
        <w:jc w:val="both"/>
        <w:rPr>
          <w:rFonts w:cs="Times New Roman"/>
          <w:lang w:val="ru-RU"/>
        </w:rPr>
      </w:pPr>
      <w:r w:rsidRPr="00D8616F">
        <w:rPr>
          <w:rFonts w:cs="Times New Roman"/>
          <w:lang w:val="ru-RU"/>
        </w:rPr>
        <w:t>сочетание педагогического просвещения с педагогическим самообразованием родителей;</w:t>
      </w:r>
    </w:p>
    <w:p w:rsidR="00553820" w:rsidRPr="00D8616F" w:rsidRDefault="00553820" w:rsidP="00583667">
      <w:pPr>
        <w:numPr>
          <w:ilvl w:val="0"/>
          <w:numId w:val="14"/>
        </w:numPr>
        <w:tabs>
          <w:tab w:val="left" w:pos="284"/>
        </w:tabs>
        <w:jc w:val="both"/>
        <w:rPr>
          <w:rFonts w:cs="Times New Roman"/>
          <w:lang w:val="ru-RU"/>
        </w:rPr>
      </w:pPr>
      <w:r w:rsidRPr="00D8616F">
        <w:rPr>
          <w:rFonts w:cs="Times New Roman"/>
          <w:lang w:val="ru-RU"/>
        </w:rPr>
        <w:t>педагогическое внимание, уважение и требовательность к родителям;</w:t>
      </w:r>
    </w:p>
    <w:p w:rsidR="00553820" w:rsidRPr="00D8616F" w:rsidRDefault="00553820" w:rsidP="00583667">
      <w:pPr>
        <w:numPr>
          <w:ilvl w:val="0"/>
          <w:numId w:val="14"/>
        </w:numPr>
        <w:tabs>
          <w:tab w:val="left" w:pos="284"/>
        </w:tabs>
        <w:jc w:val="both"/>
        <w:rPr>
          <w:rFonts w:cs="Times New Roman"/>
          <w:lang w:val="ru-RU"/>
        </w:rPr>
      </w:pPr>
      <w:r w:rsidRPr="00D8616F">
        <w:rPr>
          <w:rFonts w:cs="Times New Roman"/>
          <w:lang w:val="ru-RU"/>
        </w:rPr>
        <w:t>поддержка и индивидуальное сопровождение становления и развития педагогической культуры каждого из родителей (законных представителей);</w:t>
      </w:r>
    </w:p>
    <w:p w:rsidR="00553820" w:rsidRPr="00D8616F" w:rsidRDefault="00553820" w:rsidP="00583667">
      <w:pPr>
        <w:numPr>
          <w:ilvl w:val="0"/>
          <w:numId w:val="14"/>
        </w:numPr>
        <w:tabs>
          <w:tab w:val="left" w:pos="284"/>
        </w:tabs>
        <w:jc w:val="both"/>
        <w:rPr>
          <w:rFonts w:cs="Times New Roman"/>
          <w:lang w:val="ru-RU"/>
        </w:rPr>
      </w:pPr>
      <w:r w:rsidRPr="00D8616F">
        <w:rPr>
          <w:rFonts w:cs="Times New Roman"/>
          <w:lang w:val="ru-RU"/>
        </w:rPr>
        <w:t>содействие родителям (законным представителям) в решении индивидуальных проблем воспитания детей;</w:t>
      </w:r>
    </w:p>
    <w:p w:rsidR="00553820" w:rsidRPr="00D8616F" w:rsidRDefault="00553820" w:rsidP="00583667">
      <w:pPr>
        <w:numPr>
          <w:ilvl w:val="0"/>
          <w:numId w:val="14"/>
        </w:numPr>
        <w:tabs>
          <w:tab w:val="left" w:pos="284"/>
        </w:tabs>
        <w:jc w:val="both"/>
        <w:rPr>
          <w:rFonts w:cs="Times New Roman"/>
          <w:lang w:val="ru-RU"/>
        </w:rPr>
      </w:pPr>
      <w:r w:rsidRPr="00D8616F">
        <w:rPr>
          <w:rFonts w:cs="Times New Roman"/>
          <w:lang w:val="ru-RU"/>
        </w:rPr>
        <w:t>опора на положительный опыт семейного воспитания</w:t>
      </w:r>
    </w:p>
    <w:p w:rsidR="00553820" w:rsidRPr="00D8616F" w:rsidRDefault="00553820" w:rsidP="0086538A">
      <w:pPr>
        <w:pStyle w:val="af4"/>
        <w:tabs>
          <w:tab w:val="left" w:pos="284"/>
        </w:tabs>
        <w:ind w:left="0" w:firstLine="540"/>
        <w:jc w:val="both"/>
        <w:rPr>
          <w:sz w:val="24"/>
          <w:szCs w:val="24"/>
          <w:lang w:val="ru-RU"/>
        </w:rPr>
      </w:pPr>
      <w:r w:rsidRPr="00D8616F">
        <w:rPr>
          <w:sz w:val="24"/>
          <w:szCs w:val="24"/>
          <w:lang w:val="ru-RU"/>
        </w:rPr>
        <w:t>Содержание программы повышения педагогической культуры родителей отражает содержание основных направлений духовно-нравственного развития и воспитания учащихся на ступени начального общего образования.</w:t>
      </w:r>
    </w:p>
    <w:p w:rsidR="00553820" w:rsidRPr="00D8616F" w:rsidRDefault="00553820" w:rsidP="0086538A">
      <w:pPr>
        <w:pStyle w:val="af4"/>
        <w:tabs>
          <w:tab w:val="left" w:pos="284"/>
        </w:tabs>
        <w:ind w:left="0" w:firstLine="540"/>
        <w:jc w:val="both"/>
        <w:rPr>
          <w:sz w:val="24"/>
          <w:szCs w:val="24"/>
          <w:lang w:val="ru-RU"/>
        </w:rPr>
      </w:pPr>
      <w:r w:rsidRPr="00D8616F">
        <w:rPr>
          <w:sz w:val="24"/>
          <w:szCs w:val="24"/>
          <w:lang w:val="ru-RU"/>
        </w:rPr>
        <w:lastRenderedPageBreak/>
        <w:t xml:space="preserve">В системе повышения педагогической культуры родителей будут использованы различные формы работы (родительское собрание, конференция, собрание-диспут, родительский лекторий, семинар, педагогический практикум, тренинг и др.) </w:t>
      </w:r>
    </w:p>
    <w:p w:rsidR="00553820" w:rsidRPr="00D8616F" w:rsidRDefault="00553820" w:rsidP="0086538A">
      <w:pPr>
        <w:pStyle w:val="af4"/>
        <w:tabs>
          <w:tab w:val="left" w:pos="284"/>
        </w:tabs>
        <w:ind w:left="0" w:firstLine="540"/>
        <w:jc w:val="both"/>
        <w:rPr>
          <w:sz w:val="24"/>
          <w:szCs w:val="24"/>
          <w:lang w:val="ru-RU"/>
        </w:rPr>
      </w:pPr>
      <w:r w:rsidRPr="00D8616F">
        <w:rPr>
          <w:sz w:val="24"/>
          <w:szCs w:val="24"/>
          <w:lang w:val="ru-RU"/>
        </w:rPr>
        <w:t>В результате реализации программы духовно-нравственного развития и воспитания на ступени начального общего образования должно быть обеспечено достижение:</w:t>
      </w:r>
    </w:p>
    <w:p w:rsidR="00553820" w:rsidRPr="00D8616F" w:rsidRDefault="00553820" w:rsidP="0086538A">
      <w:pPr>
        <w:numPr>
          <w:ilvl w:val="0"/>
          <w:numId w:val="6"/>
        </w:numPr>
        <w:tabs>
          <w:tab w:val="left" w:pos="284"/>
        </w:tabs>
        <w:jc w:val="both"/>
        <w:rPr>
          <w:rFonts w:cs="Times New Roman"/>
          <w:lang w:val="ru-RU"/>
        </w:rPr>
      </w:pPr>
      <w:r w:rsidRPr="00D8616F">
        <w:rPr>
          <w:rFonts w:cs="Times New Roman"/>
          <w:lang w:val="ru-RU"/>
        </w:rPr>
        <w:t>воспитательных результатов – тех духовно-нравственных приобретений, которые обучающиеся получил вследствие участия в той или иной деятельности;</w:t>
      </w:r>
    </w:p>
    <w:p w:rsidR="00553820" w:rsidRPr="00D8616F" w:rsidRDefault="00553820" w:rsidP="0086538A">
      <w:pPr>
        <w:numPr>
          <w:ilvl w:val="0"/>
          <w:numId w:val="6"/>
        </w:numPr>
        <w:tabs>
          <w:tab w:val="left" w:pos="284"/>
        </w:tabs>
        <w:jc w:val="both"/>
        <w:rPr>
          <w:rFonts w:cs="Times New Roman"/>
          <w:lang w:val="ru-RU"/>
        </w:rPr>
      </w:pPr>
      <w:r w:rsidRPr="00D8616F">
        <w:rPr>
          <w:rFonts w:cs="Times New Roman"/>
          <w:lang w:val="ru-RU"/>
        </w:rPr>
        <w:t>воспитательного эффекта – последствия результата, то, к чему привело достижение результата (развитие ребенка как личности, формирование его компетентности, идентичности и т. д.).</w:t>
      </w:r>
    </w:p>
    <w:p w:rsidR="00553820" w:rsidRPr="00D8616F" w:rsidRDefault="00553820" w:rsidP="0086538A">
      <w:pPr>
        <w:pStyle w:val="af4"/>
        <w:tabs>
          <w:tab w:val="left" w:pos="284"/>
        </w:tabs>
        <w:ind w:left="0"/>
        <w:jc w:val="both"/>
        <w:rPr>
          <w:sz w:val="24"/>
          <w:szCs w:val="24"/>
          <w:lang w:val="ru-RU"/>
        </w:rPr>
      </w:pPr>
    </w:p>
    <w:p w:rsidR="00553820" w:rsidRPr="00A37EAF" w:rsidRDefault="00553820" w:rsidP="0086538A">
      <w:pPr>
        <w:tabs>
          <w:tab w:val="left" w:pos="284"/>
        </w:tabs>
        <w:jc w:val="both"/>
        <w:rPr>
          <w:lang w:val="ru-RU"/>
        </w:rPr>
      </w:pPr>
      <w:r w:rsidRPr="00A37EAF">
        <w:rPr>
          <w:b/>
          <w:bCs/>
          <w:lang w:val="ru-RU"/>
        </w:rPr>
        <w:t>3.10.Воспитательные результаты и эффекты распределяются по трем уровням</w:t>
      </w:r>
    </w:p>
    <w:p w:rsidR="00553820" w:rsidRPr="00D8616F" w:rsidRDefault="00553820" w:rsidP="0086538A">
      <w:pPr>
        <w:pStyle w:val="af4"/>
        <w:tabs>
          <w:tab w:val="left" w:pos="284"/>
        </w:tabs>
        <w:ind w:left="0" w:firstLine="540"/>
        <w:jc w:val="both"/>
        <w:rPr>
          <w:sz w:val="24"/>
          <w:szCs w:val="24"/>
          <w:lang w:val="ru-RU"/>
        </w:rPr>
      </w:pPr>
    </w:p>
    <w:tbl>
      <w:tblPr>
        <w:tblW w:w="9361" w:type="dxa"/>
        <w:tblInd w:w="250" w:type="dxa"/>
        <w:tblLayout w:type="fixed"/>
        <w:tblLook w:val="0000" w:firstRow="0" w:lastRow="0" w:firstColumn="0" w:lastColumn="0" w:noHBand="0" w:noVBand="0"/>
      </w:tblPr>
      <w:tblGrid>
        <w:gridCol w:w="2830"/>
        <w:gridCol w:w="6531"/>
      </w:tblGrid>
      <w:tr w:rsidR="00553820" w:rsidRPr="004005DD" w:rsidTr="002956B0">
        <w:tc>
          <w:tcPr>
            <w:tcW w:w="2830" w:type="dxa"/>
            <w:tcBorders>
              <w:top w:val="single" w:sz="4" w:space="0" w:color="000000"/>
              <w:left w:val="single" w:sz="4" w:space="0" w:color="000000"/>
              <w:bottom w:val="single" w:sz="4" w:space="0" w:color="000000"/>
            </w:tcBorders>
            <w:shd w:val="clear" w:color="auto" w:fill="auto"/>
          </w:tcPr>
          <w:p w:rsidR="00553820" w:rsidRPr="00D8616F" w:rsidRDefault="00553820" w:rsidP="0086538A">
            <w:pPr>
              <w:pStyle w:val="af4"/>
              <w:tabs>
                <w:tab w:val="left" w:pos="284"/>
              </w:tabs>
              <w:ind w:left="0" w:firstLine="540"/>
              <w:jc w:val="both"/>
              <w:rPr>
                <w:sz w:val="24"/>
                <w:szCs w:val="24"/>
                <w:lang w:val="ru-RU"/>
              </w:rPr>
            </w:pPr>
            <w:r w:rsidRPr="00D8616F">
              <w:rPr>
                <w:sz w:val="24"/>
                <w:szCs w:val="24"/>
                <w:lang w:val="ru-RU"/>
              </w:rPr>
              <w:t>Первый уровень результатов</w:t>
            </w:r>
          </w:p>
        </w:tc>
        <w:tc>
          <w:tcPr>
            <w:tcW w:w="6531"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86538A">
            <w:pPr>
              <w:pStyle w:val="af4"/>
              <w:tabs>
                <w:tab w:val="left" w:pos="284"/>
              </w:tabs>
              <w:ind w:left="0" w:firstLine="540"/>
              <w:jc w:val="both"/>
              <w:rPr>
                <w:sz w:val="24"/>
                <w:szCs w:val="24"/>
                <w:lang w:val="ru-RU"/>
              </w:rPr>
            </w:pPr>
            <w:r w:rsidRPr="00D8616F">
              <w:rPr>
                <w:sz w:val="24"/>
                <w:szCs w:val="24"/>
                <w:lang w:val="ru-RU"/>
              </w:rPr>
              <w:t>приобретение обучающимися социальных знаний, первичного понимания социальной реальности и повседневной жизни (взаимодействие с учителем)</w:t>
            </w:r>
          </w:p>
        </w:tc>
      </w:tr>
      <w:tr w:rsidR="00553820" w:rsidRPr="004005DD" w:rsidTr="002956B0">
        <w:tc>
          <w:tcPr>
            <w:tcW w:w="2830" w:type="dxa"/>
            <w:tcBorders>
              <w:top w:val="single" w:sz="4" w:space="0" w:color="000000"/>
              <w:left w:val="single" w:sz="4" w:space="0" w:color="000000"/>
              <w:bottom w:val="single" w:sz="4" w:space="0" w:color="000000"/>
            </w:tcBorders>
            <w:shd w:val="clear" w:color="auto" w:fill="auto"/>
          </w:tcPr>
          <w:p w:rsidR="00553820" w:rsidRPr="00D8616F" w:rsidRDefault="00553820" w:rsidP="0086538A">
            <w:pPr>
              <w:pStyle w:val="af4"/>
              <w:tabs>
                <w:tab w:val="left" w:pos="284"/>
              </w:tabs>
              <w:ind w:left="0" w:firstLine="540"/>
              <w:jc w:val="both"/>
              <w:rPr>
                <w:sz w:val="24"/>
                <w:szCs w:val="24"/>
                <w:lang w:val="ru-RU"/>
              </w:rPr>
            </w:pPr>
            <w:r w:rsidRPr="00D8616F">
              <w:rPr>
                <w:sz w:val="24"/>
                <w:szCs w:val="24"/>
                <w:lang w:val="ru-RU"/>
              </w:rPr>
              <w:t>Второй уровень результатов</w:t>
            </w:r>
          </w:p>
        </w:tc>
        <w:tc>
          <w:tcPr>
            <w:tcW w:w="6531"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86538A">
            <w:pPr>
              <w:pStyle w:val="af4"/>
              <w:tabs>
                <w:tab w:val="left" w:pos="284"/>
              </w:tabs>
              <w:ind w:left="0" w:firstLine="540"/>
              <w:jc w:val="both"/>
              <w:rPr>
                <w:sz w:val="24"/>
                <w:szCs w:val="24"/>
                <w:lang w:val="ru-RU"/>
              </w:rPr>
            </w:pPr>
            <w:r w:rsidRPr="00D8616F">
              <w:rPr>
                <w:sz w:val="24"/>
                <w:szCs w:val="24"/>
                <w:lang w:val="ru-RU"/>
              </w:rPr>
              <w:t>получение обучающимися опыта переживания и позитивного отношения к базовым ценностям общества, ценностного отношения к социальной реальности в целом (взаимодействие между собой на уровне класса и ОУ)</w:t>
            </w:r>
          </w:p>
        </w:tc>
      </w:tr>
      <w:tr w:rsidR="00553820" w:rsidRPr="004005DD" w:rsidTr="002956B0">
        <w:tc>
          <w:tcPr>
            <w:tcW w:w="2830" w:type="dxa"/>
            <w:tcBorders>
              <w:top w:val="single" w:sz="4" w:space="0" w:color="000000"/>
              <w:left w:val="single" w:sz="4" w:space="0" w:color="000000"/>
              <w:bottom w:val="single" w:sz="4" w:space="0" w:color="000000"/>
            </w:tcBorders>
            <w:shd w:val="clear" w:color="auto" w:fill="auto"/>
          </w:tcPr>
          <w:p w:rsidR="00553820" w:rsidRPr="00D8616F" w:rsidRDefault="00553820" w:rsidP="0086538A">
            <w:pPr>
              <w:pStyle w:val="af4"/>
              <w:tabs>
                <w:tab w:val="left" w:pos="284"/>
              </w:tabs>
              <w:ind w:left="0" w:firstLine="540"/>
              <w:jc w:val="both"/>
              <w:rPr>
                <w:sz w:val="24"/>
                <w:szCs w:val="24"/>
                <w:lang w:val="ru-RU"/>
              </w:rPr>
            </w:pPr>
            <w:r w:rsidRPr="00D8616F">
              <w:rPr>
                <w:sz w:val="24"/>
                <w:szCs w:val="24"/>
                <w:lang w:val="ru-RU"/>
              </w:rPr>
              <w:t>Третий уровень результатов</w:t>
            </w:r>
          </w:p>
        </w:tc>
        <w:tc>
          <w:tcPr>
            <w:tcW w:w="6531"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86538A">
            <w:pPr>
              <w:pStyle w:val="af4"/>
              <w:tabs>
                <w:tab w:val="left" w:pos="284"/>
              </w:tabs>
              <w:ind w:left="0" w:firstLine="540"/>
              <w:jc w:val="both"/>
              <w:rPr>
                <w:sz w:val="24"/>
                <w:szCs w:val="24"/>
                <w:lang w:val="ru-RU"/>
              </w:rPr>
            </w:pPr>
            <w:r w:rsidRPr="00D8616F">
              <w:rPr>
                <w:sz w:val="24"/>
                <w:szCs w:val="24"/>
                <w:lang w:val="ru-RU"/>
              </w:rPr>
              <w:t>Получение обучающимися опыта самостоятельного общественного действия (взаимодействие с представителями различных социальных субъектов за пределами ОУ в открытой общественной среде)</w:t>
            </w:r>
          </w:p>
        </w:tc>
      </w:tr>
    </w:tbl>
    <w:p w:rsidR="00553820" w:rsidRPr="00D8616F" w:rsidRDefault="00553820" w:rsidP="0086538A">
      <w:pPr>
        <w:pStyle w:val="af4"/>
        <w:tabs>
          <w:tab w:val="left" w:pos="284"/>
        </w:tabs>
        <w:ind w:left="0" w:firstLine="540"/>
        <w:jc w:val="both"/>
        <w:rPr>
          <w:sz w:val="24"/>
          <w:szCs w:val="24"/>
          <w:lang w:val="ru-RU"/>
        </w:rPr>
      </w:pPr>
    </w:p>
    <w:p w:rsidR="00553820" w:rsidRPr="00D8616F" w:rsidRDefault="00553820" w:rsidP="0086538A">
      <w:pPr>
        <w:pStyle w:val="af4"/>
        <w:tabs>
          <w:tab w:val="left" w:pos="284"/>
        </w:tabs>
        <w:ind w:left="0" w:firstLine="540"/>
        <w:jc w:val="both"/>
        <w:rPr>
          <w:sz w:val="24"/>
          <w:szCs w:val="24"/>
          <w:lang w:val="ru-RU"/>
        </w:rPr>
      </w:pPr>
      <w:r w:rsidRPr="00D8616F">
        <w:rPr>
          <w:sz w:val="24"/>
          <w:szCs w:val="24"/>
          <w:lang w:val="ru-RU"/>
        </w:rPr>
        <w:t xml:space="preserve">С переходом от одного уровня результатов к другому существенно возрастают воспитательные эффекты, при этом переход от одного уровня воспитательных результатов к другому должен быть последовательным, постепенным. </w:t>
      </w:r>
    </w:p>
    <w:p w:rsidR="00553820" w:rsidRPr="00D8616F" w:rsidRDefault="00553820" w:rsidP="0086538A">
      <w:pPr>
        <w:pStyle w:val="af4"/>
        <w:tabs>
          <w:tab w:val="left" w:pos="284"/>
        </w:tabs>
        <w:ind w:left="0" w:firstLine="540"/>
        <w:jc w:val="both"/>
        <w:rPr>
          <w:sz w:val="24"/>
          <w:szCs w:val="24"/>
          <w:lang w:val="ru-RU"/>
        </w:rPr>
      </w:pPr>
      <w:r w:rsidRPr="00D8616F">
        <w:rPr>
          <w:sz w:val="24"/>
          <w:szCs w:val="24"/>
          <w:lang w:val="ru-RU"/>
        </w:rPr>
        <w:t>По каждому из направлений духовно-нравственного развития и воспитания на ступени НОО могут быть достигнуты следующие воспитательные результаты</w:t>
      </w:r>
    </w:p>
    <w:p w:rsidR="00553820" w:rsidRPr="00D8616F" w:rsidRDefault="00553820" w:rsidP="0086538A">
      <w:pPr>
        <w:pStyle w:val="af4"/>
        <w:tabs>
          <w:tab w:val="left" w:pos="284"/>
        </w:tabs>
        <w:ind w:left="0" w:firstLine="540"/>
        <w:jc w:val="both"/>
        <w:rPr>
          <w:sz w:val="24"/>
          <w:szCs w:val="24"/>
          <w:lang w:val="ru-RU"/>
        </w:rPr>
      </w:pPr>
    </w:p>
    <w:tbl>
      <w:tblPr>
        <w:tblW w:w="9639" w:type="dxa"/>
        <w:tblInd w:w="108" w:type="dxa"/>
        <w:tblLayout w:type="fixed"/>
        <w:tblLook w:val="0000" w:firstRow="0" w:lastRow="0" w:firstColumn="0" w:lastColumn="0" w:noHBand="0" w:noVBand="0"/>
      </w:tblPr>
      <w:tblGrid>
        <w:gridCol w:w="2864"/>
        <w:gridCol w:w="6775"/>
      </w:tblGrid>
      <w:tr w:rsidR="00553820" w:rsidRPr="004005DD"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Воспитание гражданственности, патриотизма, уважения к правам, свободам и обязанностям человека</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86538A">
            <w:pPr>
              <w:numPr>
                <w:ilvl w:val="0"/>
                <w:numId w:val="7"/>
              </w:numPr>
              <w:tabs>
                <w:tab w:val="left" w:pos="284"/>
              </w:tabs>
              <w:ind w:left="459" w:hanging="284"/>
              <w:jc w:val="both"/>
              <w:rPr>
                <w:rFonts w:cs="Times New Roman"/>
                <w:lang w:val="ru-RU"/>
              </w:rPr>
            </w:pPr>
            <w:r w:rsidRPr="00D8616F">
              <w:rPr>
                <w:rFonts w:cs="Times New Roman"/>
                <w:lang w:val="ru-RU"/>
              </w:rPr>
              <w:t>ценностное отношение к России, своему народу, своему краю, культурно-историческому наследию, государственной символике, законам РФ, русскому языку, народным традициям, старшему поколению;</w:t>
            </w:r>
          </w:p>
          <w:p w:rsidR="00553820" w:rsidRPr="00D8616F" w:rsidRDefault="00553820" w:rsidP="0086538A">
            <w:pPr>
              <w:numPr>
                <w:ilvl w:val="0"/>
                <w:numId w:val="7"/>
              </w:numPr>
              <w:tabs>
                <w:tab w:val="left" w:pos="284"/>
              </w:tabs>
              <w:ind w:left="459" w:hanging="284"/>
              <w:jc w:val="both"/>
              <w:rPr>
                <w:rFonts w:cs="Times New Roman"/>
                <w:lang w:val="ru-RU"/>
              </w:rPr>
            </w:pPr>
            <w:r w:rsidRPr="00D8616F">
              <w:rPr>
                <w:rFonts w:cs="Times New Roman"/>
                <w:lang w:val="ru-RU"/>
              </w:rPr>
              <w:t>элементарные представления: об институтах гражданского общества, государственном устройстве и социальной структуре российского общества, о наиболее значимых страницах истории России, об этнических традициях и культурно</w:t>
            </w:r>
            <w:r w:rsidR="00AA4AF5">
              <w:rPr>
                <w:rFonts w:cs="Times New Roman"/>
                <w:lang w:val="ru-RU"/>
              </w:rPr>
              <w:t>м достоянии Приморского края</w:t>
            </w:r>
            <w:r w:rsidRPr="00D8616F">
              <w:rPr>
                <w:rFonts w:cs="Times New Roman"/>
                <w:lang w:val="ru-RU"/>
              </w:rPr>
              <w:t xml:space="preserve"> о примерах исполнения гражданского и патриотического долга;</w:t>
            </w:r>
          </w:p>
          <w:p w:rsidR="00553820" w:rsidRPr="00D8616F" w:rsidRDefault="00553820" w:rsidP="0086538A">
            <w:pPr>
              <w:numPr>
                <w:ilvl w:val="0"/>
                <w:numId w:val="7"/>
              </w:numPr>
              <w:tabs>
                <w:tab w:val="left" w:pos="284"/>
              </w:tabs>
              <w:ind w:left="459" w:hanging="284"/>
              <w:jc w:val="both"/>
              <w:rPr>
                <w:rFonts w:cs="Times New Roman"/>
                <w:lang w:val="ru-RU"/>
              </w:rPr>
            </w:pPr>
            <w:r w:rsidRPr="00D8616F">
              <w:rPr>
                <w:rFonts w:cs="Times New Roman"/>
                <w:lang w:val="ru-RU"/>
              </w:rPr>
              <w:t>первоначальный опыт постижения ценностей гражданского общества, национальной истории и культуры;</w:t>
            </w:r>
          </w:p>
          <w:p w:rsidR="00553820" w:rsidRPr="00D8616F" w:rsidRDefault="00553820" w:rsidP="0086538A">
            <w:pPr>
              <w:numPr>
                <w:ilvl w:val="0"/>
                <w:numId w:val="7"/>
              </w:numPr>
              <w:tabs>
                <w:tab w:val="left" w:pos="284"/>
              </w:tabs>
              <w:ind w:left="459" w:hanging="284"/>
              <w:jc w:val="both"/>
              <w:rPr>
                <w:rFonts w:cs="Times New Roman"/>
                <w:lang w:val="ru-RU"/>
              </w:rPr>
            </w:pPr>
            <w:r w:rsidRPr="00D8616F">
              <w:rPr>
                <w:rFonts w:cs="Times New Roman"/>
                <w:lang w:val="ru-RU"/>
              </w:rPr>
              <w:t>опыт ролевого взаимодействия и реализации гражданской, патриотической позиции;</w:t>
            </w:r>
          </w:p>
          <w:p w:rsidR="00553820" w:rsidRPr="00D8616F" w:rsidRDefault="00553820" w:rsidP="0086538A">
            <w:pPr>
              <w:numPr>
                <w:ilvl w:val="0"/>
                <w:numId w:val="7"/>
              </w:numPr>
              <w:tabs>
                <w:tab w:val="left" w:pos="284"/>
              </w:tabs>
              <w:ind w:left="459" w:hanging="284"/>
              <w:jc w:val="both"/>
              <w:rPr>
                <w:rFonts w:cs="Times New Roman"/>
                <w:lang w:val="ru-RU"/>
              </w:rPr>
            </w:pPr>
            <w:r w:rsidRPr="00D8616F">
              <w:rPr>
                <w:rFonts w:cs="Times New Roman"/>
                <w:lang w:val="ru-RU"/>
              </w:rPr>
              <w:t>опыт социальной и межкультурной коммуникации;</w:t>
            </w:r>
          </w:p>
          <w:p w:rsidR="00553820" w:rsidRPr="00D8616F" w:rsidRDefault="00553820" w:rsidP="0086538A">
            <w:pPr>
              <w:numPr>
                <w:ilvl w:val="0"/>
                <w:numId w:val="7"/>
              </w:numPr>
              <w:tabs>
                <w:tab w:val="left" w:pos="284"/>
              </w:tabs>
              <w:ind w:left="459" w:hanging="284"/>
              <w:jc w:val="both"/>
              <w:rPr>
                <w:rFonts w:cs="Times New Roman"/>
                <w:lang w:val="ru-RU"/>
              </w:rPr>
            </w:pPr>
            <w:r w:rsidRPr="00D8616F">
              <w:rPr>
                <w:rFonts w:cs="Times New Roman"/>
                <w:lang w:val="ru-RU"/>
              </w:rPr>
              <w:t>начальные представления о правах и обязанностях человека, гражданина, семьянина, товарища.</w:t>
            </w:r>
          </w:p>
        </w:tc>
      </w:tr>
      <w:tr w:rsidR="00553820" w:rsidRPr="004005DD"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Воспитание нравственных чувств и эпического сознания</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86538A">
            <w:pPr>
              <w:numPr>
                <w:ilvl w:val="0"/>
                <w:numId w:val="5"/>
              </w:numPr>
              <w:tabs>
                <w:tab w:val="left" w:pos="284"/>
              </w:tabs>
              <w:ind w:left="459" w:hanging="284"/>
              <w:jc w:val="both"/>
              <w:rPr>
                <w:rFonts w:cs="Times New Roman"/>
                <w:lang w:val="ru-RU"/>
              </w:rPr>
            </w:pPr>
            <w:r w:rsidRPr="00D8616F">
              <w:rPr>
                <w:rFonts w:cs="Times New Roman"/>
                <w:lang w:val="ru-RU"/>
              </w:rPr>
              <w:t xml:space="preserve">начальные представления о моральных нормах и правилах нравственного поведения, в т.ч. об этических нормах взаимоотношений в семье, между поколениями, этносами, носителями разных убеждений, представителями </w:t>
            </w:r>
            <w:r w:rsidRPr="00D8616F">
              <w:rPr>
                <w:rFonts w:cs="Times New Roman"/>
                <w:lang w:val="ru-RU"/>
              </w:rPr>
              <w:lastRenderedPageBreak/>
              <w:t>различных социальных групп;</w:t>
            </w:r>
          </w:p>
          <w:p w:rsidR="00553820" w:rsidRPr="00D8616F" w:rsidRDefault="00553820" w:rsidP="0086538A">
            <w:pPr>
              <w:numPr>
                <w:ilvl w:val="0"/>
                <w:numId w:val="5"/>
              </w:numPr>
              <w:tabs>
                <w:tab w:val="left" w:pos="284"/>
              </w:tabs>
              <w:ind w:left="459" w:hanging="284"/>
              <w:jc w:val="both"/>
              <w:rPr>
                <w:rFonts w:cs="Times New Roman"/>
                <w:lang w:val="ru-RU"/>
              </w:rPr>
            </w:pPr>
            <w:r w:rsidRPr="00D8616F">
              <w:rPr>
                <w:rFonts w:cs="Times New Roman"/>
                <w:lang w:val="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553820" w:rsidRPr="00D8616F" w:rsidRDefault="00553820" w:rsidP="0086538A">
            <w:pPr>
              <w:numPr>
                <w:ilvl w:val="0"/>
                <w:numId w:val="5"/>
              </w:numPr>
              <w:tabs>
                <w:tab w:val="left" w:pos="284"/>
              </w:tabs>
              <w:ind w:left="459" w:hanging="284"/>
              <w:jc w:val="both"/>
              <w:rPr>
                <w:rFonts w:cs="Times New Roman"/>
                <w:lang w:val="ru-RU"/>
              </w:rPr>
            </w:pPr>
            <w:r w:rsidRPr="00D8616F">
              <w:rPr>
                <w:rFonts w:cs="Times New Roman"/>
                <w:lang w:val="ru-RU"/>
              </w:rPr>
              <w:t>уважительное отношение к традиционным религиям;</w:t>
            </w:r>
          </w:p>
          <w:p w:rsidR="00553820" w:rsidRPr="00D8616F" w:rsidRDefault="00553820" w:rsidP="0086538A">
            <w:pPr>
              <w:numPr>
                <w:ilvl w:val="0"/>
                <w:numId w:val="5"/>
              </w:numPr>
              <w:tabs>
                <w:tab w:val="left" w:pos="284"/>
              </w:tabs>
              <w:ind w:left="459" w:hanging="284"/>
              <w:jc w:val="both"/>
              <w:rPr>
                <w:rFonts w:cs="Times New Roman"/>
                <w:lang w:val="ru-RU"/>
              </w:rPr>
            </w:pPr>
            <w:r w:rsidRPr="00D8616F">
              <w:rPr>
                <w:rFonts w:cs="Times New Roman"/>
                <w:lang w:val="ru-RU"/>
              </w:rPr>
              <w:t>неравнодушие к жизненным проблемам других людей, сочувствие к человеку, находящемуся в трудной ситуации;</w:t>
            </w:r>
          </w:p>
          <w:p w:rsidR="00553820" w:rsidRPr="00D8616F" w:rsidRDefault="00553820" w:rsidP="0086538A">
            <w:pPr>
              <w:numPr>
                <w:ilvl w:val="0"/>
                <w:numId w:val="5"/>
              </w:numPr>
              <w:tabs>
                <w:tab w:val="left" w:pos="284"/>
              </w:tabs>
              <w:ind w:left="459" w:hanging="284"/>
              <w:jc w:val="both"/>
              <w:rPr>
                <w:rFonts w:cs="Times New Roman"/>
                <w:lang w:val="ru-RU"/>
              </w:rPr>
            </w:pPr>
            <w:r w:rsidRPr="00D8616F">
              <w:rPr>
                <w:rFonts w:cs="Times New Roman"/>
                <w:lang w:val="ru-RU"/>
              </w:rPr>
              <w:t>с</w:t>
            </w:r>
            <w:r w:rsidR="00F0079E">
              <w:rPr>
                <w:rFonts w:cs="Times New Roman"/>
                <w:lang w:val="ru-RU"/>
              </w:rPr>
              <w:t>пособность</w:t>
            </w:r>
            <w:r w:rsidRPr="00D8616F">
              <w:rPr>
                <w:rFonts w:cs="Times New Roman"/>
                <w:lang w:val="ru-RU"/>
              </w:rPr>
              <w:t xml:space="preserve">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553820" w:rsidRPr="00D8616F" w:rsidRDefault="00553820" w:rsidP="0086538A">
            <w:pPr>
              <w:numPr>
                <w:ilvl w:val="0"/>
                <w:numId w:val="5"/>
              </w:numPr>
              <w:tabs>
                <w:tab w:val="left" w:pos="284"/>
              </w:tabs>
              <w:ind w:left="459" w:hanging="284"/>
              <w:jc w:val="both"/>
              <w:rPr>
                <w:rFonts w:cs="Times New Roman"/>
                <w:lang w:val="ru-RU"/>
              </w:rPr>
            </w:pPr>
            <w:r w:rsidRPr="00D8616F">
              <w:rPr>
                <w:rFonts w:cs="Times New Roman"/>
                <w:lang w:val="ru-RU"/>
              </w:rPr>
              <w:t>уважительное отношение к родителям, к старшим, заботливое отношение к младшим;</w:t>
            </w:r>
          </w:p>
          <w:p w:rsidR="00553820" w:rsidRPr="00D8616F" w:rsidRDefault="00553820" w:rsidP="0086538A">
            <w:pPr>
              <w:numPr>
                <w:ilvl w:val="0"/>
                <w:numId w:val="5"/>
              </w:numPr>
              <w:tabs>
                <w:tab w:val="left" w:pos="284"/>
              </w:tabs>
              <w:ind w:left="459" w:hanging="284"/>
              <w:jc w:val="both"/>
              <w:rPr>
                <w:rFonts w:cs="Times New Roman"/>
                <w:lang w:val="ru-RU"/>
              </w:rPr>
            </w:pPr>
            <w:r w:rsidRPr="00D8616F">
              <w:rPr>
                <w:rFonts w:cs="Times New Roman"/>
                <w:lang w:val="ru-RU"/>
              </w:rPr>
              <w:t>знание традиций своей семьи, свой школы.</w:t>
            </w:r>
          </w:p>
        </w:tc>
      </w:tr>
      <w:tr w:rsidR="00553820" w:rsidRPr="004005DD"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lastRenderedPageBreak/>
              <w:t>Воспитание трудолюбия, творческого отношения к учению, труду, жизни</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86538A">
            <w:pPr>
              <w:numPr>
                <w:ilvl w:val="0"/>
                <w:numId w:val="3"/>
              </w:numPr>
              <w:tabs>
                <w:tab w:val="left" w:pos="284"/>
              </w:tabs>
              <w:ind w:left="459" w:hanging="284"/>
              <w:jc w:val="both"/>
              <w:rPr>
                <w:rFonts w:cs="Times New Roman"/>
                <w:lang w:val="ru-RU"/>
              </w:rPr>
            </w:pPr>
            <w:r w:rsidRPr="00D8616F">
              <w:rPr>
                <w:rFonts w:cs="Times New Roman"/>
                <w:lang w:val="ru-RU"/>
              </w:rPr>
              <w:t>ценностное отношение к труду и творчеству, человеку труда, трудовым достижениям; трудолюбие;</w:t>
            </w:r>
          </w:p>
          <w:p w:rsidR="00553820" w:rsidRPr="00D8616F" w:rsidRDefault="00553820" w:rsidP="0086538A">
            <w:pPr>
              <w:numPr>
                <w:ilvl w:val="0"/>
                <w:numId w:val="3"/>
              </w:numPr>
              <w:tabs>
                <w:tab w:val="left" w:pos="284"/>
              </w:tabs>
              <w:ind w:left="459" w:hanging="284"/>
              <w:jc w:val="both"/>
              <w:rPr>
                <w:rFonts w:cs="Times New Roman"/>
                <w:lang w:val="ru-RU"/>
              </w:rPr>
            </w:pPr>
            <w:r w:rsidRPr="00D8616F">
              <w:rPr>
                <w:rFonts w:cs="Times New Roman"/>
                <w:lang w:val="ru-RU"/>
              </w:rPr>
              <w:t>ценностное и творческое отношение к учебному труду;</w:t>
            </w:r>
          </w:p>
          <w:p w:rsidR="00553820" w:rsidRPr="00D8616F" w:rsidRDefault="00553820" w:rsidP="0086538A">
            <w:pPr>
              <w:numPr>
                <w:ilvl w:val="0"/>
                <w:numId w:val="3"/>
              </w:numPr>
              <w:tabs>
                <w:tab w:val="left" w:pos="284"/>
              </w:tabs>
              <w:ind w:left="459" w:hanging="284"/>
              <w:jc w:val="both"/>
              <w:rPr>
                <w:rFonts w:cs="Times New Roman"/>
                <w:lang w:val="ru-RU"/>
              </w:rPr>
            </w:pPr>
            <w:r w:rsidRPr="00D8616F">
              <w:rPr>
                <w:rFonts w:cs="Times New Roman"/>
                <w:lang w:val="ru-RU"/>
              </w:rPr>
              <w:t>элементарные представления о различных профессиях;</w:t>
            </w:r>
          </w:p>
          <w:p w:rsidR="00553820" w:rsidRPr="00D8616F" w:rsidRDefault="00553820" w:rsidP="0086538A">
            <w:pPr>
              <w:numPr>
                <w:ilvl w:val="0"/>
                <w:numId w:val="3"/>
              </w:numPr>
              <w:tabs>
                <w:tab w:val="left" w:pos="284"/>
              </w:tabs>
              <w:ind w:left="459" w:hanging="284"/>
              <w:jc w:val="both"/>
              <w:rPr>
                <w:rFonts w:cs="Times New Roman"/>
                <w:lang w:val="ru-RU"/>
              </w:rPr>
            </w:pPr>
            <w:r w:rsidRPr="00D8616F">
              <w:rPr>
                <w:rFonts w:cs="Times New Roman"/>
                <w:lang w:val="ru-RU"/>
              </w:rPr>
              <w:t>первоначальные навыки трудового сотрудничества со сверстниками, старшими, взрослыми;</w:t>
            </w:r>
          </w:p>
          <w:p w:rsidR="00553820" w:rsidRPr="00D8616F" w:rsidRDefault="00553820" w:rsidP="0086538A">
            <w:pPr>
              <w:numPr>
                <w:ilvl w:val="0"/>
                <w:numId w:val="3"/>
              </w:numPr>
              <w:tabs>
                <w:tab w:val="left" w:pos="284"/>
              </w:tabs>
              <w:ind w:left="459" w:hanging="284"/>
              <w:jc w:val="both"/>
              <w:rPr>
                <w:rFonts w:cs="Times New Roman"/>
                <w:lang w:val="ru-RU"/>
              </w:rPr>
            </w:pPr>
            <w:r w:rsidRPr="00D8616F">
              <w:rPr>
                <w:rFonts w:cs="Times New Roman"/>
                <w:lang w:val="ru-RU"/>
              </w:rPr>
              <w:t>осознание приоритета нравственных основ труда, творчества, создания нового;</w:t>
            </w:r>
          </w:p>
          <w:p w:rsidR="00553820" w:rsidRPr="00D8616F" w:rsidRDefault="00553820" w:rsidP="0086538A">
            <w:pPr>
              <w:numPr>
                <w:ilvl w:val="0"/>
                <w:numId w:val="3"/>
              </w:numPr>
              <w:tabs>
                <w:tab w:val="left" w:pos="284"/>
              </w:tabs>
              <w:ind w:left="459" w:hanging="284"/>
              <w:jc w:val="both"/>
              <w:rPr>
                <w:rFonts w:cs="Times New Roman"/>
                <w:lang w:val="ru-RU"/>
              </w:rPr>
            </w:pPr>
            <w:r w:rsidRPr="00D8616F">
              <w:rPr>
                <w:rFonts w:cs="Times New Roman"/>
                <w:lang w:val="ru-RU"/>
              </w:rPr>
              <w:t>первоначальный опыт участия в различных видах общественно полезной и личностно значимой деятельности;</w:t>
            </w:r>
          </w:p>
          <w:p w:rsidR="00553820" w:rsidRPr="00D8616F" w:rsidRDefault="00553820" w:rsidP="0086538A">
            <w:pPr>
              <w:numPr>
                <w:ilvl w:val="0"/>
                <w:numId w:val="3"/>
              </w:numPr>
              <w:tabs>
                <w:tab w:val="left" w:pos="284"/>
              </w:tabs>
              <w:ind w:left="459" w:hanging="284"/>
              <w:jc w:val="both"/>
              <w:rPr>
                <w:rFonts w:cs="Times New Roman"/>
                <w:lang w:val="ru-RU"/>
              </w:rPr>
            </w:pPr>
            <w:r w:rsidRPr="00D8616F">
              <w:rPr>
                <w:rFonts w:cs="Times New Roman"/>
                <w:lang w:val="ru-RU"/>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553820" w:rsidRPr="00D8616F" w:rsidRDefault="00553820" w:rsidP="0086538A">
            <w:pPr>
              <w:numPr>
                <w:ilvl w:val="0"/>
                <w:numId w:val="3"/>
              </w:numPr>
              <w:tabs>
                <w:tab w:val="left" w:pos="284"/>
              </w:tabs>
              <w:ind w:left="459" w:hanging="284"/>
              <w:jc w:val="both"/>
              <w:rPr>
                <w:rFonts w:cs="Times New Roman"/>
                <w:lang w:val="ru-RU"/>
              </w:rPr>
            </w:pPr>
            <w:r w:rsidRPr="00D8616F">
              <w:rPr>
                <w:rFonts w:cs="Times New Roman"/>
                <w:lang w:val="ru-RU"/>
              </w:rPr>
              <w:t>мотивация к самореализации в социальном творчестве, познавательной и практической, общественно полезной деятельности.</w:t>
            </w:r>
          </w:p>
        </w:tc>
      </w:tr>
      <w:tr w:rsidR="00553820" w:rsidRPr="004005DD"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86538A">
            <w:pPr>
              <w:pStyle w:val="af4"/>
              <w:tabs>
                <w:tab w:val="left" w:pos="284"/>
              </w:tabs>
              <w:ind w:left="0"/>
              <w:jc w:val="both"/>
              <w:rPr>
                <w:sz w:val="24"/>
                <w:szCs w:val="24"/>
                <w:lang w:val="ru-RU"/>
              </w:rPr>
            </w:pPr>
            <w:r w:rsidRPr="00D8616F">
              <w:rPr>
                <w:spacing w:val="2"/>
                <w:sz w:val="24"/>
                <w:szCs w:val="24"/>
                <w:lang w:val="ru-RU"/>
              </w:rPr>
              <w:t>Интеллектуальное воспитание</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583667">
            <w:pPr>
              <w:widowControl/>
              <w:numPr>
                <w:ilvl w:val="0"/>
                <w:numId w:val="16"/>
              </w:numPr>
              <w:tabs>
                <w:tab w:val="left" w:pos="284"/>
                <w:tab w:val="left" w:pos="993"/>
              </w:tabs>
              <w:suppressAutoHyphens w:val="0"/>
              <w:autoSpaceDE/>
              <w:ind w:left="459" w:hanging="284"/>
              <w:jc w:val="both"/>
              <w:rPr>
                <w:rFonts w:cs="Times New Roman"/>
                <w:lang w:val="ru-RU"/>
              </w:rPr>
            </w:pPr>
            <w:r w:rsidRPr="00D8616F">
              <w:rPr>
                <w:rFonts w:cs="Times New Roman"/>
                <w:lang w:val="ru-RU"/>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553820" w:rsidRPr="00D8616F" w:rsidRDefault="00553820" w:rsidP="00583667">
            <w:pPr>
              <w:widowControl/>
              <w:numPr>
                <w:ilvl w:val="0"/>
                <w:numId w:val="16"/>
              </w:numPr>
              <w:tabs>
                <w:tab w:val="left" w:pos="284"/>
                <w:tab w:val="left" w:pos="993"/>
              </w:tabs>
              <w:suppressAutoHyphens w:val="0"/>
              <w:autoSpaceDE/>
              <w:ind w:left="459" w:hanging="284"/>
              <w:jc w:val="both"/>
              <w:rPr>
                <w:rFonts w:cs="Times New Roman"/>
                <w:lang w:val="ru-RU"/>
              </w:rPr>
            </w:pPr>
            <w:r w:rsidRPr="00D8616F">
              <w:rPr>
                <w:rFonts w:cs="Times New Roman"/>
                <w:lang w:val="ru-RU"/>
              </w:rPr>
              <w:t>элементарные навыки учебно-исследовательской работы;</w:t>
            </w:r>
          </w:p>
          <w:p w:rsidR="00553820" w:rsidRPr="00D8616F" w:rsidRDefault="00553820" w:rsidP="00583667">
            <w:pPr>
              <w:widowControl/>
              <w:numPr>
                <w:ilvl w:val="0"/>
                <w:numId w:val="16"/>
              </w:numPr>
              <w:tabs>
                <w:tab w:val="left" w:pos="284"/>
                <w:tab w:val="left" w:pos="993"/>
              </w:tabs>
              <w:suppressAutoHyphens w:val="0"/>
              <w:autoSpaceDE/>
              <w:ind w:left="459" w:hanging="284"/>
              <w:jc w:val="both"/>
              <w:rPr>
                <w:rFonts w:cs="Times New Roman"/>
                <w:lang w:val="ru-RU"/>
              </w:rPr>
            </w:pPr>
            <w:r w:rsidRPr="00D8616F">
              <w:rPr>
                <w:rFonts w:cs="Times New Roman"/>
                <w:lang w:val="ru-RU"/>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553820" w:rsidRPr="00D8616F" w:rsidRDefault="00553820" w:rsidP="00583667">
            <w:pPr>
              <w:widowControl/>
              <w:numPr>
                <w:ilvl w:val="0"/>
                <w:numId w:val="16"/>
              </w:numPr>
              <w:tabs>
                <w:tab w:val="left" w:pos="284"/>
                <w:tab w:val="left" w:pos="993"/>
              </w:tabs>
              <w:suppressAutoHyphens w:val="0"/>
              <w:autoSpaceDE/>
              <w:ind w:left="459" w:hanging="284"/>
              <w:jc w:val="both"/>
              <w:rPr>
                <w:rFonts w:cs="Times New Roman"/>
                <w:b/>
                <w:spacing w:val="2"/>
                <w:lang w:val="ru-RU"/>
              </w:rPr>
            </w:pPr>
            <w:r w:rsidRPr="00D8616F">
              <w:rPr>
                <w:rFonts w:cs="Times New Roman"/>
                <w:lang w:val="ru-RU"/>
              </w:rPr>
              <w:t xml:space="preserve">элементарные представления об этике интеллектуальной деятельности. </w:t>
            </w:r>
          </w:p>
          <w:p w:rsidR="00553820" w:rsidRPr="00D8616F" w:rsidRDefault="00553820" w:rsidP="0086538A">
            <w:pPr>
              <w:tabs>
                <w:tab w:val="left" w:pos="284"/>
              </w:tabs>
              <w:ind w:left="459" w:hanging="284"/>
              <w:jc w:val="both"/>
              <w:rPr>
                <w:rFonts w:cs="Times New Roman"/>
                <w:lang w:val="ru-RU"/>
              </w:rPr>
            </w:pPr>
          </w:p>
        </w:tc>
      </w:tr>
      <w:tr w:rsidR="00553820" w:rsidRPr="004005DD"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Формирование ценностного отношения к здоровью и здоровом образу жизни</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86538A">
            <w:pPr>
              <w:numPr>
                <w:ilvl w:val="0"/>
                <w:numId w:val="2"/>
              </w:numPr>
              <w:tabs>
                <w:tab w:val="left" w:pos="284"/>
              </w:tabs>
              <w:ind w:left="459" w:hanging="284"/>
              <w:jc w:val="both"/>
              <w:rPr>
                <w:rFonts w:cs="Times New Roman"/>
                <w:lang w:val="ru-RU"/>
              </w:rPr>
            </w:pPr>
            <w:r w:rsidRPr="00D8616F">
              <w:rPr>
                <w:rFonts w:cs="Times New Roman"/>
                <w:lang w:val="ru-RU"/>
              </w:rPr>
              <w:t>ценностное отношение к своему здоровью, здоровью близких и окружающих людей;</w:t>
            </w:r>
          </w:p>
          <w:p w:rsidR="00553820" w:rsidRPr="00D8616F" w:rsidRDefault="00553820" w:rsidP="0086538A">
            <w:pPr>
              <w:numPr>
                <w:ilvl w:val="0"/>
                <w:numId w:val="2"/>
              </w:numPr>
              <w:tabs>
                <w:tab w:val="left" w:pos="284"/>
              </w:tabs>
              <w:ind w:left="459" w:hanging="284"/>
              <w:jc w:val="both"/>
              <w:rPr>
                <w:rFonts w:cs="Times New Roman"/>
                <w:lang w:val="ru-RU"/>
              </w:rPr>
            </w:pPr>
            <w:r w:rsidRPr="00D8616F">
              <w:rPr>
                <w:rFonts w:cs="Times New Roman"/>
                <w:lang w:val="ru-RU"/>
              </w:rPr>
              <w:t>элементарные представления о взаимной обусловленности физического, нравственного, психического и социально-психологического здоровья человека, о важности морали и нравственности в сохранении здоровья человека;</w:t>
            </w:r>
          </w:p>
          <w:p w:rsidR="00553820" w:rsidRPr="00D8616F" w:rsidRDefault="00553820" w:rsidP="0086538A">
            <w:pPr>
              <w:numPr>
                <w:ilvl w:val="0"/>
                <w:numId w:val="2"/>
              </w:numPr>
              <w:tabs>
                <w:tab w:val="left" w:pos="284"/>
              </w:tabs>
              <w:ind w:left="459" w:hanging="284"/>
              <w:jc w:val="both"/>
              <w:rPr>
                <w:rFonts w:cs="Times New Roman"/>
                <w:lang w:val="ru-RU"/>
              </w:rPr>
            </w:pPr>
            <w:r w:rsidRPr="00D8616F">
              <w:rPr>
                <w:rFonts w:cs="Times New Roman"/>
                <w:lang w:val="ru-RU"/>
              </w:rPr>
              <w:t>первоначальный личностный опыт здоровьесберегающей деятельности;</w:t>
            </w:r>
          </w:p>
          <w:p w:rsidR="00553820" w:rsidRPr="00D8616F" w:rsidRDefault="00553820" w:rsidP="0086538A">
            <w:pPr>
              <w:numPr>
                <w:ilvl w:val="0"/>
                <w:numId w:val="2"/>
              </w:numPr>
              <w:tabs>
                <w:tab w:val="left" w:pos="284"/>
              </w:tabs>
              <w:ind w:left="459" w:hanging="284"/>
              <w:jc w:val="both"/>
              <w:rPr>
                <w:rFonts w:cs="Times New Roman"/>
                <w:lang w:val="ru-RU"/>
              </w:rPr>
            </w:pPr>
            <w:r w:rsidRPr="00D8616F">
              <w:rPr>
                <w:rFonts w:cs="Times New Roman"/>
                <w:lang w:val="ru-RU"/>
              </w:rPr>
              <w:t xml:space="preserve">первоначальные представления о роли физической </w:t>
            </w:r>
            <w:r w:rsidRPr="00D8616F">
              <w:rPr>
                <w:rFonts w:cs="Times New Roman"/>
                <w:lang w:val="ru-RU"/>
              </w:rPr>
              <w:lastRenderedPageBreak/>
              <w:t>культуры и спорта для здоровья человека, его образования, труда и творчества;</w:t>
            </w:r>
          </w:p>
          <w:p w:rsidR="00553820" w:rsidRPr="00D8616F" w:rsidRDefault="00553820" w:rsidP="0086538A">
            <w:pPr>
              <w:numPr>
                <w:ilvl w:val="0"/>
                <w:numId w:val="2"/>
              </w:numPr>
              <w:tabs>
                <w:tab w:val="left" w:pos="284"/>
              </w:tabs>
              <w:ind w:left="459" w:hanging="284"/>
              <w:jc w:val="both"/>
              <w:rPr>
                <w:rFonts w:cs="Times New Roman"/>
                <w:lang w:val="ru-RU"/>
              </w:rPr>
            </w:pPr>
            <w:r w:rsidRPr="00D8616F">
              <w:rPr>
                <w:rFonts w:cs="Times New Roman"/>
                <w:lang w:val="ru-RU"/>
              </w:rPr>
              <w:t>знания о возможном негативном влиянии ПК-игр, телевидения, рекламы на здоровье человека.</w:t>
            </w:r>
          </w:p>
        </w:tc>
      </w:tr>
      <w:tr w:rsidR="00553820" w:rsidRPr="004005DD"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86538A">
            <w:pPr>
              <w:pStyle w:val="af4"/>
              <w:tabs>
                <w:tab w:val="left" w:pos="284"/>
              </w:tabs>
              <w:ind w:left="0"/>
              <w:jc w:val="both"/>
              <w:rPr>
                <w:sz w:val="24"/>
                <w:szCs w:val="24"/>
                <w:lang w:val="ru-RU"/>
              </w:rPr>
            </w:pPr>
            <w:r w:rsidRPr="00D8616F">
              <w:rPr>
                <w:spacing w:val="2"/>
                <w:sz w:val="24"/>
                <w:szCs w:val="24"/>
                <w:lang w:val="ru-RU"/>
              </w:rPr>
              <w:lastRenderedPageBreak/>
              <w:t>Социокультурное и медиакультурное воспитание</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583667">
            <w:pPr>
              <w:widowControl/>
              <w:numPr>
                <w:ilvl w:val="0"/>
                <w:numId w:val="24"/>
              </w:numPr>
              <w:tabs>
                <w:tab w:val="left" w:pos="284"/>
                <w:tab w:val="left" w:pos="993"/>
              </w:tabs>
              <w:suppressAutoHyphens w:val="0"/>
              <w:autoSpaceDE/>
              <w:ind w:left="459" w:hanging="284"/>
              <w:jc w:val="both"/>
              <w:rPr>
                <w:rFonts w:cs="Times New Roman"/>
                <w:spacing w:val="2"/>
                <w:lang w:val="ru-RU"/>
              </w:rPr>
            </w:pPr>
            <w:r w:rsidRPr="00D8616F">
              <w:rPr>
                <w:rFonts w:cs="Times New Roman"/>
                <w:spacing w:val="2"/>
                <w:lang w:val="ru-RU"/>
              </w:rPr>
              <w:t>первоначальное представление о значении понятий «миролюбие», «гражданское согласие», «социальное партнерство»;</w:t>
            </w:r>
          </w:p>
          <w:p w:rsidR="00553820" w:rsidRPr="00D8616F" w:rsidRDefault="00553820" w:rsidP="00583667">
            <w:pPr>
              <w:widowControl/>
              <w:numPr>
                <w:ilvl w:val="0"/>
                <w:numId w:val="24"/>
              </w:numPr>
              <w:tabs>
                <w:tab w:val="left" w:pos="284"/>
                <w:tab w:val="left" w:pos="993"/>
              </w:tabs>
              <w:suppressAutoHyphens w:val="0"/>
              <w:autoSpaceDE/>
              <w:ind w:left="459" w:hanging="284"/>
              <w:jc w:val="both"/>
              <w:rPr>
                <w:rFonts w:cs="Times New Roman"/>
                <w:spacing w:val="2"/>
                <w:lang w:val="ru-RU"/>
              </w:rPr>
            </w:pPr>
            <w:r w:rsidRPr="00D8616F">
              <w:rPr>
                <w:rFonts w:cs="Times New Roman"/>
                <w:spacing w:val="2"/>
                <w:lang w:val="ru-RU"/>
              </w:rPr>
              <w:t>элементарный опыт, межкультурного, межнационального, межконфессионального сотрудничества, диалогического общения;</w:t>
            </w:r>
          </w:p>
          <w:p w:rsidR="00553820" w:rsidRPr="00D8616F" w:rsidRDefault="00553820" w:rsidP="00583667">
            <w:pPr>
              <w:widowControl/>
              <w:numPr>
                <w:ilvl w:val="0"/>
                <w:numId w:val="24"/>
              </w:numPr>
              <w:tabs>
                <w:tab w:val="left" w:pos="284"/>
                <w:tab w:val="left" w:pos="993"/>
              </w:tabs>
              <w:suppressAutoHyphens w:val="0"/>
              <w:autoSpaceDE/>
              <w:ind w:left="459" w:hanging="284"/>
              <w:jc w:val="both"/>
              <w:rPr>
                <w:rFonts w:cs="Times New Roman"/>
                <w:spacing w:val="2"/>
                <w:lang w:val="ru-RU"/>
              </w:rPr>
            </w:pPr>
            <w:r w:rsidRPr="00D8616F">
              <w:rPr>
                <w:rFonts w:cs="Times New Roman"/>
                <w:spacing w:val="2"/>
                <w:lang w:val="ru-RU"/>
              </w:rPr>
              <w:t>первичный опыт социального партнерства и диалога поколений;</w:t>
            </w:r>
          </w:p>
          <w:p w:rsidR="00553820" w:rsidRPr="00D8616F" w:rsidRDefault="00553820" w:rsidP="00583667">
            <w:pPr>
              <w:widowControl/>
              <w:numPr>
                <w:ilvl w:val="0"/>
                <w:numId w:val="24"/>
              </w:numPr>
              <w:tabs>
                <w:tab w:val="left" w:pos="284"/>
                <w:tab w:val="left" w:pos="993"/>
              </w:tabs>
              <w:suppressAutoHyphens w:val="0"/>
              <w:autoSpaceDE/>
              <w:ind w:left="459" w:hanging="284"/>
              <w:jc w:val="both"/>
              <w:rPr>
                <w:rFonts w:cs="Times New Roman"/>
                <w:spacing w:val="2"/>
                <w:lang w:val="ru-RU"/>
              </w:rPr>
            </w:pPr>
            <w:r w:rsidRPr="00D8616F">
              <w:rPr>
                <w:rFonts w:cs="Times New Roman"/>
                <w:spacing w:val="2"/>
                <w:lang w:val="ru-RU"/>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553820" w:rsidRPr="00D8616F" w:rsidRDefault="00553820" w:rsidP="00583667">
            <w:pPr>
              <w:widowControl/>
              <w:numPr>
                <w:ilvl w:val="0"/>
                <w:numId w:val="24"/>
              </w:numPr>
              <w:tabs>
                <w:tab w:val="left" w:pos="284"/>
                <w:tab w:val="left" w:pos="993"/>
              </w:tabs>
              <w:suppressAutoHyphens w:val="0"/>
              <w:autoSpaceDE/>
              <w:ind w:left="459" w:hanging="284"/>
              <w:jc w:val="both"/>
              <w:rPr>
                <w:rFonts w:cs="Times New Roman"/>
                <w:spacing w:val="2"/>
                <w:lang w:val="ru-RU"/>
              </w:rPr>
            </w:pPr>
            <w:r w:rsidRPr="00D8616F">
              <w:rPr>
                <w:rFonts w:cs="Times New Roman"/>
                <w:spacing w:val="2"/>
                <w:lang w:val="ru-RU"/>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553820" w:rsidRPr="00D8616F" w:rsidRDefault="00553820" w:rsidP="0086538A">
            <w:pPr>
              <w:tabs>
                <w:tab w:val="left" w:pos="284"/>
              </w:tabs>
              <w:ind w:left="459" w:hanging="284"/>
              <w:jc w:val="both"/>
              <w:rPr>
                <w:rFonts w:cs="Times New Roman"/>
                <w:lang w:val="ru-RU"/>
              </w:rPr>
            </w:pPr>
          </w:p>
        </w:tc>
      </w:tr>
      <w:tr w:rsidR="00553820" w:rsidRPr="004005DD"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Воспитание ценностного отношения к природе, окружающей среде (экологическое воспитание)</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86538A">
            <w:pPr>
              <w:numPr>
                <w:ilvl w:val="0"/>
                <w:numId w:val="1"/>
              </w:numPr>
              <w:tabs>
                <w:tab w:val="left" w:pos="284"/>
              </w:tabs>
              <w:ind w:left="459" w:hanging="284"/>
              <w:jc w:val="both"/>
              <w:rPr>
                <w:rFonts w:cs="Times New Roman"/>
              </w:rPr>
            </w:pPr>
            <w:r w:rsidRPr="00D8616F">
              <w:rPr>
                <w:rFonts w:cs="Times New Roman"/>
              </w:rPr>
              <w:t>ценностное отношение к природе;</w:t>
            </w:r>
          </w:p>
          <w:p w:rsidR="00553820" w:rsidRPr="00D8616F" w:rsidRDefault="00553820" w:rsidP="0086538A">
            <w:pPr>
              <w:numPr>
                <w:ilvl w:val="0"/>
                <w:numId w:val="1"/>
              </w:numPr>
              <w:tabs>
                <w:tab w:val="left" w:pos="284"/>
              </w:tabs>
              <w:ind w:left="459" w:hanging="284"/>
              <w:jc w:val="both"/>
              <w:rPr>
                <w:rFonts w:cs="Times New Roman"/>
                <w:lang w:val="ru-RU"/>
              </w:rPr>
            </w:pPr>
            <w:r w:rsidRPr="00D8616F">
              <w:rPr>
                <w:rFonts w:cs="Times New Roman"/>
                <w:lang w:val="ru-RU"/>
              </w:rPr>
              <w:t>первоначальный опыт эстетического, эмоционально-нравственного отношения к природе;</w:t>
            </w:r>
          </w:p>
          <w:p w:rsidR="00553820" w:rsidRPr="00D8616F" w:rsidRDefault="00553820" w:rsidP="0086538A">
            <w:pPr>
              <w:numPr>
                <w:ilvl w:val="0"/>
                <w:numId w:val="1"/>
              </w:numPr>
              <w:tabs>
                <w:tab w:val="left" w:pos="284"/>
              </w:tabs>
              <w:ind w:left="459" w:hanging="284"/>
              <w:jc w:val="both"/>
              <w:rPr>
                <w:rFonts w:cs="Times New Roman"/>
                <w:lang w:val="ru-RU"/>
              </w:rPr>
            </w:pPr>
            <w:r w:rsidRPr="00D8616F">
              <w:rPr>
                <w:rFonts w:cs="Times New Roman"/>
                <w:lang w:val="ru-RU"/>
              </w:rPr>
              <w:t>элементарные знания о традициях нравственно-этического отношения к природе в культуре народов России, нормах экологической этики;</w:t>
            </w:r>
          </w:p>
          <w:p w:rsidR="00553820" w:rsidRPr="00D8616F" w:rsidRDefault="00553820" w:rsidP="0086538A">
            <w:pPr>
              <w:numPr>
                <w:ilvl w:val="0"/>
                <w:numId w:val="1"/>
              </w:numPr>
              <w:tabs>
                <w:tab w:val="left" w:pos="284"/>
              </w:tabs>
              <w:ind w:left="459" w:hanging="284"/>
              <w:jc w:val="both"/>
              <w:rPr>
                <w:rFonts w:cs="Times New Roman"/>
                <w:lang w:val="ru-RU"/>
              </w:rPr>
            </w:pPr>
            <w:r w:rsidRPr="00D8616F">
              <w:rPr>
                <w:rFonts w:cs="Times New Roman"/>
                <w:lang w:val="ru-RU"/>
              </w:rPr>
              <w:t>первоначальный опыт участия в природоохранной деятельности в школе, по месту жительства;</w:t>
            </w:r>
          </w:p>
          <w:p w:rsidR="00553820" w:rsidRPr="00D8616F" w:rsidRDefault="00553820" w:rsidP="0086538A">
            <w:pPr>
              <w:numPr>
                <w:ilvl w:val="0"/>
                <w:numId w:val="1"/>
              </w:numPr>
              <w:tabs>
                <w:tab w:val="left" w:pos="284"/>
              </w:tabs>
              <w:ind w:left="459" w:hanging="284"/>
              <w:jc w:val="both"/>
              <w:rPr>
                <w:rFonts w:cs="Times New Roman"/>
                <w:lang w:val="ru-RU"/>
              </w:rPr>
            </w:pPr>
            <w:r w:rsidRPr="00D8616F">
              <w:rPr>
                <w:rFonts w:cs="Times New Roman"/>
                <w:lang w:val="ru-RU"/>
              </w:rPr>
              <w:t>личный опыт участия в экологических проектах, инициативах.</w:t>
            </w:r>
          </w:p>
        </w:tc>
      </w:tr>
      <w:tr w:rsidR="00553820" w:rsidRPr="004005DD"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Воспитание ценностного отношения к прекрасному, формирование представлений об эстетических идеалах и ценностях (эстетическое воспитание)</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86538A">
            <w:pPr>
              <w:numPr>
                <w:ilvl w:val="0"/>
                <w:numId w:val="1"/>
              </w:numPr>
              <w:tabs>
                <w:tab w:val="left" w:pos="284"/>
              </w:tabs>
              <w:ind w:left="459" w:hanging="284"/>
              <w:jc w:val="both"/>
              <w:rPr>
                <w:rFonts w:cs="Times New Roman"/>
                <w:lang w:val="ru-RU"/>
              </w:rPr>
            </w:pPr>
            <w:r w:rsidRPr="00D8616F">
              <w:rPr>
                <w:rFonts w:cs="Times New Roman"/>
                <w:lang w:val="ru-RU"/>
              </w:rPr>
              <w:t>первоначальные умения видеть красоту в окружающем мире;</w:t>
            </w:r>
          </w:p>
          <w:p w:rsidR="00553820" w:rsidRPr="00D8616F" w:rsidRDefault="00553820" w:rsidP="0086538A">
            <w:pPr>
              <w:numPr>
                <w:ilvl w:val="0"/>
                <w:numId w:val="1"/>
              </w:numPr>
              <w:tabs>
                <w:tab w:val="left" w:pos="284"/>
              </w:tabs>
              <w:ind w:left="459" w:hanging="284"/>
              <w:jc w:val="both"/>
              <w:rPr>
                <w:rFonts w:cs="Times New Roman"/>
                <w:lang w:val="ru-RU"/>
              </w:rPr>
            </w:pPr>
            <w:r w:rsidRPr="00D8616F">
              <w:rPr>
                <w:rFonts w:cs="Times New Roman"/>
                <w:lang w:val="ru-RU"/>
              </w:rPr>
              <w:t>первоначальные умения видеть красоту в поведении, поступках людей;</w:t>
            </w:r>
          </w:p>
          <w:p w:rsidR="00553820" w:rsidRPr="00D8616F" w:rsidRDefault="00553820" w:rsidP="0086538A">
            <w:pPr>
              <w:numPr>
                <w:ilvl w:val="0"/>
                <w:numId w:val="1"/>
              </w:numPr>
              <w:tabs>
                <w:tab w:val="left" w:pos="284"/>
              </w:tabs>
              <w:ind w:left="459" w:hanging="284"/>
              <w:jc w:val="both"/>
              <w:rPr>
                <w:rFonts w:cs="Times New Roman"/>
                <w:lang w:val="ru-RU"/>
              </w:rPr>
            </w:pPr>
            <w:r w:rsidRPr="00D8616F">
              <w:rPr>
                <w:rFonts w:cs="Times New Roman"/>
                <w:lang w:val="ru-RU"/>
              </w:rPr>
              <w:t>элементарные представления об эстетических и художественных ценностях отечественной культуры;</w:t>
            </w:r>
          </w:p>
          <w:p w:rsidR="00553820" w:rsidRPr="00D8616F" w:rsidRDefault="00553820" w:rsidP="0086538A">
            <w:pPr>
              <w:numPr>
                <w:ilvl w:val="0"/>
                <w:numId w:val="1"/>
              </w:numPr>
              <w:tabs>
                <w:tab w:val="left" w:pos="284"/>
              </w:tabs>
              <w:ind w:left="459" w:hanging="284"/>
              <w:jc w:val="both"/>
              <w:rPr>
                <w:rFonts w:cs="Times New Roman"/>
                <w:lang w:val="ru-RU"/>
              </w:rPr>
            </w:pPr>
            <w:r w:rsidRPr="00D8616F">
              <w:rPr>
                <w:rFonts w:cs="Times New Roman"/>
                <w:lang w:val="ru-RU"/>
              </w:rPr>
              <w:t>первоначальный опыт эмоционального постижения народного творчества, этнокультурных традиций, фольклора народов России;</w:t>
            </w:r>
          </w:p>
          <w:p w:rsidR="00553820" w:rsidRPr="00D8616F" w:rsidRDefault="00553820" w:rsidP="0086538A">
            <w:pPr>
              <w:numPr>
                <w:ilvl w:val="0"/>
                <w:numId w:val="1"/>
              </w:numPr>
              <w:tabs>
                <w:tab w:val="left" w:pos="284"/>
              </w:tabs>
              <w:ind w:left="459" w:hanging="284"/>
              <w:jc w:val="both"/>
              <w:rPr>
                <w:rFonts w:cs="Times New Roman"/>
                <w:lang w:val="ru-RU"/>
              </w:rPr>
            </w:pPr>
            <w:r w:rsidRPr="00D8616F">
              <w:rPr>
                <w:rFonts w:cs="Times New Roman"/>
                <w:lang w:val="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553820" w:rsidRPr="00D8616F" w:rsidRDefault="00553820" w:rsidP="0086538A">
            <w:pPr>
              <w:numPr>
                <w:ilvl w:val="0"/>
                <w:numId w:val="1"/>
              </w:numPr>
              <w:tabs>
                <w:tab w:val="left" w:pos="284"/>
              </w:tabs>
              <w:ind w:left="459" w:hanging="284"/>
              <w:jc w:val="both"/>
              <w:rPr>
                <w:rFonts w:cs="Times New Roman"/>
                <w:lang w:val="ru-RU"/>
              </w:rPr>
            </w:pPr>
            <w:r w:rsidRPr="00D8616F">
              <w:rPr>
                <w:rFonts w:cs="Times New Roman"/>
                <w:lang w:val="ru-RU"/>
              </w:rPr>
              <w:t>первоначальный опыт самореализации в различных видах творческой деятельности, формирование потребности и умения выражать себя в достигнутых видах творчества;</w:t>
            </w:r>
          </w:p>
          <w:p w:rsidR="00553820" w:rsidRPr="00D8616F" w:rsidRDefault="00553820" w:rsidP="0086538A">
            <w:pPr>
              <w:numPr>
                <w:ilvl w:val="0"/>
                <w:numId w:val="1"/>
              </w:numPr>
              <w:tabs>
                <w:tab w:val="left" w:pos="284"/>
              </w:tabs>
              <w:ind w:left="459" w:hanging="284"/>
              <w:jc w:val="both"/>
              <w:rPr>
                <w:rFonts w:cs="Times New Roman"/>
                <w:lang w:val="ru-RU"/>
              </w:rPr>
            </w:pPr>
            <w:r w:rsidRPr="00D8616F">
              <w:rPr>
                <w:rFonts w:cs="Times New Roman"/>
                <w:lang w:val="ru-RU"/>
              </w:rPr>
              <w:t>мотивация к реализации эстетических ценностей в пространстве школы и семьи</w:t>
            </w:r>
          </w:p>
        </w:tc>
      </w:tr>
      <w:tr w:rsidR="00553820" w:rsidRPr="004005DD"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86538A">
            <w:pPr>
              <w:pStyle w:val="af4"/>
              <w:tabs>
                <w:tab w:val="left" w:pos="284"/>
              </w:tabs>
              <w:ind w:left="0"/>
              <w:jc w:val="both"/>
              <w:rPr>
                <w:sz w:val="24"/>
                <w:szCs w:val="24"/>
                <w:lang w:val="ru-RU"/>
              </w:rPr>
            </w:pPr>
            <w:r w:rsidRPr="00D8616F">
              <w:rPr>
                <w:spacing w:val="2"/>
                <w:sz w:val="24"/>
                <w:szCs w:val="24"/>
                <w:lang w:val="ru-RU"/>
              </w:rPr>
              <w:t>Правовое воспитание и культура безопасности</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583667">
            <w:pPr>
              <w:widowControl/>
              <w:numPr>
                <w:ilvl w:val="0"/>
                <w:numId w:val="25"/>
              </w:numPr>
              <w:tabs>
                <w:tab w:val="left" w:pos="284"/>
                <w:tab w:val="left" w:pos="993"/>
              </w:tabs>
              <w:suppressAutoHyphens w:val="0"/>
              <w:autoSpaceDE/>
              <w:ind w:left="459" w:hanging="284"/>
              <w:jc w:val="both"/>
              <w:rPr>
                <w:rFonts w:cs="Times New Roman"/>
                <w:lang w:val="ru-RU"/>
              </w:rPr>
            </w:pPr>
            <w:r w:rsidRPr="00D8616F">
              <w:rPr>
                <w:rFonts w:cs="Times New Roman"/>
                <w:lang w:val="ru-RU"/>
              </w:rPr>
              <w:t>первоначальные представления о правах, свободах и обязанностях человека;</w:t>
            </w:r>
          </w:p>
          <w:p w:rsidR="00553820" w:rsidRPr="00D8616F" w:rsidRDefault="00553820" w:rsidP="00583667">
            <w:pPr>
              <w:widowControl/>
              <w:numPr>
                <w:ilvl w:val="0"/>
                <w:numId w:val="25"/>
              </w:numPr>
              <w:tabs>
                <w:tab w:val="left" w:pos="284"/>
                <w:tab w:val="left" w:pos="993"/>
              </w:tabs>
              <w:suppressAutoHyphens w:val="0"/>
              <w:autoSpaceDE/>
              <w:ind w:left="459" w:hanging="284"/>
              <w:jc w:val="both"/>
              <w:rPr>
                <w:rFonts w:cs="Times New Roman"/>
                <w:lang w:val="ru-RU"/>
              </w:rPr>
            </w:pPr>
            <w:r w:rsidRPr="00D8616F">
              <w:rPr>
                <w:rFonts w:cs="Times New Roman"/>
                <w:lang w:val="ru-RU"/>
              </w:rPr>
              <w:lastRenderedPageBreak/>
              <w:t>первоначальные умения отвечать за свои поступки, достигать общественного согласия по вопросам школьной жизни;</w:t>
            </w:r>
          </w:p>
          <w:p w:rsidR="00553820" w:rsidRPr="00D8616F" w:rsidRDefault="00553820" w:rsidP="00583667">
            <w:pPr>
              <w:widowControl/>
              <w:numPr>
                <w:ilvl w:val="0"/>
                <w:numId w:val="25"/>
              </w:numPr>
              <w:tabs>
                <w:tab w:val="left" w:pos="284"/>
                <w:tab w:val="left" w:pos="993"/>
              </w:tabs>
              <w:suppressAutoHyphens w:val="0"/>
              <w:autoSpaceDE/>
              <w:ind w:left="459" w:hanging="284"/>
              <w:jc w:val="both"/>
              <w:rPr>
                <w:rFonts w:cs="Times New Roman"/>
                <w:lang w:val="ru-RU"/>
              </w:rPr>
            </w:pPr>
            <w:r w:rsidRPr="00D8616F">
              <w:rPr>
                <w:rFonts w:cs="Times New Roman"/>
                <w:lang w:val="ru-RU"/>
              </w:rPr>
              <w:t>элементарный опыт ответственного социального поведения, реализации прав школьника;</w:t>
            </w:r>
          </w:p>
          <w:p w:rsidR="00553820" w:rsidRPr="00D8616F" w:rsidRDefault="00553820" w:rsidP="00583667">
            <w:pPr>
              <w:widowControl/>
              <w:numPr>
                <w:ilvl w:val="0"/>
                <w:numId w:val="25"/>
              </w:numPr>
              <w:tabs>
                <w:tab w:val="left" w:pos="284"/>
                <w:tab w:val="left" w:pos="993"/>
              </w:tabs>
              <w:suppressAutoHyphens w:val="0"/>
              <w:autoSpaceDE/>
              <w:ind w:left="459" w:hanging="284"/>
              <w:jc w:val="both"/>
              <w:rPr>
                <w:rFonts w:cs="Times New Roman"/>
                <w:lang w:val="ru-RU"/>
              </w:rPr>
            </w:pPr>
            <w:r w:rsidRPr="00D8616F">
              <w:rPr>
                <w:rFonts w:cs="Times New Roman"/>
                <w:lang w:val="ru-RU"/>
              </w:rPr>
              <w:t>первоначальный опыт общественного школьного самоуправления;</w:t>
            </w:r>
          </w:p>
          <w:p w:rsidR="00553820" w:rsidRPr="00D8616F" w:rsidRDefault="00553820" w:rsidP="00583667">
            <w:pPr>
              <w:widowControl/>
              <w:numPr>
                <w:ilvl w:val="0"/>
                <w:numId w:val="25"/>
              </w:numPr>
              <w:tabs>
                <w:tab w:val="left" w:pos="284"/>
                <w:tab w:val="left" w:pos="993"/>
              </w:tabs>
              <w:suppressAutoHyphens w:val="0"/>
              <w:autoSpaceDE/>
              <w:ind w:left="459" w:hanging="284"/>
              <w:jc w:val="both"/>
              <w:rPr>
                <w:rFonts w:cs="Times New Roman"/>
                <w:lang w:val="ru-RU"/>
              </w:rPr>
            </w:pPr>
            <w:r w:rsidRPr="00D8616F">
              <w:rPr>
                <w:rFonts w:cs="Times New Roman"/>
                <w:lang w:val="ru-RU"/>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553820" w:rsidRPr="00D8616F" w:rsidRDefault="00553820" w:rsidP="00583667">
            <w:pPr>
              <w:widowControl/>
              <w:numPr>
                <w:ilvl w:val="0"/>
                <w:numId w:val="25"/>
              </w:numPr>
              <w:tabs>
                <w:tab w:val="left" w:pos="284"/>
                <w:tab w:val="left" w:pos="993"/>
              </w:tabs>
              <w:suppressAutoHyphens w:val="0"/>
              <w:autoSpaceDE/>
              <w:ind w:left="459" w:hanging="284"/>
              <w:jc w:val="both"/>
              <w:rPr>
                <w:rFonts w:cs="Times New Roman"/>
                <w:b/>
                <w:spacing w:val="2"/>
                <w:lang w:val="ru-RU"/>
              </w:rPr>
            </w:pPr>
            <w:r w:rsidRPr="00D8616F">
              <w:rPr>
                <w:rFonts w:cs="Times New Roman"/>
                <w:lang w:val="ru-RU"/>
              </w:rPr>
              <w:t>первоначальные представления о правилах безопасного поведения в школе, семье, на улице, общественных местах.</w:t>
            </w:r>
          </w:p>
          <w:p w:rsidR="00553820" w:rsidRPr="00D8616F" w:rsidRDefault="00553820" w:rsidP="0086538A">
            <w:pPr>
              <w:tabs>
                <w:tab w:val="left" w:pos="284"/>
              </w:tabs>
              <w:ind w:left="459" w:hanging="284"/>
              <w:jc w:val="both"/>
              <w:rPr>
                <w:rFonts w:cs="Times New Roman"/>
                <w:lang w:val="ru-RU"/>
              </w:rPr>
            </w:pPr>
          </w:p>
        </w:tc>
      </w:tr>
      <w:tr w:rsidR="00553820" w:rsidRPr="004005DD"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86538A">
            <w:pPr>
              <w:pStyle w:val="af4"/>
              <w:tabs>
                <w:tab w:val="left" w:pos="284"/>
              </w:tabs>
              <w:ind w:left="0"/>
              <w:jc w:val="both"/>
              <w:rPr>
                <w:sz w:val="24"/>
                <w:szCs w:val="24"/>
                <w:lang w:val="ru-RU"/>
              </w:rPr>
            </w:pPr>
            <w:r w:rsidRPr="00D8616F">
              <w:rPr>
                <w:spacing w:val="2"/>
                <w:sz w:val="24"/>
                <w:szCs w:val="24"/>
                <w:lang w:val="ru-RU"/>
              </w:rPr>
              <w:lastRenderedPageBreak/>
              <w:t>Воспитание семейных ценностей</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583667">
            <w:pPr>
              <w:widowControl/>
              <w:numPr>
                <w:ilvl w:val="0"/>
                <w:numId w:val="26"/>
              </w:numPr>
              <w:tabs>
                <w:tab w:val="left" w:pos="284"/>
                <w:tab w:val="left" w:pos="993"/>
              </w:tabs>
              <w:suppressAutoHyphens w:val="0"/>
              <w:autoSpaceDE/>
              <w:ind w:left="459" w:hanging="284"/>
              <w:rPr>
                <w:rFonts w:cs="Times New Roman"/>
                <w:lang w:val="ru-RU"/>
              </w:rPr>
            </w:pPr>
            <w:r w:rsidRPr="00D8616F">
              <w:rPr>
                <w:rFonts w:cs="Times New Roman"/>
                <w:lang w:val="ru-RU"/>
              </w:rPr>
              <w:t>элементарные представления о семье как социальном институте, о роли семьи в жизни человека;</w:t>
            </w:r>
          </w:p>
          <w:p w:rsidR="00553820" w:rsidRPr="00D8616F" w:rsidRDefault="00553820" w:rsidP="00583667">
            <w:pPr>
              <w:widowControl/>
              <w:numPr>
                <w:ilvl w:val="0"/>
                <w:numId w:val="26"/>
              </w:numPr>
              <w:tabs>
                <w:tab w:val="left" w:pos="284"/>
                <w:tab w:val="left" w:pos="993"/>
              </w:tabs>
              <w:suppressAutoHyphens w:val="0"/>
              <w:autoSpaceDE/>
              <w:ind w:left="459" w:hanging="284"/>
              <w:rPr>
                <w:rFonts w:cs="Times New Roman"/>
                <w:lang w:val="ru-RU"/>
              </w:rPr>
            </w:pPr>
            <w:r w:rsidRPr="00D8616F">
              <w:rPr>
                <w:rFonts w:cs="Times New Roman"/>
                <w:lang w:val="ru-RU"/>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553820" w:rsidRPr="00D8616F" w:rsidRDefault="00553820" w:rsidP="00583667">
            <w:pPr>
              <w:widowControl/>
              <w:numPr>
                <w:ilvl w:val="0"/>
                <w:numId w:val="26"/>
              </w:numPr>
              <w:tabs>
                <w:tab w:val="left" w:pos="284"/>
                <w:tab w:val="left" w:pos="993"/>
              </w:tabs>
              <w:suppressAutoHyphens w:val="0"/>
              <w:autoSpaceDE/>
              <w:ind w:left="459" w:hanging="284"/>
              <w:rPr>
                <w:rFonts w:cs="Times New Roman"/>
                <w:b/>
                <w:spacing w:val="2"/>
                <w:lang w:val="ru-RU"/>
              </w:rPr>
            </w:pPr>
            <w:r w:rsidRPr="00D8616F">
              <w:rPr>
                <w:rFonts w:cs="Times New Roman"/>
                <w:lang w:val="ru-RU"/>
              </w:rPr>
              <w:t>опыт позитивного взаимодействия в семье в рамках школьно-семейных программ и проектов.</w:t>
            </w:r>
          </w:p>
          <w:p w:rsidR="00553820" w:rsidRPr="00D8616F" w:rsidRDefault="00553820" w:rsidP="0086538A">
            <w:pPr>
              <w:tabs>
                <w:tab w:val="left" w:pos="284"/>
              </w:tabs>
              <w:ind w:left="459" w:hanging="284"/>
              <w:jc w:val="both"/>
              <w:rPr>
                <w:rFonts w:cs="Times New Roman"/>
                <w:lang w:val="ru-RU"/>
              </w:rPr>
            </w:pPr>
          </w:p>
        </w:tc>
      </w:tr>
      <w:tr w:rsidR="00553820" w:rsidRPr="00D8616F" w:rsidTr="00553820">
        <w:tc>
          <w:tcPr>
            <w:tcW w:w="2864" w:type="dxa"/>
            <w:tcBorders>
              <w:top w:val="single" w:sz="4" w:space="0" w:color="000000"/>
              <w:left w:val="single" w:sz="4" w:space="0" w:color="000000"/>
              <w:bottom w:val="single" w:sz="4" w:space="0" w:color="000000"/>
            </w:tcBorders>
            <w:shd w:val="clear" w:color="auto" w:fill="auto"/>
          </w:tcPr>
          <w:p w:rsidR="00553820" w:rsidRPr="00D8616F" w:rsidRDefault="00553820" w:rsidP="0086538A">
            <w:pPr>
              <w:pStyle w:val="afb"/>
              <w:tabs>
                <w:tab w:val="left" w:pos="284"/>
              </w:tabs>
              <w:spacing w:line="240" w:lineRule="auto"/>
              <w:ind w:firstLine="0"/>
              <w:rPr>
                <w:rFonts w:ascii="Times New Roman" w:hAnsi="Times New Roman"/>
                <w:color w:val="auto"/>
                <w:spacing w:val="2"/>
                <w:sz w:val="24"/>
                <w:szCs w:val="24"/>
              </w:rPr>
            </w:pPr>
            <w:r w:rsidRPr="00D8616F">
              <w:rPr>
                <w:rFonts w:ascii="Times New Roman" w:hAnsi="Times New Roman"/>
                <w:color w:val="auto"/>
                <w:spacing w:val="2"/>
                <w:sz w:val="24"/>
                <w:szCs w:val="24"/>
              </w:rPr>
              <w:t>Формирование коммуникативной культуры</w:t>
            </w:r>
          </w:p>
          <w:p w:rsidR="00553820" w:rsidRPr="00D8616F" w:rsidRDefault="00553820" w:rsidP="0086538A">
            <w:pPr>
              <w:pStyle w:val="af4"/>
              <w:tabs>
                <w:tab w:val="left" w:pos="284"/>
              </w:tabs>
              <w:ind w:left="0"/>
              <w:jc w:val="both"/>
              <w:rPr>
                <w:sz w:val="24"/>
                <w:szCs w:val="24"/>
                <w:lang w:val="ru-RU"/>
              </w:rPr>
            </w:pP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rsidR="00553820" w:rsidRPr="00D8616F" w:rsidRDefault="00553820" w:rsidP="00583667">
            <w:pPr>
              <w:widowControl/>
              <w:numPr>
                <w:ilvl w:val="0"/>
                <w:numId w:val="27"/>
              </w:numPr>
              <w:tabs>
                <w:tab w:val="left" w:pos="284"/>
                <w:tab w:val="left" w:pos="993"/>
              </w:tabs>
              <w:suppressAutoHyphens w:val="0"/>
              <w:autoSpaceDE/>
              <w:ind w:left="459" w:hanging="284"/>
              <w:jc w:val="both"/>
              <w:rPr>
                <w:rFonts w:cs="Times New Roman"/>
                <w:lang w:val="ru-RU"/>
              </w:rPr>
            </w:pPr>
            <w:r w:rsidRPr="00D8616F">
              <w:rPr>
                <w:rFonts w:cs="Times New Roman"/>
                <w:lang w:val="ru-RU"/>
              </w:rPr>
              <w:t>первоначальные представления о значении общения для жизни человека, развития личности, успешной учебы;</w:t>
            </w:r>
          </w:p>
          <w:p w:rsidR="00553820" w:rsidRPr="00D8616F" w:rsidRDefault="00553820" w:rsidP="00583667">
            <w:pPr>
              <w:widowControl/>
              <w:numPr>
                <w:ilvl w:val="0"/>
                <w:numId w:val="27"/>
              </w:numPr>
              <w:tabs>
                <w:tab w:val="left" w:pos="284"/>
                <w:tab w:val="left" w:pos="993"/>
              </w:tabs>
              <w:suppressAutoHyphens w:val="0"/>
              <w:autoSpaceDE/>
              <w:ind w:left="459" w:hanging="284"/>
              <w:jc w:val="both"/>
              <w:rPr>
                <w:rFonts w:cs="Times New Roman"/>
                <w:lang w:val="ru-RU"/>
              </w:rPr>
            </w:pPr>
            <w:r w:rsidRPr="00D8616F">
              <w:rPr>
                <w:rFonts w:cs="Times New Roman"/>
                <w:lang w:val="ru-RU"/>
              </w:rPr>
              <w:t>знание правил эффективного, бесконфликтного, безопасного общения в классе, школе, семье, со сверстниками, старшими;</w:t>
            </w:r>
          </w:p>
          <w:p w:rsidR="00553820" w:rsidRPr="00D8616F" w:rsidRDefault="00553820" w:rsidP="00583667">
            <w:pPr>
              <w:widowControl/>
              <w:numPr>
                <w:ilvl w:val="0"/>
                <w:numId w:val="27"/>
              </w:numPr>
              <w:tabs>
                <w:tab w:val="left" w:pos="284"/>
                <w:tab w:val="left" w:pos="993"/>
              </w:tabs>
              <w:suppressAutoHyphens w:val="0"/>
              <w:autoSpaceDE/>
              <w:ind w:left="459" w:hanging="284"/>
              <w:jc w:val="both"/>
              <w:rPr>
                <w:rFonts w:cs="Times New Roman"/>
              </w:rPr>
            </w:pPr>
            <w:r w:rsidRPr="00D8616F">
              <w:rPr>
                <w:rFonts w:cs="Times New Roman"/>
              </w:rPr>
              <w:t>элементарные основы риторической компетентности;</w:t>
            </w:r>
          </w:p>
          <w:p w:rsidR="00553820" w:rsidRPr="00D8616F" w:rsidRDefault="00553820" w:rsidP="00583667">
            <w:pPr>
              <w:widowControl/>
              <w:numPr>
                <w:ilvl w:val="0"/>
                <w:numId w:val="27"/>
              </w:numPr>
              <w:tabs>
                <w:tab w:val="left" w:pos="284"/>
                <w:tab w:val="left" w:pos="993"/>
              </w:tabs>
              <w:suppressAutoHyphens w:val="0"/>
              <w:autoSpaceDE/>
              <w:ind w:left="459" w:hanging="284"/>
              <w:jc w:val="both"/>
              <w:rPr>
                <w:rFonts w:cs="Times New Roman"/>
                <w:lang w:val="ru-RU"/>
              </w:rPr>
            </w:pPr>
            <w:r w:rsidRPr="00D8616F">
              <w:rPr>
                <w:rFonts w:cs="Times New Roman"/>
                <w:lang w:val="ru-RU"/>
              </w:rPr>
              <w:t>элементарный опыт участия в развитии школьных средств массовой информации;</w:t>
            </w:r>
          </w:p>
          <w:p w:rsidR="00553820" w:rsidRPr="00D8616F" w:rsidRDefault="00553820" w:rsidP="00583667">
            <w:pPr>
              <w:widowControl/>
              <w:numPr>
                <w:ilvl w:val="0"/>
                <w:numId w:val="27"/>
              </w:numPr>
              <w:tabs>
                <w:tab w:val="left" w:pos="284"/>
                <w:tab w:val="left" w:pos="993"/>
              </w:tabs>
              <w:suppressAutoHyphens w:val="0"/>
              <w:autoSpaceDE/>
              <w:ind w:left="459" w:hanging="284"/>
              <w:jc w:val="both"/>
              <w:rPr>
                <w:rFonts w:cs="Times New Roman"/>
                <w:lang w:val="ru-RU"/>
              </w:rPr>
            </w:pPr>
            <w:r w:rsidRPr="00D8616F">
              <w:rPr>
                <w:rFonts w:cs="Times New Roman"/>
                <w:lang w:val="ru-RU"/>
              </w:rPr>
              <w:t>первоначальные представления о безопасном общении в интернете, о современных технологиях коммуникации;</w:t>
            </w:r>
          </w:p>
          <w:p w:rsidR="00553820" w:rsidRPr="00D8616F" w:rsidRDefault="00553820" w:rsidP="00583667">
            <w:pPr>
              <w:widowControl/>
              <w:numPr>
                <w:ilvl w:val="0"/>
                <w:numId w:val="27"/>
              </w:numPr>
              <w:tabs>
                <w:tab w:val="left" w:pos="284"/>
                <w:tab w:val="left" w:pos="993"/>
              </w:tabs>
              <w:suppressAutoHyphens w:val="0"/>
              <w:autoSpaceDE/>
              <w:ind w:left="459" w:hanging="284"/>
              <w:jc w:val="both"/>
              <w:rPr>
                <w:rFonts w:cs="Times New Roman"/>
                <w:lang w:val="ru-RU"/>
              </w:rPr>
            </w:pPr>
            <w:r w:rsidRPr="00D8616F">
              <w:rPr>
                <w:rFonts w:cs="Times New Roman"/>
                <w:lang w:val="ru-RU"/>
              </w:rPr>
              <w:t>первоначальные представления о ценности и возможностях родного языка, об истории родного языка, его особенностях и месте в мире;</w:t>
            </w:r>
          </w:p>
          <w:p w:rsidR="00553820" w:rsidRPr="00D8616F" w:rsidRDefault="00553820" w:rsidP="00583667">
            <w:pPr>
              <w:widowControl/>
              <w:numPr>
                <w:ilvl w:val="0"/>
                <w:numId w:val="27"/>
              </w:numPr>
              <w:tabs>
                <w:tab w:val="left" w:pos="284"/>
                <w:tab w:val="left" w:pos="993"/>
              </w:tabs>
              <w:suppressAutoHyphens w:val="0"/>
              <w:autoSpaceDE/>
              <w:ind w:left="459" w:hanging="284"/>
              <w:jc w:val="both"/>
              <w:rPr>
                <w:rFonts w:cs="Times New Roman"/>
                <w:b/>
                <w:spacing w:val="2"/>
              </w:rPr>
            </w:pPr>
            <w:r w:rsidRPr="00D8616F">
              <w:rPr>
                <w:rFonts w:cs="Times New Roman"/>
              </w:rPr>
              <w:t>элементарные навыки межкультурной коммуникации.</w:t>
            </w:r>
          </w:p>
          <w:p w:rsidR="00553820" w:rsidRPr="00D8616F" w:rsidRDefault="00553820" w:rsidP="0086538A">
            <w:pPr>
              <w:tabs>
                <w:tab w:val="left" w:pos="284"/>
              </w:tabs>
              <w:ind w:left="459" w:hanging="284"/>
              <w:jc w:val="both"/>
              <w:rPr>
                <w:rFonts w:cs="Times New Roman"/>
                <w:lang w:val="ru-RU"/>
              </w:rPr>
            </w:pPr>
          </w:p>
        </w:tc>
      </w:tr>
    </w:tbl>
    <w:p w:rsidR="00553820" w:rsidRPr="00D8616F" w:rsidRDefault="00553820" w:rsidP="0086538A">
      <w:pPr>
        <w:pStyle w:val="af4"/>
        <w:tabs>
          <w:tab w:val="left" w:pos="284"/>
        </w:tabs>
        <w:ind w:left="0" w:firstLine="540"/>
        <w:jc w:val="both"/>
        <w:rPr>
          <w:sz w:val="24"/>
          <w:szCs w:val="24"/>
        </w:rPr>
      </w:pPr>
    </w:p>
    <w:p w:rsidR="00553820" w:rsidRPr="00D8616F" w:rsidRDefault="00553820" w:rsidP="0086538A">
      <w:pPr>
        <w:pStyle w:val="af4"/>
        <w:tabs>
          <w:tab w:val="left" w:pos="284"/>
        </w:tabs>
        <w:ind w:left="0" w:firstLine="540"/>
        <w:jc w:val="both"/>
        <w:rPr>
          <w:sz w:val="24"/>
          <w:szCs w:val="24"/>
          <w:lang w:val="ru-RU"/>
        </w:rPr>
      </w:pPr>
      <w:r w:rsidRPr="00D8616F">
        <w:rPr>
          <w:sz w:val="24"/>
          <w:szCs w:val="24"/>
          <w:lang w:val="ru-RU"/>
        </w:rPr>
        <w:t>Примерные результаты духовно-нравственного развития и воспитания обучающихся на уровне начального общего образования являются ориентировочной основой для неперсонифицированных оценок образовательной деятельности школы в части духовно-нравственного развития и воспитания в форме аккредитационных экспертиз и в форме мониторинговых исследований.</w:t>
      </w:r>
    </w:p>
    <w:p w:rsidR="00553820" w:rsidRPr="00D8616F" w:rsidRDefault="00553820" w:rsidP="0086538A">
      <w:pPr>
        <w:tabs>
          <w:tab w:val="left" w:pos="284"/>
        </w:tabs>
        <w:autoSpaceDN w:val="0"/>
        <w:adjustRightInd w:val="0"/>
        <w:rPr>
          <w:rFonts w:cs="Times New Roman"/>
          <w:b/>
          <w:lang w:val="ru-RU"/>
        </w:rPr>
      </w:pPr>
    </w:p>
    <w:p w:rsidR="00553820" w:rsidRPr="00D8616F" w:rsidRDefault="00553820" w:rsidP="0086538A">
      <w:pPr>
        <w:tabs>
          <w:tab w:val="left" w:pos="284"/>
        </w:tabs>
        <w:autoSpaceDN w:val="0"/>
        <w:adjustRightInd w:val="0"/>
        <w:rPr>
          <w:rFonts w:cs="Times New Roman"/>
          <w:b/>
          <w:lang w:val="ru-RU"/>
        </w:rPr>
      </w:pPr>
      <w:r w:rsidRPr="00D8616F">
        <w:rPr>
          <w:rFonts w:cs="Times New Roman"/>
          <w:b/>
          <w:lang w:val="ru-RU"/>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553820" w:rsidRPr="00D8616F" w:rsidRDefault="00553820" w:rsidP="0086538A">
      <w:pPr>
        <w:pStyle w:val="af4"/>
        <w:tabs>
          <w:tab w:val="left" w:pos="284"/>
        </w:tabs>
        <w:ind w:left="0" w:firstLine="567"/>
        <w:jc w:val="both"/>
        <w:rPr>
          <w:sz w:val="24"/>
          <w:szCs w:val="24"/>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9"/>
        <w:gridCol w:w="5140"/>
      </w:tblGrid>
      <w:tr w:rsidR="00553820" w:rsidRPr="00D8616F" w:rsidTr="002956B0">
        <w:tc>
          <w:tcPr>
            <w:tcW w:w="5139" w:type="dxa"/>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Критерии</w:t>
            </w:r>
          </w:p>
        </w:tc>
        <w:tc>
          <w:tcPr>
            <w:tcW w:w="5140" w:type="dxa"/>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Индикаторы</w:t>
            </w:r>
          </w:p>
        </w:tc>
      </w:tr>
      <w:tr w:rsidR="00553820" w:rsidRPr="00D8616F" w:rsidTr="002956B0">
        <w:tc>
          <w:tcPr>
            <w:tcW w:w="5139" w:type="dxa"/>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 xml:space="preserve">Количество обучающихся, состоящих на учете </w:t>
            </w:r>
            <w:r w:rsidRPr="003A526F">
              <w:rPr>
                <w:sz w:val="24"/>
                <w:szCs w:val="24"/>
                <w:lang w:val="ru-RU"/>
              </w:rPr>
              <w:t>в  ОДН УВР</w:t>
            </w:r>
          </w:p>
        </w:tc>
        <w:tc>
          <w:tcPr>
            <w:tcW w:w="5140" w:type="dxa"/>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Отсутствие</w:t>
            </w:r>
          </w:p>
        </w:tc>
      </w:tr>
      <w:tr w:rsidR="00553820" w:rsidRPr="00D8616F" w:rsidTr="002956B0">
        <w:tc>
          <w:tcPr>
            <w:tcW w:w="5139" w:type="dxa"/>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lastRenderedPageBreak/>
              <w:t>Количество обучающихся, состоящих на внутришкольном профилактическом учете</w:t>
            </w:r>
          </w:p>
        </w:tc>
        <w:tc>
          <w:tcPr>
            <w:tcW w:w="5140" w:type="dxa"/>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Снижение</w:t>
            </w:r>
          </w:p>
        </w:tc>
      </w:tr>
      <w:tr w:rsidR="00553820" w:rsidRPr="00D8616F" w:rsidTr="002956B0">
        <w:tc>
          <w:tcPr>
            <w:tcW w:w="5139" w:type="dxa"/>
          </w:tcPr>
          <w:p w:rsidR="00553820" w:rsidRPr="00D8616F" w:rsidRDefault="00F0079E" w:rsidP="0086538A">
            <w:pPr>
              <w:pStyle w:val="af4"/>
              <w:tabs>
                <w:tab w:val="left" w:pos="284"/>
              </w:tabs>
              <w:ind w:left="0"/>
              <w:jc w:val="both"/>
              <w:rPr>
                <w:sz w:val="24"/>
                <w:szCs w:val="24"/>
                <w:lang w:val="ru-RU"/>
              </w:rPr>
            </w:pPr>
            <w:r>
              <w:rPr>
                <w:sz w:val="24"/>
                <w:szCs w:val="24"/>
                <w:lang w:val="ru-RU"/>
              </w:rPr>
              <w:t xml:space="preserve">Изучение сформированности </w:t>
            </w:r>
            <w:r w:rsidR="00553820" w:rsidRPr="00D8616F">
              <w:rPr>
                <w:sz w:val="24"/>
                <w:szCs w:val="24"/>
                <w:lang w:val="ru-RU"/>
              </w:rPr>
              <w:t>ценностных установок (по возрасту)</w:t>
            </w:r>
          </w:p>
        </w:tc>
        <w:tc>
          <w:tcPr>
            <w:tcW w:w="5140" w:type="dxa"/>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Рост высокого и среднего уровней. Снижение низкого уровня.</w:t>
            </w:r>
          </w:p>
        </w:tc>
      </w:tr>
      <w:tr w:rsidR="00553820" w:rsidRPr="00D8616F" w:rsidTr="002956B0">
        <w:tc>
          <w:tcPr>
            <w:tcW w:w="5139" w:type="dxa"/>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Участие в воспитательных внеурочных и внеклассных мероприятиях</w:t>
            </w:r>
          </w:p>
        </w:tc>
        <w:tc>
          <w:tcPr>
            <w:tcW w:w="5140" w:type="dxa"/>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Рост активности</w:t>
            </w:r>
          </w:p>
        </w:tc>
      </w:tr>
      <w:tr w:rsidR="00553820" w:rsidRPr="004005DD" w:rsidTr="002956B0">
        <w:tc>
          <w:tcPr>
            <w:tcW w:w="5139" w:type="dxa"/>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Сформированность дружеских отношений в коллективе</w:t>
            </w:r>
          </w:p>
        </w:tc>
        <w:tc>
          <w:tcPr>
            <w:tcW w:w="5140" w:type="dxa"/>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Отсутствие группы «отверженных» в коллективе (по итогам социометрии)</w:t>
            </w:r>
          </w:p>
        </w:tc>
      </w:tr>
      <w:tr w:rsidR="00553820" w:rsidRPr="00D8616F" w:rsidTr="002956B0">
        <w:tc>
          <w:tcPr>
            <w:tcW w:w="5139" w:type="dxa"/>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Удовлетворенность всех субъектов образовательной деятельности</w:t>
            </w:r>
          </w:p>
        </w:tc>
        <w:tc>
          <w:tcPr>
            <w:tcW w:w="5140" w:type="dxa"/>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Рост высокого и среднего уровней. Снижение низкого уровня.</w:t>
            </w:r>
          </w:p>
        </w:tc>
      </w:tr>
      <w:tr w:rsidR="00553820" w:rsidRPr="004005DD" w:rsidTr="002956B0">
        <w:tc>
          <w:tcPr>
            <w:tcW w:w="5139" w:type="dxa"/>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Доля обучающихся, занимающихся в системе дополнительного образования</w:t>
            </w:r>
          </w:p>
        </w:tc>
        <w:tc>
          <w:tcPr>
            <w:tcW w:w="5140" w:type="dxa"/>
          </w:tcPr>
          <w:p w:rsidR="00553820" w:rsidRPr="00D8616F" w:rsidRDefault="00553820" w:rsidP="0086538A">
            <w:pPr>
              <w:pStyle w:val="af4"/>
              <w:tabs>
                <w:tab w:val="left" w:pos="284"/>
              </w:tabs>
              <w:ind w:left="0"/>
              <w:jc w:val="both"/>
              <w:rPr>
                <w:sz w:val="24"/>
                <w:szCs w:val="24"/>
                <w:lang w:val="ru-RU"/>
              </w:rPr>
            </w:pPr>
            <w:r w:rsidRPr="00D8616F">
              <w:rPr>
                <w:sz w:val="24"/>
                <w:szCs w:val="24"/>
                <w:lang w:val="ru-RU"/>
              </w:rPr>
              <w:t>Рост доли обуча</w:t>
            </w:r>
            <w:r w:rsidR="00F0079E">
              <w:rPr>
                <w:sz w:val="24"/>
                <w:szCs w:val="24"/>
                <w:lang w:val="ru-RU"/>
              </w:rPr>
              <w:t xml:space="preserve">ющихся, занимающихся в системе </w:t>
            </w:r>
            <w:r w:rsidRPr="00D8616F">
              <w:rPr>
                <w:sz w:val="24"/>
                <w:szCs w:val="24"/>
                <w:lang w:val="ru-RU"/>
              </w:rPr>
              <w:t>дополнительного образования</w:t>
            </w:r>
          </w:p>
        </w:tc>
      </w:tr>
    </w:tbl>
    <w:p w:rsidR="00F0079E" w:rsidRDefault="00F0079E" w:rsidP="0086538A">
      <w:pPr>
        <w:pStyle w:val="af4"/>
        <w:tabs>
          <w:tab w:val="left" w:pos="284"/>
        </w:tabs>
        <w:ind w:left="0" w:firstLine="567"/>
        <w:jc w:val="both"/>
        <w:rPr>
          <w:sz w:val="24"/>
          <w:szCs w:val="24"/>
          <w:lang w:val="ru-RU"/>
        </w:rPr>
      </w:pPr>
    </w:p>
    <w:p w:rsidR="00553820" w:rsidRPr="00D8616F" w:rsidRDefault="00F0079E" w:rsidP="0086538A">
      <w:pPr>
        <w:tabs>
          <w:tab w:val="left" w:pos="284"/>
          <w:tab w:val="left" w:pos="1591"/>
        </w:tabs>
        <w:rPr>
          <w:rFonts w:cs="Times New Roman"/>
          <w:b/>
          <w:bCs/>
          <w:lang w:val="ru-RU"/>
        </w:rPr>
      </w:pPr>
      <w:r>
        <w:rPr>
          <w:lang w:val="ru-RU"/>
        </w:rPr>
        <w:tab/>
      </w:r>
      <w:r w:rsidR="00553820">
        <w:rPr>
          <w:rFonts w:cs="Times New Roman"/>
          <w:b/>
          <w:bCs/>
          <w:lang w:val="ru-RU"/>
        </w:rPr>
        <w:t>4</w:t>
      </w:r>
      <w:r w:rsidR="00553820" w:rsidRPr="00D8616F">
        <w:rPr>
          <w:rFonts w:cs="Times New Roman"/>
          <w:b/>
          <w:bCs/>
          <w:lang w:val="ru-RU"/>
        </w:rPr>
        <w:t>.Программа формирования экологической  культуры, здорового и безопасного образа жизни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Программа формирования экологической культуры, здорового и безопасного образа жизни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Программа формирования культуры здорового и безопасного образа жизни на уровне начального общего образования </w:t>
      </w:r>
      <w:r w:rsidRPr="00D8616F">
        <w:rPr>
          <w:rFonts w:cs="Times New Roman"/>
        </w:rPr>
        <w:t>c</w:t>
      </w:r>
      <w:r w:rsidRPr="00D8616F">
        <w:rPr>
          <w:rFonts w:cs="Times New Roman"/>
          <w:lang w:val="ru-RU"/>
        </w:rPr>
        <w:t>формирована с учётом факторов, оказывающих существенное влияние на состояние здоровья детей: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·неблагоприятные социальные, экономические и экологические условия;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·активно формируемые в младшем школьном возрасте комплексы знаний, установок, правил поведения, привычек;</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Наиболее эффективным путём формирования культуры здорового и безопасного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образовательном учреждении.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При выборе стратегии воспитания культуры здоровья в младшем школьном возрасте необходимо, учитывая психологические и психофизиологические характеристики возраста, опираться на зону актуального развития, исходя из того, что формирование культуры здорового и безопасного образа жизни — необходимый и обязательный компонент здоровьесберегающей работы образовательного учреждения, требующий соответствующей здоровьесберегающей организации всей жизни образовательного учреждения,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рационального питания.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Одним из компонентов формирования культуры здорового и безопасного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к разработке программы формирования культуры здорового и безопасного образа жизни.</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af9"/>
        <w:tabs>
          <w:tab w:val="left" w:pos="284"/>
        </w:tabs>
        <w:spacing w:line="240" w:lineRule="auto"/>
        <w:ind w:firstLine="454"/>
        <w:rPr>
          <w:rStyle w:val="Zag11"/>
          <w:rFonts w:ascii="Times New Roman" w:hAnsi="Times New Roman"/>
          <w:b/>
          <w:bCs/>
          <w:iCs/>
          <w:color w:val="auto"/>
          <w:sz w:val="24"/>
          <w:szCs w:val="24"/>
          <w:lang w:val="ru-RU"/>
        </w:rPr>
      </w:pPr>
      <w:r w:rsidRPr="00D8616F">
        <w:rPr>
          <w:rStyle w:val="Zag11"/>
          <w:rFonts w:ascii="Times New Roman" w:hAnsi="Times New Roman"/>
          <w:b/>
          <w:bCs/>
          <w:iCs/>
          <w:color w:val="auto"/>
          <w:sz w:val="24"/>
          <w:szCs w:val="24"/>
          <w:lang w:val="ru-RU"/>
        </w:rPr>
        <w:t>Цели и задачи программы</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pacing w:val="-2"/>
          <w:sz w:val="24"/>
          <w:szCs w:val="24"/>
          <w:lang w:val="ru-RU"/>
        </w:rPr>
        <w:t>Разработка программы формирования экологической куль</w:t>
      </w:r>
      <w:r w:rsidRPr="00D8616F">
        <w:rPr>
          <w:rStyle w:val="Zag11"/>
          <w:rFonts w:ascii="Times New Roman" w:hAnsi="Times New Roman"/>
          <w:color w:val="auto"/>
          <w:sz w:val="24"/>
          <w:szCs w:val="24"/>
          <w:lang w:val="ru-RU"/>
        </w:rPr>
        <w:t xml:space="preserve">туры, здорового и безопасного образа жизни, а также организация всей работы по ее реализации должны строиться на </w:t>
      </w:r>
      <w:r w:rsidRPr="00D8616F">
        <w:rPr>
          <w:rStyle w:val="Zag11"/>
          <w:rFonts w:ascii="Times New Roman" w:hAnsi="Times New Roman"/>
          <w:color w:val="auto"/>
          <w:spacing w:val="2"/>
          <w:sz w:val="24"/>
          <w:szCs w:val="24"/>
          <w:lang w:val="ru-RU"/>
        </w:rPr>
        <w:t>основе научной обоснованности, последовательности, воз</w:t>
      </w:r>
      <w:r w:rsidRPr="00D8616F">
        <w:rPr>
          <w:rStyle w:val="Zag11"/>
          <w:rFonts w:ascii="Times New Roman" w:hAnsi="Times New Roman"/>
          <w:color w:val="auto"/>
          <w:sz w:val="24"/>
          <w:szCs w:val="24"/>
          <w:lang w:val="ru-RU"/>
        </w:rPr>
        <w:t>растной и социокультурной адекватности, информационной безопасности и практической целесообразности.</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pacing w:val="2"/>
          <w:sz w:val="24"/>
          <w:szCs w:val="24"/>
          <w:lang w:val="ru-RU"/>
        </w:rPr>
        <w:t xml:space="preserve">Основная </w:t>
      </w:r>
      <w:r w:rsidRPr="00D8616F">
        <w:rPr>
          <w:rStyle w:val="Zag11"/>
          <w:rFonts w:ascii="Times New Roman" w:hAnsi="Times New Roman"/>
          <w:b/>
          <w:bCs/>
          <w:color w:val="auto"/>
          <w:spacing w:val="2"/>
          <w:sz w:val="24"/>
          <w:szCs w:val="24"/>
          <w:lang w:val="ru-RU"/>
        </w:rPr>
        <w:t>цель</w:t>
      </w:r>
      <w:r w:rsidRPr="00D8616F">
        <w:rPr>
          <w:rStyle w:val="Zag11"/>
          <w:rFonts w:ascii="Times New Roman" w:hAnsi="Times New Roman"/>
          <w:color w:val="auto"/>
          <w:spacing w:val="2"/>
          <w:sz w:val="24"/>
          <w:szCs w:val="24"/>
          <w:lang w:val="ru-RU"/>
        </w:rPr>
        <w:t xml:space="preserve"> настоящей программы – сохранение и укрепление физического, психологического и социально</w:t>
      </w:r>
      <w:r w:rsidRPr="00D8616F">
        <w:rPr>
          <w:rStyle w:val="Zag11"/>
          <w:rFonts w:ascii="Times New Roman" w:hAnsi="Times New Roman"/>
          <w:color w:val="auto"/>
          <w:sz w:val="24"/>
          <w:szCs w:val="24"/>
          <w:lang w:val="ru-RU"/>
        </w:rPr>
        <w:t>го здоровья обучающихся младшего школьного возраста как одной из ценностных составляющих, способствующих позна</w:t>
      </w:r>
      <w:r w:rsidRPr="00D8616F">
        <w:rPr>
          <w:rStyle w:val="Zag11"/>
          <w:rFonts w:ascii="Times New Roman" w:hAnsi="Times New Roman"/>
          <w:color w:val="auto"/>
          <w:spacing w:val="2"/>
          <w:sz w:val="24"/>
          <w:szCs w:val="24"/>
          <w:lang w:val="ru-RU"/>
        </w:rPr>
        <w:t>вательному и эмоциональному развитию ребенка, достиже</w:t>
      </w:r>
      <w:r w:rsidRPr="00D8616F">
        <w:rPr>
          <w:rStyle w:val="Zag11"/>
          <w:rFonts w:ascii="Times New Roman" w:hAnsi="Times New Roman"/>
          <w:color w:val="auto"/>
          <w:sz w:val="24"/>
          <w:szCs w:val="24"/>
          <w:lang w:val="ru-RU"/>
        </w:rPr>
        <w:t xml:space="preserve">нию планируемых результатов освоения основной образовательной программы начального общего образования. </w:t>
      </w:r>
    </w:p>
    <w:p w:rsidR="00553820" w:rsidRPr="00D8616F" w:rsidRDefault="00553820" w:rsidP="0086538A">
      <w:pPr>
        <w:tabs>
          <w:tab w:val="left" w:pos="284"/>
        </w:tabs>
        <w:jc w:val="both"/>
        <w:rPr>
          <w:rFonts w:cs="Times New Roman"/>
          <w:lang w:val="ru-RU"/>
        </w:rPr>
      </w:pPr>
      <w:r w:rsidRPr="00D8616F">
        <w:rPr>
          <w:rFonts w:cs="Times New Roman"/>
          <w:lang w:val="ru-RU"/>
        </w:rPr>
        <w:t>Задачи программы:</w:t>
      </w:r>
    </w:p>
    <w:p w:rsidR="00553820" w:rsidRPr="00D8616F" w:rsidRDefault="00553820" w:rsidP="0086538A">
      <w:pPr>
        <w:pStyle w:val="21"/>
        <w:tabs>
          <w:tab w:val="left" w:pos="284"/>
        </w:tabs>
        <w:spacing w:line="240" w:lineRule="auto"/>
        <w:rPr>
          <w:rStyle w:val="Zag11"/>
          <w:sz w:val="24"/>
        </w:rPr>
      </w:pPr>
      <w:r w:rsidRPr="00D8616F">
        <w:rPr>
          <w:rStyle w:val="Zag11"/>
          <w:spacing w:val="2"/>
          <w:sz w:val="24"/>
        </w:rPr>
        <w:t xml:space="preserve">сформировать представления об основах экологической культуры на примере экологически сообразного поведения </w:t>
      </w:r>
      <w:r w:rsidRPr="00D8616F">
        <w:rPr>
          <w:rStyle w:val="Zag11"/>
          <w:sz w:val="24"/>
        </w:rPr>
        <w:t>в быту и природе, безопасного для человека и окружающей среды;</w:t>
      </w:r>
    </w:p>
    <w:p w:rsidR="00553820" w:rsidRPr="00D8616F" w:rsidRDefault="00553820" w:rsidP="0086538A">
      <w:pPr>
        <w:pStyle w:val="21"/>
        <w:tabs>
          <w:tab w:val="left" w:pos="284"/>
        </w:tabs>
        <w:spacing w:line="240" w:lineRule="auto"/>
        <w:rPr>
          <w:rStyle w:val="Zag11"/>
          <w:sz w:val="24"/>
        </w:rPr>
      </w:pPr>
      <w:r w:rsidRPr="00D8616F">
        <w:rPr>
          <w:rStyle w:val="Zag11"/>
          <w:sz w:val="24"/>
        </w:rPr>
        <w:t xml:space="preserve">сформировать представление о позитивных и негативных </w:t>
      </w:r>
      <w:r w:rsidRPr="00D8616F">
        <w:rPr>
          <w:rStyle w:val="Zag11"/>
          <w:spacing w:val="2"/>
          <w:sz w:val="24"/>
        </w:rPr>
        <w:t xml:space="preserve">факторах, влияющих на здоровье, в том числе о влиянии </w:t>
      </w:r>
      <w:r w:rsidRPr="00D8616F">
        <w:rPr>
          <w:rStyle w:val="Zag11"/>
          <w:sz w:val="24"/>
        </w:rPr>
        <w:t>на здоровье позитивных и негативных эмоций, получаемых от общения с компьютером, просмотра телепередач, участия в азартных играх;</w:t>
      </w:r>
    </w:p>
    <w:p w:rsidR="00553820" w:rsidRPr="00D8616F" w:rsidRDefault="00553820" w:rsidP="0086538A">
      <w:pPr>
        <w:pStyle w:val="21"/>
        <w:tabs>
          <w:tab w:val="left" w:pos="284"/>
        </w:tabs>
        <w:spacing w:line="240" w:lineRule="auto"/>
        <w:rPr>
          <w:rStyle w:val="Zag11"/>
          <w:sz w:val="24"/>
        </w:rPr>
      </w:pPr>
      <w:r w:rsidRPr="00D8616F">
        <w:rPr>
          <w:rStyle w:val="Zag11"/>
          <w:spacing w:val="2"/>
          <w:sz w:val="24"/>
        </w:rPr>
        <w:t>дать представление с учетом принципа информацион</w:t>
      </w:r>
      <w:r w:rsidRPr="00D8616F">
        <w:rPr>
          <w:rStyle w:val="Zag11"/>
          <w:sz w:val="24"/>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здоровье;</w:t>
      </w:r>
    </w:p>
    <w:p w:rsidR="00553820" w:rsidRPr="00D8616F" w:rsidRDefault="00553820" w:rsidP="0086538A">
      <w:pPr>
        <w:pStyle w:val="21"/>
        <w:tabs>
          <w:tab w:val="left" w:pos="284"/>
        </w:tabs>
        <w:spacing w:line="240" w:lineRule="auto"/>
        <w:rPr>
          <w:rStyle w:val="Zag11"/>
          <w:sz w:val="24"/>
        </w:rPr>
      </w:pPr>
      <w:r w:rsidRPr="00D8616F">
        <w:rPr>
          <w:rStyle w:val="Zag11"/>
          <w:sz w:val="24"/>
        </w:rPr>
        <w:t>сформировать познавательный интерес и бережное отношение к природе;</w:t>
      </w:r>
    </w:p>
    <w:p w:rsidR="00553820" w:rsidRPr="00D8616F" w:rsidRDefault="00553820" w:rsidP="0086538A">
      <w:pPr>
        <w:pStyle w:val="21"/>
        <w:tabs>
          <w:tab w:val="left" w:pos="284"/>
        </w:tabs>
        <w:spacing w:line="240" w:lineRule="auto"/>
        <w:rPr>
          <w:rStyle w:val="Zag11"/>
          <w:sz w:val="24"/>
        </w:rPr>
      </w:pPr>
      <w:r w:rsidRPr="00D8616F">
        <w:rPr>
          <w:rStyle w:val="Zag11"/>
          <w:sz w:val="24"/>
        </w:rPr>
        <w:t>научить школьников выполнять правила личной гигиены и развить готовность на их основе самостоятельно поддерживать свое здоровье;</w:t>
      </w:r>
    </w:p>
    <w:p w:rsidR="00553820" w:rsidRPr="00D8616F" w:rsidRDefault="00553820" w:rsidP="0086538A">
      <w:pPr>
        <w:pStyle w:val="21"/>
        <w:tabs>
          <w:tab w:val="left" w:pos="284"/>
        </w:tabs>
        <w:spacing w:line="240" w:lineRule="auto"/>
        <w:rPr>
          <w:rStyle w:val="Zag11"/>
          <w:sz w:val="24"/>
        </w:rPr>
      </w:pPr>
      <w:r w:rsidRPr="00D8616F">
        <w:rPr>
          <w:rStyle w:val="Zag11"/>
          <w:spacing w:val="2"/>
          <w:sz w:val="24"/>
        </w:rPr>
        <w:t xml:space="preserve">сформировать представление о правильном (здоровом) </w:t>
      </w:r>
      <w:r w:rsidRPr="00D8616F">
        <w:rPr>
          <w:rStyle w:val="Zag11"/>
          <w:sz w:val="24"/>
        </w:rPr>
        <w:t>питании, его режиме, структуре, полезных продуктах;</w:t>
      </w:r>
    </w:p>
    <w:p w:rsidR="00553820" w:rsidRPr="00D8616F" w:rsidRDefault="00553820" w:rsidP="0086538A">
      <w:pPr>
        <w:pStyle w:val="21"/>
        <w:tabs>
          <w:tab w:val="left" w:pos="284"/>
        </w:tabs>
        <w:spacing w:line="240" w:lineRule="auto"/>
        <w:rPr>
          <w:rStyle w:val="Zag11"/>
          <w:sz w:val="24"/>
        </w:rPr>
      </w:pPr>
      <w:r w:rsidRPr="00D8616F">
        <w:rPr>
          <w:rStyle w:val="Zag11"/>
          <w:sz w:val="24"/>
        </w:rPr>
        <w:t>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553820" w:rsidRPr="00D8616F" w:rsidRDefault="00553820" w:rsidP="0086538A">
      <w:pPr>
        <w:pStyle w:val="21"/>
        <w:tabs>
          <w:tab w:val="left" w:pos="284"/>
        </w:tabs>
        <w:spacing w:line="240" w:lineRule="auto"/>
        <w:rPr>
          <w:rStyle w:val="Zag11"/>
          <w:spacing w:val="-2"/>
          <w:sz w:val="24"/>
        </w:rPr>
      </w:pPr>
      <w:r w:rsidRPr="00D8616F">
        <w:rPr>
          <w:rStyle w:val="Zag11"/>
          <w:spacing w:val="-5"/>
          <w:sz w:val="24"/>
        </w:rPr>
        <w:t>обучить безопасному поведению в окружающей среде и эле</w:t>
      </w:r>
      <w:r w:rsidRPr="00D8616F">
        <w:rPr>
          <w:rStyle w:val="Zag11"/>
          <w:spacing w:val="-2"/>
          <w:sz w:val="24"/>
        </w:rPr>
        <w:t>ментарным навыкам поведения в экстремальных ситуациях;</w:t>
      </w:r>
    </w:p>
    <w:p w:rsidR="00553820" w:rsidRPr="00D8616F" w:rsidRDefault="00553820" w:rsidP="0086538A">
      <w:pPr>
        <w:pStyle w:val="21"/>
        <w:tabs>
          <w:tab w:val="left" w:pos="284"/>
        </w:tabs>
        <w:spacing w:line="240" w:lineRule="auto"/>
        <w:rPr>
          <w:rStyle w:val="Zag11"/>
          <w:sz w:val="24"/>
        </w:rPr>
      </w:pPr>
      <w:r w:rsidRPr="00D8616F">
        <w:rPr>
          <w:rStyle w:val="Zag11"/>
          <w:spacing w:val="2"/>
          <w:sz w:val="24"/>
        </w:rPr>
        <w:t xml:space="preserve">сформировать навыки позитивного </w:t>
      </w:r>
      <w:r w:rsidRPr="00D8616F">
        <w:rPr>
          <w:rStyle w:val="Zag11"/>
          <w:sz w:val="24"/>
        </w:rPr>
        <w:t>общения;</w:t>
      </w:r>
    </w:p>
    <w:p w:rsidR="00553820" w:rsidRPr="00D8616F" w:rsidRDefault="00553820" w:rsidP="0086538A">
      <w:pPr>
        <w:pStyle w:val="21"/>
        <w:tabs>
          <w:tab w:val="left" w:pos="284"/>
        </w:tabs>
        <w:spacing w:line="240" w:lineRule="auto"/>
        <w:rPr>
          <w:rStyle w:val="Zag11"/>
          <w:sz w:val="24"/>
        </w:rPr>
      </w:pPr>
      <w:r w:rsidRPr="00D8616F">
        <w:rPr>
          <w:rStyle w:val="Zag11"/>
          <w:spacing w:val="2"/>
          <w:sz w:val="24"/>
        </w:rPr>
        <w:t>научить осознанному выбору поступков, стиля поведе</w:t>
      </w:r>
      <w:r w:rsidRPr="00D8616F">
        <w:rPr>
          <w:rStyle w:val="Zag11"/>
          <w:sz w:val="24"/>
        </w:rPr>
        <w:t>ния, позволяющих сохранять и укреплять здоровье;</w:t>
      </w:r>
    </w:p>
    <w:p w:rsidR="00553820" w:rsidRPr="00D8616F" w:rsidRDefault="00553820" w:rsidP="0086538A">
      <w:pPr>
        <w:pStyle w:val="21"/>
        <w:tabs>
          <w:tab w:val="left" w:pos="284"/>
        </w:tabs>
        <w:spacing w:line="240" w:lineRule="auto"/>
        <w:rPr>
          <w:rStyle w:val="Zag11"/>
          <w:sz w:val="24"/>
        </w:rPr>
      </w:pPr>
      <w:r w:rsidRPr="00D8616F">
        <w:rPr>
          <w:rStyle w:val="Zag11"/>
          <w:sz w:val="24"/>
        </w:rPr>
        <w:t>сформировать потребность ребенка безбоязненно обра</w:t>
      </w:r>
      <w:r w:rsidRPr="00D8616F">
        <w:rPr>
          <w:rStyle w:val="Zag11"/>
          <w:spacing w:val="2"/>
          <w:sz w:val="24"/>
        </w:rPr>
        <w:t>щаться к врачу по любым вопросам состояния здоровья,</w:t>
      </w:r>
      <w:r w:rsidRPr="00D8616F">
        <w:rPr>
          <w:rStyle w:val="Zag11"/>
          <w:sz w:val="24"/>
        </w:rPr>
        <w:t>в том числе связанным с особенностями роста и развития.</w:t>
      </w:r>
    </w:p>
    <w:p w:rsidR="00553820" w:rsidRPr="00D8616F" w:rsidRDefault="00553820" w:rsidP="0086538A">
      <w:pPr>
        <w:pStyle w:val="af9"/>
        <w:tabs>
          <w:tab w:val="left" w:pos="284"/>
        </w:tabs>
        <w:spacing w:line="240" w:lineRule="auto"/>
        <w:ind w:firstLine="454"/>
        <w:rPr>
          <w:rStyle w:val="Zag11"/>
          <w:rFonts w:ascii="Times New Roman" w:hAnsi="Times New Roman"/>
          <w:b/>
          <w:bCs/>
          <w:iCs/>
          <w:color w:val="auto"/>
          <w:sz w:val="24"/>
          <w:szCs w:val="24"/>
          <w:lang w:val="ru-RU"/>
        </w:rPr>
      </w:pPr>
      <w:r w:rsidRPr="00D8616F">
        <w:rPr>
          <w:rStyle w:val="Zag11"/>
          <w:rFonts w:ascii="Times New Roman" w:hAnsi="Times New Roman"/>
          <w:b/>
          <w:bCs/>
          <w:iCs/>
          <w:color w:val="auto"/>
          <w:sz w:val="24"/>
          <w:szCs w:val="24"/>
          <w:lang w:val="ru-RU"/>
        </w:rPr>
        <w:t>Основные направления программы</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pacing w:val="-2"/>
          <w:sz w:val="24"/>
          <w:szCs w:val="24"/>
          <w:lang w:val="ru-RU"/>
        </w:rPr>
      </w:pPr>
      <w:r w:rsidRPr="00D8616F">
        <w:rPr>
          <w:rStyle w:val="Zag11"/>
          <w:rFonts w:ascii="Times New Roman" w:hAnsi="Times New Roman"/>
          <w:color w:val="auto"/>
          <w:spacing w:val="-5"/>
          <w:sz w:val="24"/>
          <w:szCs w:val="24"/>
          <w:lang w:val="ru-RU"/>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D8616F">
        <w:rPr>
          <w:rStyle w:val="Zag11"/>
          <w:rFonts w:ascii="Times New Roman" w:hAnsi="Times New Roman"/>
          <w:color w:val="auto"/>
          <w:spacing w:val="-2"/>
          <w:sz w:val="24"/>
          <w:szCs w:val="24"/>
          <w:lang w:val="ru-RU"/>
        </w:rPr>
        <w:t xml:space="preserve">и обеспечение экологической безопасности человека и природы. Формируется личный опыт </w:t>
      </w:r>
      <w:r w:rsidRPr="00D8616F">
        <w:rPr>
          <w:rStyle w:val="Zag11"/>
          <w:rFonts w:ascii="Times New Roman" w:hAnsi="Times New Roman"/>
          <w:color w:val="auto"/>
          <w:spacing w:val="-2"/>
          <w:sz w:val="24"/>
          <w:szCs w:val="24"/>
          <w:lang w:val="ru-RU"/>
        </w:rPr>
        <w:lastRenderedPageBreak/>
        <w:t>самоограничения при решении ключевого противоречия экологического сознания этого возраста «хочу – нельзя» и его эмоционального переживания.</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pacing w:val="-4"/>
          <w:sz w:val="24"/>
          <w:szCs w:val="24"/>
          <w:lang w:val="ru-RU"/>
        </w:rPr>
        <w:t>Основными источниками содержания выступают экологиче</w:t>
      </w:r>
      <w:r w:rsidRPr="00D8616F">
        <w:rPr>
          <w:rStyle w:val="Zag11"/>
          <w:rFonts w:ascii="Times New Roman" w:hAnsi="Times New Roman"/>
          <w:color w:val="auto"/>
          <w:spacing w:val="-2"/>
          <w:sz w:val="24"/>
          <w:szCs w:val="24"/>
          <w:lang w:val="ru-RU"/>
        </w:rPr>
        <w:t>ские образы в традициях и творчестве разных народов, художественной литературе, искусстве, а также элементы науч</w:t>
      </w:r>
      <w:r w:rsidRPr="00D8616F">
        <w:rPr>
          <w:rStyle w:val="Zag11"/>
          <w:rFonts w:ascii="Times New Roman" w:hAnsi="Times New Roman"/>
          <w:color w:val="auto"/>
          <w:sz w:val="24"/>
          <w:szCs w:val="24"/>
          <w:lang w:val="ru-RU"/>
        </w:rPr>
        <w:t>ного знания.</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pacing w:val="-6"/>
          <w:sz w:val="24"/>
          <w:szCs w:val="24"/>
          <w:lang w:val="ru-RU"/>
        </w:rPr>
      </w:pPr>
      <w:r w:rsidRPr="00D8616F">
        <w:rPr>
          <w:rStyle w:val="Zag11"/>
          <w:rFonts w:ascii="Times New Roman" w:hAnsi="Times New Roman"/>
          <w:color w:val="auto"/>
          <w:spacing w:val="-5"/>
          <w:sz w:val="24"/>
          <w:szCs w:val="24"/>
          <w:lang w:val="ru-RU"/>
        </w:rPr>
        <w:t>Основные виды деятельности обучающихся: учебная, учебно­исследовательская, образно­познавательная, игровая, рефлексив</w:t>
      </w:r>
      <w:r w:rsidRPr="00D8616F">
        <w:rPr>
          <w:rStyle w:val="Zag11"/>
          <w:rFonts w:ascii="Times New Roman" w:hAnsi="Times New Roman"/>
          <w:color w:val="auto"/>
          <w:spacing w:val="-6"/>
          <w:sz w:val="24"/>
          <w:szCs w:val="24"/>
          <w:lang w:val="ru-RU"/>
        </w:rPr>
        <w:t xml:space="preserve">но­оценочная, регулятивная, креативная, общественно полезная. </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z w:val="24"/>
          <w:szCs w:val="24"/>
          <w:lang w:val="ru-RU"/>
        </w:rPr>
        <w:t xml:space="preserve">Формируемые ценности: природа, здоровье, экологическая культура, экологически безопасное поведение. </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Style w:val="Zag11"/>
          <w:rFonts w:ascii="Times New Roman" w:hAnsi="Times New Roman"/>
          <w:color w:val="auto"/>
          <w:sz w:val="24"/>
          <w:szCs w:val="24"/>
          <w:lang w:val="ru-RU"/>
        </w:rPr>
        <w:t xml:space="preserve">Основные формы организации внеурочной деятельности: развивающие ситуации игрового и учебного типа. </w:t>
      </w:r>
    </w:p>
    <w:p w:rsidR="00553820" w:rsidRPr="00D8616F" w:rsidRDefault="00553820" w:rsidP="0086538A">
      <w:pPr>
        <w:pStyle w:val="af9"/>
        <w:tabs>
          <w:tab w:val="left" w:pos="284"/>
        </w:tabs>
        <w:spacing w:line="240" w:lineRule="auto"/>
        <w:ind w:firstLine="454"/>
        <w:rPr>
          <w:rStyle w:val="Zag11"/>
          <w:rFonts w:ascii="Times New Roman" w:hAnsi="Times New Roman"/>
          <w:iCs/>
          <w:color w:val="auto"/>
          <w:sz w:val="24"/>
          <w:szCs w:val="24"/>
          <w:lang w:val="ru-RU"/>
        </w:rPr>
      </w:pPr>
      <w:r w:rsidRPr="00D8616F">
        <w:rPr>
          <w:rStyle w:val="Zag11"/>
          <w:rFonts w:ascii="Times New Roman" w:hAnsi="Times New Roman"/>
          <w:iCs/>
          <w:color w:val="auto"/>
          <w:sz w:val="24"/>
          <w:szCs w:val="24"/>
          <w:lang w:val="ru-RU"/>
        </w:rPr>
        <w:t xml:space="preserve">Системная работа на уровне начального общего образования по формированию экологической культуры, здорового и безопасного образа жизни организована по следующим </w:t>
      </w:r>
      <w:r w:rsidRPr="00D8616F">
        <w:rPr>
          <w:rStyle w:val="Zag11"/>
          <w:rFonts w:ascii="Times New Roman" w:hAnsi="Times New Roman"/>
          <w:b/>
          <w:iCs/>
          <w:color w:val="auto"/>
          <w:sz w:val="24"/>
          <w:szCs w:val="24"/>
          <w:lang w:val="ru-RU"/>
        </w:rPr>
        <w:t>направлениям</w:t>
      </w:r>
      <w:r w:rsidRPr="00D8616F">
        <w:rPr>
          <w:rStyle w:val="Zag11"/>
          <w:rFonts w:ascii="Times New Roman" w:hAnsi="Times New Roman"/>
          <w:iCs/>
          <w:color w:val="auto"/>
          <w:sz w:val="24"/>
          <w:szCs w:val="24"/>
          <w:lang w:val="ru-RU"/>
        </w:rPr>
        <w:t>:</w:t>
      </w:r>
    </w:p>
    <w:p w:rsidR="00553820" w:rsidRPr="00D8616F" w:rsidRDefault="00553820" w:rsidP="0086538A">
      <w:pPr>
        <w:pStyle w:val="21"/>
        <w:tabs>
          <w:tab w:val="left" w:pos="284"/>
        </w:tabs>
        <w:spacing w:line="240" w:lineRule="auto"/>
        <w:rPr>
          <w:rStyle w:val="Zag11"/>
          <w:sz w:val="24"/>
        </w:rPr>
      </w:pPr>
      <w:r w:rsidRPr="00D8616F">
        <w:rPr>
          <w:rStyle w:val="Zag11"/>
          <w:sz w:val="24"/>
        </w:rPr>
        <w:t xml:space="preserve">создание экологически безопасной, здоровьесберегающей инфраструктуры </w:t>
      </w:r>
      <w:r w:rsidRPr="00D8616F">
        <w:rPr>
          <w:rStyle w:val="Zag11"/>
          <w:spacing w:val="-3"/>
          <w:sz w:val="24"/>
        </w:rPr>
        <w:t>образовательной организации</w:t>
      </w:r>
      <w:r w:rsidRPr="00D8616F">
        <w:rPr>
          <w:rStyle w:val="Zag11"/>
          <w:sz w:val="24"/>
        </w:rPr>
        <w:t>;</w:t>
      </w:r>
    </w:p>
    <w:p w:rsidR="00553820" w:rsidRPr="00D8616F" w:rsidRDefault="00553820" w:rsidP="0086538A">
      <w:pPr>
        <w:pStyle w:val="21"/>
        <w:tabs>
          <w:tab w:val="left" w:pos="284"/>
        </w:tabs>
        <w:spacing w:line="240" w:lineRule="auto"/>
        <w:rPr>
          <w:rStyle w:val="Zag11"/>
          <w:sz w:val="24"/>
        </w:rPr>
      </w:pPr>
      <w:r w:rsidRPr="00D8616F">
        <w:rPr>
          <w:rStyle w:val="Zag11"/>
          <w:sz w:val="24"/>
        </w:rPr>
        <w:t xml:space="preserve">организация учебной и внеурочной деятельности обучающихся; </w:t>
      </w:r>
    </w:p>
    <w:p w:rsidR="00553820" w:rsidRPr="00D8616F" w:rsidRDefault="00553820" w:rsidP="0086538A">
      <w:pPr>
        <w:pStyle w:val="21"/>
        <w:tabs>
          <w:tab w:val="left" w:pos="284"/>
        </w:tabs>
        <w:spacing w:line="240" w:lineRule="auto"/>
        <w:rPr>
          <w:rStyle w:val="Zag11"/>
          <w:sz w:val="24"/>
        </w:rPr>
      </w:pPr>
      <w:r w:rsidRPr="00D8616F">
        <w:rPr>
          <w:rStyle w:val="Zag11"/>
          <w:sz w:val="24"/>
        </w:rPr>
        <w:t xml:space="preserve">организация физкультурно­оздоровительной работы; </w:t>
      </w:r>
    </w:p>
    <w:p w:rsidR="00553820" w:rsidRPr="00D8616F" w:rsidRDefault="00553820" w:rsidP="0086538A">
      <w:pPr>
        <w:pStyle w:val="21"/>
        <w:tabs>
          <w:tab w:val="left" w:pos="284"/>
        </w:tabs>
        <w:spacing w:line="240" w:lineRule="auto"/>
        <w:rPr>
          <w:rStyle w:val="Zag11"/>
          <w:sz w:val="24"/>
        </w:rPr>
      </w:pPr>
      <w:r w:rsidRPr="00D8616F">
        <w:rPr>
          <w:rStyle w:val="Zag11"/>
          <w:sz w:val="24"/>
        </w:rPr>
        <w:t>реализация дополнительных образовательных курсов;</w:t>
      </w:r>
    </w:p>
    <w:p w:rsidR="00553820" w:rsidRPr="00D8616F" w:rsidRDefault="00553820" w:rsidP="0086538A">
      <w:pPr>
        <w:pStyle w:val="21"/>
        <w:tabs>
          <w:tab w:val="left" w:pos="284"/>
        </w:tabs>
        <w:spacing w:line="240" w:lineRule="auto"/>
        <w:rPr>
          <w:rStyle w:val="Zag11"/>
          <w:sz w:val="24"/>
        </w:rPr>
      </w:pPr>
      <w:r w:rsidRPr="00D8616F">
        <w:rPr>
          <w:rStyle w:val="Zag11"/>
          <w:sz w:val="24"/>
        </w:rPr>
        <w:t>организация работы с родителями (законными представителями).</w:t>
      </w:r>
    </w:p>
    <w:p w:rsidR="00553820" w:rsidRPr="00D8616F" w:rsidRDefault="00553820" w:rsidP="0086538A">
      <w:pPr>
        <w:tabs>
          <w:tab w:val="left" w:pos="284"/>
        </w:tabs>
        <w:jc w:val="both"/>
        <w:rPr>
          <w:rFonts w:cs="Times New Roman"/>
          <w:lang w:val="ru-RU"/>
        </w:rPr>
      </w:pPr>
    </w:p>
    <w:p w:rsidR="00553820" w:rsidRPr="00D8616F" w:rsidRDefault="00553820" w:rsidP="0086538A">
      <w:pPr>
        <w:pStyle w:val="Osnova"/>
        <w:tabs>
          <w:tab w:val="left" w:pos="284"/>
        </w:tabs>
        <w:spacing w:line="240" w:lineRule="auto"/>
        <w:ind w:firstLine="540"/>
        <w:rPr>
          <w:rFonts w:ascii="Times New Roman" w:hAnsi="Times New Roman" w:cs="Times New Roman"/>
          <w:sz w:val="24"/>
          <w:szCs w:val="24"/>
          <w:lang w:val="ru-RU"/>
        </w:rPr>
      </w:pPr>
      <w:r w:rsidRPr="00D8616F">
        <w:rPr>
          <w:rFonts w:ascii="Times New Roman" w:hAnsi="Times New Roman" w:cs="Times New Roman"/>
          <w:sz w:val="24"/>
          <w:szCs w:val="24"/>
          <w:lang w:val="ru-RU"/>
        </w:rPr>
        <w:t>Организация работы образовательного учреждения по формированию у обучающихся культуры здорового образа жизни осуществляется в два этапа.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Первый этап — анализ состояния и планирование работы образовательного учреждения по данному направлению, в том числе по:</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·организации просветительской работы образовательного учреждения с учащимися и родителями (законными представителями);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·выделению приоритетов в работе образовательного учреждения с учётом результатов проведённ</w:t>
      </w:r>
      <w:r w:rsidR="00F0079E">
        <w:rPr>
          <w:rFonts w:cs="Times New Roman"/>
          <w:lang w:val="ru-RU"/>
        </w:rPr>
        <w:t xml:space="preserve">ого анализа, а также возрастных </w:t>
      </w:r>
      <w:r w:rsidRPr="00D8616F">
        <w:rPr>
          <w:rFonts w:cs="Times New Roman"/>
          <w:lang w:val="ru-RU"/>
        </w:rPr>
        <w:t>особенностей обучающихся на ступени начального общего образования.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Второй этап — организация работы образовательного учреждения по данному направлению.</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z w:val="24"/>
          <w:szCs w:val="24"/>
          <w:lang w:val="ru-RU"/>
        </w:rPr>
        <w:t>1.</w:t>
      </w:r>
      <w:r w:rsidRPr="00D8616F">
        <w:rPr>
          <w:rStyle w:val="Zag11"/>
          <w:rFonts w:ascii="Times New Roman" w:hAnsi="Times New Roman"/>
          <w:color w:val="auto"/>
          <w:sz w:val="24"/>
          <w:szCs w:val="24"/>
        </w:rPr>
        <w:t> </w:t>
      </w:r>
      <w:r w:rsidRPr="00D8616F">
        <w:rPr>
          <w:rStyle w:val="Zag11"/>
          <w:rFonts w:ascii="Times New Roman" w:hAnsi="Times New Roman"/>
          <w:color w:val="auto"/>
          <w:sz w:val="24"/>
          <w:szCs w:val="24"/>
          <w:lang w:val="ru-RU"/>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553820" w:rsidRPr="00D8616F" w:rsidRDefault="00553820" w:rsidP="0086538A">
      <w:pPr>
        <w:pStyle w:val="21"/>
        <w:tabs>
          <w:tab w:val="left" w:pos="284"/>
        </w:tabs>
        <w:spacing w:line="240" w:lineRule="auto"/>
        <w:rPr>
          <w:rStyle w:val="Zag11"/>
          <w:sz w:val="24"/>
        </w:rPr>
      </w:pPr>
      <w:r w:rsidRPr="00D8616F">
        <w:rPr>
          <w:rStyle w:val="Zag11"/>
          <w:sz w:val="24"/>
        </w:rPr>
        <w:t xml:space="preserve">внедрение в систему работы </w:t>
      </w:r>
      <w:r w:rsidRPr="00D8616F">
        <w:rPr>
          <w:rStyle w:val="Zag11"/>
          <w:spacing w:val="-3"/>
          <w:sz w:val="24"/>
        </w:rPr>
        <w:t xml:space="preserve">образовательной организации </w:t>
      </w:r>
      <w:r w:rsidRPr="00D8616F">
        <w:rPr>
          <w:rStyle w:val="Zag11"/>
          <w:spacing w:val="2"/>
          <w:sz w:val="24"/>
        </w:rPr>
        <w:t>дополнительных образовательных курсов, которые на</w:t>
      </w:r>
      <w:r w:rsidRPr="00D8616F">
        <w:rPr>
          <w:rStyle w:val="Zag11"/>
          <w:sz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553820" w:rsidRPr="00D8616F" w:rsidRDefault="00553820" w:rsidP="0086538A">
      <w:pPr>
        <w:pStyle w:val="21"/>
        <w:tabs>
          <w:tab w:val="left" w:pos="284"/>
        </w:tabs>
        <w:spacing w:line="240" w:lineRule="auto"/>
        <w:rPr>
          <w:rStyle w:val="Zag11"/>
          <w:sz w:val="24"/>
        </w:rPr>
      </w:pPr>
      <w:r w:rsidRPr="00D8616F">
        <w:rPr>
          <w:rStyle w:val="Zag11"/>
          <w:sz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553820" w:rsidRPr="00D8616F" w:rsidRDefault="00553820" w:rsidP="0086538A">
      <w:pPr>
        <w:pStyle w:val="21"/>
        <w:tabs>
          <w:tab w:val="left" w:pos="284"/>
        </w:tabs>
        <w:spacing w:line="240" w:lineRule="auto"/>
        <w:rPr>
          <w:rStyle w:val="Zag11"/>
          <w:sz w:val="24"/>
        </w:rPr>
      </w:pPr>
      <w:r w:rsidRPr="00D8616F">
        <w:rPr>
          <w:rStyle w:val="Zag11"/>
          <w:spacing w:val="2"/>
          <w:sz w:val="24"/>
        </w:rPr>
        <w:t xml:space="preserve">проведение дней здоровья, конкурсов, экологических </w:t>
      </w:r>
      <w:r w:rsidRPr="00D8616F">
        <w:rPr>
          <w:rStyle w:val="Zag11"/>
          <w:sz w:val="24"/>
        </w:rPr>
        <w:t>троп, праздников и других активных мероприятий, направленных на экологическое просвещение, пропаганду здорового образа жизни;</w:t>
      </w:r>
    </w:p>
    <w:p w:rsidR="00553820" w:rsidRPr="00D8616F" w:rsidRDefault="00553820" w:rsidP="0086538A">
      <w:pPr>
        <w:pStyle w:val="21"/>
        <w:tabs>
          <w:tab w:val="left" w:pos="284"/>
        </w:tabs>
        <w:spacing w:line="240" w:lineRule="auto"/>
        <w:rPr>
          <w:rStyle w:val="Zag11"/>
          <w:sz w:val="24"/>
        </w:rPr>
      </w:pPr>
      <w:r w:rsidRPr="00D8616F">
        <w:rPr>
          <w:rStyle w:val="Zag11"/>
          <w:sz w:val="24"/>
        </w:rPr>
        <w:t xml:space="preserve">создание в школе общественного совета по реализации </w:t>
      </w:r>
      <w:r w:rsidRPr="00D8616F">
        <w:rPr>
          <w:rStyle w:val="Zag11"/>
          <w:spacing w:val="2"/>
          <w:sz w:val="24"/>
        </w:rPr>
        <w:t xml:space="preserve">Программы, включающего представителей администрации, </w:t>
      </w:r>
      <w:r w:rsidRPr="00D8616F">
        <w:rPr>
          <w:rStyle w:val="Zag11"/>
          <w:sz w:val="24"/>
        </w:rPr>
        <w:t>учащихся старших классов, родителей (законных представи</w:t>
      </w:r>
      <w:r w:rsidRPr="00D8616F">
        <w:rPr>
          <w:rStyle w:val="Zag11"/>
          <w:spacing w:val="2"/>
          <w:sz w:val="24"/>
        </w:rPr>
        <w:t>телей), представителей детских физкультурно­оздоровитель</w:t>
      </w:r>
      <w:r w:rsidRPr="00D8616F">
        <w:rPr>
          <w:rStyle w:val="Zag11"/>
          <w:sz w:val="24"/>
        </w:rPr>
        <w:t>ных клубов, специалистов по охране окружающей среды.</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z w:val="24"/>
          <w:szCs w:val="24"/>
          <w:lang w:val="ru-RU"/>
        </w:rPr>
        <w:t>2.</w:t>
      </w:r>
      <w:r w:rsidRPr="00D8616F">
        <w:rPr>
          <w:rStyle w:val="Zag11"/>
          <w:rFonts w:ascii="Times New Roman" w:hAnsi="Times New Roman"/>
          <w:color w:val="auto"/>
          <w:sz w:val="24"/>
          <w:szCs w:val="24"/>
        </w:rPr>
        <w:t> </w:t>
      </w:r>
      <w:r w:rsidRPr="00D8616F">
        <w:rPr>
          <w:rStyle w:val="Zag11"/>
          <w:rFonts w:ascii="Times New Roman" w:hAnsi="Times New Roman"/>
          <w:color w:val="auto"/>
          <w:sz w:val="24"/>
          <w:szCs w:val="24"/>
          <w:lang w:val="ru-RU"/>
        </w:rPr>
        <w:t xml:space="preserve">Просветительская и методическая работа с педагогами, специалистами и родителями (законными представителями), </w:t>
      </w:r>
      <w:r w:rsidRPr="00D8616F">
        <w:rPr>
          <w:rStyle w:val="Zag11"/>
          <w:rFonts w:ascii="Times New Roman" w:hAnsi="Times New Roman"/>
          <w:color w:val="auto"/>
          <w:spacing w:val="2"/>
          <w:sz w:val="24"/>
          <w:szCs w:val="24"/>
          <w:lang w:val="ru-RU"/>
        </w:rPr>
        <w:t>направленная на повышение квалификации работников</w:t>
      </w:r>
      <w:r w:rsidRPr="00D8616F">
        <w:rPr>
          <w:rStyle w:val="Zag11"/>
          <w:rFonts w:ascii="Times New Roman" w:hAnsi="Times New Roman"/>
          <w:color w:val="auto"/>
          <w:spacing w:val="-3"/>
          <w:sz w:val="24"/>
          <w:szCs w:val="24"/>
          <w:lang w:val="ru-RU"/>
        </w:rPr>
        <w:t xml:space="preserve"> образовательной организации</w:t>
      </w:r>
      <w:r w:rsidRPr="00D8616F">
        <w:rPr>
          <w:rStyle w:val="Zag11"/>
          <w:rFonts w:ascii="Times New Roman" w:hAnsi="Times New Roman"/>
          <w:color w:val="auto"/>
          <w:spacing w:val="2"/>
          <w:sz w:val="24"/>
          <w:szCs w:val="24"/>
          <w:lang w:val="ru-RU"/>
        </w:rPr>
        <w:t xml:space="preserve"> и повышение уровня знаний </w:t>
      </w:r>
      <w:r w:rsidRPr="00D8616F">
        <w:rPr>
          <w:rStyle w:val="Zag11"/>
          <w:rFonts w:ascii="Times New Roman" w:hAnsi="Times New Roman"/>
          <w:color w:val="auto"/>
          <w:sz w:val="24"/>
          <w:szCs w:val="24"/>
          <w:lang w:val="ru-RU"/>
        </w:rPr>
        <w:t>родителей (законных представителей) по проблемам охраны и укрепления здоровья детей, включает:</w:t>
      </w:r>
    </w:p>
    <w:p w:rsidR="00553820" w:rsidRPr="00D8616F" w:rsidRDefault="00553820" w:rsidP="0086538A">
      <w:pPr>
        <w:pStyle w:val="21"/>
        <w:tabs>
          <w:tab w:val="left" w:pos="284"/>
        </w:tabs>
        <w:spacing w:line="240" w:lineRule="auto"/>
        <w:rPr>
          <w:rStyle w:val="Zag11"/>
          <w:sz w:val="24"/>
        </w:rPr>
      </w:pPr>
      <w:r w:rsidRPr="00D8616F">
        <w:rPr>
          <w:rStyle w:val="Zag11"/>
          <w:spacing w:val="-3"/>
          <w:sz w:val="24"/>
        </w:rPr>
        <w:t>проведение соответствующих лекций, консультаций, семи</w:t>
      </w:r>
      <w:r w:rsidRPr="00D8616F">
        <w:rPr>
          <w:rStyle w:val="Zag11"/>
          <w:sz w:val="24"/>
        </w:rPr>
        <w:t>наров, круглых столов, родительских собраний, педагогических советов по данной проблеме;</w:t>
      </w:r>
    </w:p>
    <w:p w:rsidR="00553820" w:rsidRPr="00D8616F" w:rsidRDefault="00553820" w:rsidP="0086538A">
      <w:pPr>
        <w:pStyle w:val="21"/>
        <w:tabs>
          <w:tab w:val="left" w:pos="284"/>
        </w:tabs>
        <w:spacing w:line="240" w:lineRule="auto"/>
        <w:rPr>
          <w:rStyle w:val="Zag11"/>
          <w:sz w:val="24"/>
        </w:rPr>
      </w:pPr>
      <w:r w:rsidRPr="00D8616F">
        <w:rPr>
          <w:rStyle w:val="Zag11"/>
          <w:sz w:val="24"/>
        </w:rPr>
        <w:lastRenderedPageBreak/>
        <w:t xml:space="preserve">приобретение для педагогов, специалистов и родителей </w:t>
      </w:r>
      <w:r w:rsidRPr="00D8616F">
        <w:rPr>
          <w:rStyle w:val="Zag11"/>
          <w:spacing w:val="-3"/>
          <w:sz w:val="24"/>
        </w:rPr>
        <w:t xml:space="preserve">(законных представителей) необходимой научно­методической </w:t>
      </w:r>
      <w:r w:rsidRPr="00D8616F">
        <w:rPr>
          <w:rStyle w:val="Zag11"/>
          <w:sz w:val="24"/>
        </w:rPr>
        <w:t>литературы;</w:t>
      </w:r>
    </w:p>
    <w:p w:rsidR="00553820" w:rsidRPr="00D8616F" w:rsidRDefault="00553820" w:rsidP="0086538A">
      <w:pPr>
        <w:pStyle w:val="21"/>
        <w:tabs>
          <w:tab w:val="left" w:pos="284"/>
        </w:tabs>
        <w:spacing w:line="240" w:lineRule="auto"/>
        <w:rPr>
          <w:rStyle w:val="Zag11"/>
          <w:sz w:val="24"/>
        </w:rPr>
      </w:pPr>
      <w:r w:rsidRPr="00D8616F">
        <w:rPr>
          <w:rStyle w:val="Zag11"/>
          <w:sz w:val="24"/>
        </w:rPr>
        <w:t xml:space="preserve">привлечение педагогов, медицинских работников, психологов и родителей (законных представителей) к совместной </w:t>
      </w:r>
      <w:r w:rsidRPr="00D8616F">
        <w:rPr>
          <w:rStyle w:val="Zag11"/>
          <w:spacing w:val="2"/>
          <w:sz w:val="24"/>
        </w:rPr>
        <w:t xml:space="preserve">работе по проведению природоохранных, оздоровительных </w:t>
      </w:r>
      <w:r w:rsidRPr="00D8616F">
        <w:rPr>
          <w:rStyle w:val="Zag11"/>
          <w:sz w:val="24"/>
        </w:rPr>
        <w:t>мероприятий и спортивных соревнований.</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pacing w:val="-2"/>
          <w:sz w:val="24"/>
          <w:szCs w:val="24"/>
          <w:lang w:val="ru-RU"/>
        </w:rPr>
      </w:pPr>
      <w:r w:rsidRPr="00D8616F">
        <w:rPr>
          <w:rStyle w:val="Zag11"/>
          <w:rFonts w:ascii="Times New Roman" w:hAnsi="Times New Roman"/>
          <w:iCs/>
          <w:color w:val="auto"/>
          <w:spacing w:val="-2"/>
          <w:sz w:val="24"/>
          <w:szCs w:val="24"/>
          <w:lang w:val="ru-RU"/>
        </w:rPr>
        <w:t>Организация учебной и внеурочной деятельности обучающихся</w:t>
      </w:r>
      <w:r w:rsidRPr="00D8616F">
        <w:rPr>
          <w:rStyle w:val="Zag11"/>
          <w:rFonts w:ascii="Times New Roman" w:hAnsi="Times New Roman"/>
          <w:color w:val="auto"/>
          <w:spacing w:val="-2"/>
          <w:sz w:val="24"/>
          <w:szCs w:val="24"/>
          <w:lang w:val="ru-RU"/>
        </w:rPr>
        <w:t>, направленная на повышение эффективности учебного процесса, при чередовании обучения и отдыха включает:</w:t>
      </w:r>
    </w:p>
    <w:p w:rsidR="00553820" w:rsidRPr="00D8616F" w:rsidRDefault="00553820" w:rsidP="0086538A">
      <w:pPr>
        <w:pStyle w:val="21"/>
        <w:tabs>
          <w:tab w:val="left" w:pos="284"/>
        </w:tabs>
        <w:spacing w:line="240" w:lineRule="auto"/>
        <w:rPr>
          <w:rStyle w:val="Zag11"/>
          <w:sz w:val="24"/>
        </w:rPr>
      </w:pPr>
      <w:r w:rsidRPr="00D8616F">
        <w:rPr>
          <w:rStyle w:val="Zag11"/>
          <w:sz w:val="24"/>
        </w:rPr>
        <w:t>соблюдение гигиенических норм и требований к организации и объему учебной и внеурочной нагрузки (выполнение домашних заданий, занятия в кружках и спортивных секциях) обучающихся на всех этапах обучения;</w:t>
      </w:r>
    </w:p>
    <w:p w:rsidR="00553820" w:rsidRPr="00D8616F" w:rsidRDefault="00553820" w:rsidP="0086538A">
      <w:pPr>
        <w:pStyle w:val="21"/>
        <w:tabs>
          <w:tab w:val="left" w:pos="284"/>
        </w:tabs>
        <w:spacing w:line="240" w:lineRule="auto"/>
        <w:rPr>
          <w:rStyle w:val="Zag11"/>
          <w:sz w:val="24"/>
        </w:rPr>
      </w:pPr>
      <w:r w:rsidRPr="00D8616F">
        <w:rPr>
          <w:rStyle w:val="Zag11"/>
          <w:sz w:val="24"/>
        </w:rPr>
        <w:t xml:space="preserve">использование методов и методик обучения, адекватных </w:t>
      </w:r>
      <w:r w:rsidRPr="00D8616F">
        <w:rPr>
          <w:rStyle w:val="Zag11"/>
          <w:spacing w:val="2"/>
          <w:sz w:val="24"/>
        </w:rPr>
        <w:t xml:space="preserve">возрастным возможностям и особенностям обучающихся </w:t>
      </w:r>
      <w:r w:rsidRPr="00D8616F">
        <w:rPr>
          <w:rStyle w:val="Zag11"/>
          <w:sz w:val="24"/>
        </w:rPr>
        <w:t>(использование методик, прошедших апробацию);</w:t>
      </w:r>
    </w:p>
    <w:p w:rsidR="00553820" w:rsidRPr="00D8616F" w:rsidRDefault="00553820" w:rsidP="0086538A">
      <w:pPr>
        <w:pStyle w:val="21"/>
        <w:tabs>
          <w:tab w:val="left" w:pos="284"/>
        </w:tabs>
        <w:spacing w:line="240" w:lineRule="auto"/>
        <w:rPr>
          <w:rStyle w:val="Zag11"/>
          <w:sz w:val="24"/>
        </w:rPr>
      </w:pPr>
      <w:r w:rsidRPr="00D8616F">
        <w:rPr>
          <w:rStyle w:val="Zag11"/>
          <w:spacing w:val="2"/>
          <w:sz w:val="24"/>
        </w:rPr>
        <w:t xml:space="preserve">введение любых инноваций в учебный процесс только </w:t>
      </w:r>
      <w:r w:rsidRPr="00D8616F">
        <w:rPr>
          <w:rStyle w:val="Zag11"/>
          <w:sz w:val="24"/>
        </w:rPr>
        <w:t>под контролем специалистов;</w:t>
      </w:r>
    </w:p>
    <w:p w:rsidR="00553820" w:rsidRPr="00D8616F" w:rsidRDefault="00553820" w:rsidP="0086538A">
      <w:pPr>
        <w:pStyle w:val="21"/>
        <w:tabs>
          <w:tab w:val="left" w:pos="284"/>
        </w:tabs>
        <w:spacing w:line="240" w:lineRule="auto"/>
        <w:rPr>
          <w:rStyle w:val="Zag11"/>
          <w:sz w:val="24"/>
        </w:rPr>
      </w:pPr>
      <w:r w:rsidRPr="00D8616F">
        <w:rPr>
          <w:rStyle w:val="Zag11"/>
          <w:spacing w:val="-3"/>
          <w:sz w:val="24"/>
        </w:rPr>
        <w:t>строгое соблюдение всех требований к использованию тех</w:t>
      </w:r>
      <w:r w:rsidRPr="00D8616F">
        <w:rPr>
          <w:rStyle w:val="Zag11"/>
          <w:spacing w:val="-2"/>
          <w:sz w:val="24"/>
        </w:rPr>
        <w:t>нических средств обучения, в том числе компьютеров и аудио­</w:t>
      </w:r>
      <w:r w:rsidRPr="00D8616F">
        <w:rPr>
          <w:rStyle w:val="Zag11"/>
          <w:sz w:val="24"/>
        </w:rPr>
        <w:t>визуальных средств;</w:t>
      </w:r>
    </w:p>
    <w:p w:rsidR="00553820" w:rsidRPr="00D8616F" w:rsidRDefault="00553820" w:rsidP="0086538A">
      <w:pPr>
        <w:pStyle w:val="21"/>
        <w:tabs>
          <w:tab w:val="left" w:pos="284"/>
        </w:tabs>
        <w:spacing w:line="240" w:lineRule="auto"/>
        <w:rPr>
          <w:rStyle w:val="Zag11"/>
          <w:sz w:val="24"/>
        </w:rPr>
      </w:pPr>
      <w:r w:rsidRPr="00D8616F">
        <w:rPr>
          <w:rStyle w:val="Zag11"/>
          <w:sz w:val="24"/>
        </w:rPr>
        <w:t>индивидуализацию обучения, учет индивидуальных осо</w:t>
      </w:r>
      <w:r w:rsidRPr="00D8616F">
        <w:rPr>
          <w:rStyle w:val="Zag11"/>
          <w:spacing w:val="2"/>
          <w:sz w:val="24"/>
        </w:rPr>
        <w:t xml:space="preserve">бенностей развития обучающихся: темпа развития и темпа </w:t>
      </w:r>
      <w:r w:rsidRPr="00D8616F">
        <w:rPr>
          <w:rStyle w:val="Zag11"/>
          <w:sz w:val="24"/>
        </w:rPr>
        <w:t>деятельности, обучение по индивидуальным образовательным траекториям;</w:t>
      </w:r>
    </w:p>
    <w:p w:rsidR="00553820" w:rsidRPr="00D8616F" w:rsidRDefault="00553820" w:rsidP="0086538A">
      <w:pPr>
        <w:pStyle w:val="21"/>
        <w:tabs>
          <w:tab w:val="left" w:pos="284"/>
        </w:tabs>
        <w:spacing w:line="240" w:lineRule="auto"/>
        <w:rPr>
          <w:rStyle w:val="Zag11"/>
          <w:sz w:val="24"/>
        </w:rPr>
      </w:pPr>
      <w:r w:rsidRPr="00D8616F">
        <w:rPr>
          <w:rStyle w:val="Zag11"/>
          <w:sz w:val="24"/>
        </w:rPr>
        <w:t>ведение систематической работы с детьми с ослабленным здоровьем и с детьми с ОВЗ.</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pacing w:val="2"/>
          <w:sz w:val="24"/>
          <w:szCs w:val="24"/>
          <w:lang w:val="ru-RU"/>
        </w:rPr>
        <w:t xml:space="preserve">Эффективность реализации этого направления зависит </w:t>
      </w:r>
      <w:r w:rsidRPr="00D8616F">
        <w:rPr>
          <w:rStyle w:val="Zag11"/>
          <w:rFonts w:ascii="Times New Roman" w:hAnsi="Times New Roman"/>
          <w:color w:val="auto"/>
          <w:sz w:val="24"/>
          <w:szCs w:val="24"/>
          <w:lang w:val="ru-RU"/>
        </w:rPr>
        <w:t>от деятельности каждого педагога.</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pacing w:val="2"/>
          <w:sz w:val="24"/>
          <w:szCs w:val="24"/>
          <w:lang w:val="ru-RU"/>
        </w:rPr>
      </w:pPr>
      <w:r w:rsidRPr="00D8616F">
        <w:rPr>
          <w:rStyle w:val="Zag11"/>
          <w:rFonts w:ascii="Times New Roman" w:hAnsi="Times New Roman"/>
          <w:color w:val="auto"/>
          <w:spacing w:val="2"/>
          <w:sz w:val="24"/>
          <w:szCs w:val="24"/>
          <w:lang w:val="ru-RU"/>
        </w:rPr>
        <w:t xml:space="preserve">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 </w:t>
      </w:r>
      <w:r w:rsidRPr="00D8616F">
        <w:rPr>
          <w:rStyle w:val="Zag11"/>
          <w:rFonts w:ascii="Times New Roman" w:hAnsi="Times New Roman"/>
          <w:color w:val="auto"/>
          <w:spacing w:val="-2"/>
          <w:sz w:val="24"/>
          <w:szCs w:val="24"/>
          <w:lang w:val="ru-RU"/>
        </w:rPr>
        <w:t>и организуемая взрослыми: учителями, воспитателями, психо</w:t>
      </w:r>
      <w:r w:rsidRPr="00D8616F">
        <w:rPr>
          <w:rStyle w:val="Zag11"/>
          <w:rFonts w:ascii="Times New Roman" w:hAnsi="Times New Roman"/>
          <w:color w:val="auto"/>
          <w:sz w:val="24"/>
          <w:szCs w:val="24"/>
          <w:lang w:val="ru-RU"/>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свое состояние, знать </w:t>
      </w:r>
      <w:r w:rsidRPr="00D8616F">
        <w:rPr>
          <w:rStyle w:val="Zag11"/>
          <w:rFonts w:ascii="Times New Roman" w:hAnsi="Times New Roman"/>
          <w:color w:val="auto"/>
          <w:spacing w:val="2"/>
          <w:sz w:val="24"/>
          <w:szCs w:val="24"/>
          <w:lang w:val="ru-RU"/>
        </w:rPr>
        <w:t>способы и варианты рациональной организации режима дня и двигательной активности, питания, правил личной гигиены.</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pacing w:val="-3"/>
          <w:sz w:val="24"/>
          <w:szCs w:val="24"/>
          <w:lang w:val="ru-RU"/>
        </w:rPr>
        <w:t>Виды учебной деятельности, используемые в урочной и вне</w:t>
      </w:r>
      <w:r w:rsidRPr="00D8616F">
        <w:rPr>
          <w:rStyle w:val="Zag11"/>
          <w:rFonts w:ascii="Times New Roman" w:hAnsi="Times New Roman"/>
          <w:color w:val="auto"/>
          <w:sz w:val="24"/>
          <w:szCs w:val="24"/>
          <w:lang w:val="ru-RU"/>
        </w:rPr>
        <w:t xml:space="preserve">урочной деятельности: ролевые игры, проблемно­ценностное </w:t>
      </w:r>
      <w:r w:rsidRPr="00D8616F">
        <w:rPr>
          <w:rStyle w:val="Zag11"/>
          <w:rFonts w:ascii="Times New Roman" w:hAnsi="Times New Roman"/>
          <w:color w:val="auto"/>
          <w:spacing w:val="2"/>
          <w:sz w:val="24"/>
          <w:szCs w:val="24"/>
          <w:lang w:val="ru-RU"/>
        </w:rPr>
        <w:t>и досуговое общение, проектная деятельность, социально­</w:t>
      </w:r>
      <w:r w:rsidRPr="00D8616F">
        <w:rPr>
          <w:rStyle w:val="Zag11"/>
          <w:rFonts w:ascii="Times New Roman" w:hAnsi="Times New Roman"/>
          <w:color w:val="auto"/>
          <w:sz w:val="24"/>
          <w:szCs w:val="24"/>
          <w:lang w:val="ru-RU"/>
        </w:rPr>
        <w:t>творческая и общественно полезная практика.</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pacing w:val="2"/>
          <w:sz w:val="24"/>
          <w:szCs w:val="24"/>
          <w:lang w:val="ru-RU"/>
        </w:rPr>
        <w:t>Формы учебной деятельности, используемые при реали</w:t>
      </w:r>
      <w:r w:rsidRPr="00D8616F">
        <w:rPr>
          <w:rStyle w:val="Zag11"/>
          <w:rFonts w:ascii="Times New Roman" w:hAnsi="Times New Roman"/>
          <w:color w:val="auto"/>
          <w:sz w:val="24"/>
          <w:szCs w:val="24"/>
          <w:lang w:val="ru-RU"/>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iCs/>
          <w:color w:val="auto"/>
          <w:spacing w:val="2"/>
          <w:sz w:val="24"/>
          <w:szCs w:val="24"/>
          <w:lang w:val="ru-RU"/>
        </w:rPr>
        <w:t>Организация физкультурно­оздоровительной работы</w:t>
      </w:r>
      <w:r w:rsidRPr="00D8616F">
        <w:rPr>
          <w:rStyle w:val="Zag11"/>
          <w:rFonts w:ascii="Times New Roman" w:hAnsi="Times New Roman"/>
          <w:color w:val="auto"/>
          <w:spacing w:val="2"/>
          <w:sz w:val="24"/>
          <w:szCs w:val="24"/>
          <w:lang w:val="ru-RU"/>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D8616F">
        <w:rPr>
          <w:rStyle w:val="Zag11"/>
          <w:rFonts w:ascii="Times New Roman" w:hAnsi="Times New Roman"/>
          <w:color w:val="auto"/>
          <w:sz w:val="24"/>
          <w:szCs w:val="24"/>
          <w:lang w:val="ru-RU"/>
        </w:rPr>
        <w:t>возможностей организма, сохранение и укрепление здоровья обучающихся и формирование культуры здоровья, включает:</w:t>
      </w:r>
    </w:p>
    <w:p w:rsidR="00553820" w:rsidRPr="00D8616F" w:rsidRDefault="00553820" w:rsidP="0086538A">
      <w:pPr>
        <w:pStyle w:val="21"/>
        <w:tabs>
          <w:tab w:val="left" w:pos="284"/>
        </w:tabs>
        <w:spacing w:line="240" w:lineRule="auto"/>
        <w:rPr>
          <w:rStyle w:val="Zag11"/>
          <w:spacing w:val="-3"/>
          <w:sz w:val="24"/>
        </w:rPr>
      </w:pPr>
      <w:r w:rsidRPr="00D8616F">
        <w:rPr>
          <w:rStyle w:val="Zag11"/>
          <w:spacing w:val="2"/>
          <w:sz w:val="24"/>
        </w:rPr>
        <w:t xml:space="preserve">полноценную и эффективную работу с обучающимися </w:t>
      </w:r>
      <w:r w:rsidRPr="00D8616F">
        <w:rPr>
          <w:rStyle w:val="Zag11"/>
          <w:spacing w:val="-3"/>
          <w:sz w:val="24"/>
        </w:rPr>
        <w:t>всех групп здоровья (на уроках физкультуры, в секциях и т. п.);</w:t>
      </w:r>
    </w:p>
    <w:p w:rsidR="00553820" w:rsidRPr="00D8616F" w:rsidRDefault="00553820" w:rsidP="0086538A">
      <w:pPr>
        <w:pStyle w:val="21"/>
        <w:tabs>
          <w:tab w:val="left" w:pos="284"/>
        </w:tabs>
        <w:spacing w:line="240" w:lineRule="auto"/>
        <w:rPr>
          <w:rStyle w:val="Zag11"/>
          <w:sz w:val="24"/>
        </w:rPr>
      </w:pPr>
      <w:r w:rsidRPr="00D8616F">
        <w:rPr>
          <w:rStyle w:val="Zag11"/>
          <w:sz w:val="24"/>
        </w:rPr>
        <w:t>рациональную организацию уроков физической культуры и занятий активно­двигательного характера;</w:t>
      </w:r>
    </w:p>
    <w:p w:rsidR="00553820" w:rsidRPr="00D8616F" w:rsidRDefault="00553820" w:rsidP="0086538A">
      <w:pPr>
        <w:pStyle w:val="21"/>
        <w:tabs>
          <w:tab w:val="left" w:pos="284"/>
        </w:tabs>
        <w:spacing w:line="240" w:lineRule="auto"/>
        <w:rPr>
          <w:rStyle w:val="Zag11"/>
          <w:sz w:val="24"/>
        </w:rPr>
      </w:pPr>
      <w:r w:rsidRPr="00D8616F">
        <w:rPr>
          <w:rStyle w:val="Zag11"/>
          <w:spacing w:val="2"/>
          <w:sz w:val="24"/>
        </w:rPr>
        <w:t xml:space="preserve">организацию динамических перемен, физкультминуток </w:t>
      </w:r>
      <w:r w:rsidRPr="00D8616F">
        <w:rPr>
          <w:rStyle w:val="Zag11"/>
          <w:spacing w:val="-2"/>
          <w:sz w:val="24"/>
        </w:rPr>
        <w:t>на уроках, способствующих эмоциональной разгрузке и повы</w:t>
      </w:r>
      <w:r w:rsidRPr="00D8616F">
        <w:rPr>
          <w:rStyle w:val="Zag11"/>
          <w:sz w:val="24"/>
        </w:rPr>
        <w:t>шению двигательной активности;</w:t>
      </w:r>
    </w:p>
    <w:p w:rsidR="00553820" w:rsidRPr="00D8616F" w:rsidRDefault="00553820" w:rsidP="0086538A">
      <w:pPr>
        <w:pStyle w:val="21"/>
        <w:tabs>
          <w:tab w:val="left" w:pos="284"/>
        </w:tabs>
        <w:spacing w:line="240" w:lineRule="auto"/>
        <w:rPr>
          <w:rStyle w:val="Zag11"/>
          <w:sz w:val="24"/>
        </w:rPr>
      </w:pPr>
      <w:r w:rsidRPr="00D8616F">
        <w:rPr>
          <w:rStyle w:val="Zag11"/>
          <w:spacing w:val="-2"/>
          <w:sz w:val="24"/>
        </w:rPr>
        <w:t>организацию работы спортивных секций и создание усло</w:t>
      </w:r>
      <w:r w:rsidRPr="00D8616F">
        <w:rPr>
          <w:rStyle w:val="Zag11"/>
          <w:sz w:val="24"/>
        </w:rPr>
        <w:t>вий для их эффективного функционирования;</w:t>
      </w:r>
    </w:p>
    <w:p w:rsidR="00553820" w:rsidRPr="00D8616F" w:rsidRDefault="00553820" w:rsidP="0086538A">
      <w:pPr>
        <w:pStyle w:val="21"/>
        <w:tabs>
          <w:tab w:val="left" w:pos="284"/>
        </w:tabs>
        <w:spacing w:line="240" w:lineRule="auto"/>
        <w:rPr>
          <w:rStyle w:val="Zag11"/>
          <w:sz w:val="24"/>
        </w:rPr>
      </w:pPr>
      <w:r w:rsidRPr="00D8616F">
        <w:rPr>
          <w:rStyle w:val="Zag11"/>
          <w:spacing w:val="2"/>
          <w:sz w:val="24"/>
        </w:rPr>
        <w:t xml:space="preserve">регулярное проведение спортивно­оздоровительных мероприятий (дней спорта, соревнований, олимпиад, походов </w:t>
      </w:r>
      <w:r w:rsidRPr="00D8616F">
        <w:rPr>
          <w:rStyle w:val="Zag11"/>
          <w:sz w:val="24"/>
        </w:rPr>
        <w:t>и т. п.).</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pacing w:val="-2"/>
          <w:sz w:val="24"/>
          <w:szCs w:val="24"/>
          <w:lang w:val="ru-RU"/>
        </w:rPr>
      </w:pPr>
      <w:r w:rsidRPr="00D8616F">
        <w:rPr>
          <w:rStyle w:val="Zag11"/>
          <w:rFonts w:ascii="Times New Roman" w:hAnsi="Times New Roman"/>
          <w:color w:val="auto"/>
          <w:sz w:val="24"/>
          <w:szCs w:val="24"/>
          <w:lang w:val="ru-RU"/>
        </w:rPr>
        <w:t xml:space="preserve">Реализация этого направления зависит от администрации </w:t>
      </w:r>
      <w:r w:rsidRPr="00D8616F">
        <w:rPr>
          <w:rStyle w:val="Zag11"/>
          <w:rFonts w:ascii="Times New Roman" w:hAnsi="Times New Roman"/>
          <w:color w:val="auto"/>
          <w:spacing w:val="-3"/>
          <w:sz w:val="24"/>
          <w:szCs w:val="24"/>
          <w:lang w:val="ru-RU"/>
        </w:rPr>
        <w:t xml:space="preserve">образовательной организации </w:t>
      </w:r>
      <w:r w:rsidRPr="00D8616F">
        <w:rPr>
          <w:rStyle w:val="Zag11"/>
          <w:rFonts w:ascii="Times New Roman" w:hAnsi="Times New Roman"/>
          <w:color w:val="auto"/>
          <w:spacing w:val="-2"/>
          <w:sz w:val="24"/>
          <w:szCs w:val="24"/>
          <w:lang w:val="ru-RU"/>
        </w:rPr>
        <w:t>учителей физической культуры, психологов, а также всех педагогов.</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iCs/>
          <w:color w:val="auto"/>
          <w:spacing w:val="2"/>
          <w:sz w:val="24"/>
          <w:szCs w:val="24"/>
          <w:lang w:val="ru-RU"/>
        </w:rPr>
        <w:t>Реализация дополнительных образовательных курсов</w:t>
      </w:r>
      <w:r w:rsidRPr="00D8616F">
        <w:rPr>
          <w:rStyle w:val="Zag11"/>
          <w:rFonts w:ascii="Times New Roman" w:hAnsi="Times New Roman"/>
          <w:color w:val="auto"/>
          <w:spacing w:val="2"/>
          <w:sz w:val="24"/>
          <w:szCs w:val="24"/>
          <w:lang w:val="ru-RU"/>
        </w:rPr>
        <w:t xml:space="preserve">, </w:t>
      </w:r>
      <w:r w:rsidRPr="00D8616F">
        <w:rPr>
          <w:rStyle w:val="Zag11"/>
          <w:rFonts w:ascii="Times New Roman" w:hAnsi="Times New Roman"/>
          <w:color w:val="auto"/>
          <w:sz w:val="24"/>
          <w:szCs w:val="24"/>
          <w:lang w:val="ru-RU"/>
        </w:rPr>
        <w:t xml:space="preserve">направленных на повышение уровня знаний и практических </w:t>
      </w:r>
      <w:r w:rsidRPr="00D8616F">
        <w:rPr>
          <w:rStyle w:val="Zag11"/>
          <w:rFonts w:ascii="Times New Roman" w:hAnsi="Times New Roman"/>
          <w:color w:val="auto"/>
          <w:spacing w:val="-5"/>
          <w:sz w:val="24"/>
          <w:szCs w:val="24"/>
          <w:lang w:val="ru-RU"/>
        </w:rPr>
        <w:t>умений обучающихся в области экологической культуры и охра</w:t>
      </w:r>
      <w:r w:rsidRPr="00D8616F">
        <w:rPr>
          <w:rStyle w:val="Zag11"/>
          <w:rFonts w:ascii="Times New Roman" w:hAnsi="Times New Roman"/>
          <w:color w:val="auto"/>
          <w:sz w:val="24"/>
          <w:szCs w:val="24"/>
          <w:lang w:val="ru-RU"/>
        </w:rPr>
        <w:t xml:space="preserve">ны здоровья, предусматривает: </w:t>
      </w:r>
    </w:p>
    <w:p w:rsidR="00553820" w:rsidRPr="00D8616F" w:rsidRDefault="00553820" w:rsidP="0086538A">
      <w:pPr>
        <w:pStyle w:val="21"/>
        <w:tabs>
          <w:tab w:val="left" w:pos="284"/>
        </w:tabs>
        <w:spacing w:line="240" w:lineRule="auto"/>
        <w:rPr>
          <w:rStyle w:val="Zag11"/>
          <w:sz w:val="24"/>
        </w:rPr>
      </w:pPr>
      <w:r w:rsidRPr="00D8616F">
        <w:rPr>
          <w:rStyle w:val="Zag11"/>
          <w:sz w:val="24"/>
        </w:rPr>
        <w:lastRenderedPageBreak/>
        <w:t xml:space="preserve">внедрение в систему работы </w:t>
      </w:r>
      <w:r w:rsidRPr="00D8616F">
        <w:rPr>
          <w:rStyle w:val="Zag11"/>
          <w:spacing w:val="-3"/>
          <w:sz w:val="24"/>
        </w:rPr>
        <w:t xml:space="preserve">образовательной организации </w:t>
      </w:r>
      <w:r w:rsidRPr="00D8616F">
        <w:rPr>
          <w:rStyle w:val="Zag11"/>
          <w:sz w:val="24"/>
        </w:rPr>
        <w:t>дополнительных образовательных курсов, направленных на формирование экологической культуры, здорового и без</w:t>
      </w:r>
      <w:r w:rsidRPr="00D8616F">
        <w:rPr>
          <w:rStyle w:val="Zag11"/>
          <w:spacing w:val="-2"/>
          <w:sz w:val="24"/>
        </w:rPr>
        <w:t xml:space="preserve">опасного образа жизни, в качестве отдельных образовательных </w:t>
      </w:r>
      <w:r w:rsidRPr="00D8616F">
        <w:rPr>
          <w:rStyle w:val="Zag11"/>
          <w:sz w:val="24"/>
        </w:rPr>
        <w:t>модулей или компонентов, включенных в учебный процесс;</w:t>
      </w:r>
    </w:p>
    <w:p w:rsidR="00553820" w:rsidRPr="00D8616F" w:rsidRDefault="00553820" w:rsidP="0086538A">
      <w:pPr>
        <w:pStyle w:val="21"/>
        <w:tabs>
          <w:tab w:val="left" w:pos="284"/>
        </w:tabs>
        <w:spacing w:line="240" w:lineRule="auto"/>
        <w:rPr>
          <w:rStyle w:val="Zag11"/>
          <w:sz w:val="24"/>
        </w:rPr>
      </w:pPr>
      <w:r w:rsidRPr="00D8616F">
        <w:rPr>
          <w:rStyle w:val="Zag11"/>
          <w:spacing w:val="2"/>
          <w:sz w:val="24"/>
        </w:rPr>
        <w:t xml:space="preserve">организацию в образовательной организации кружков, </w:t>
      </w:r>
      <w:r w:rsidRPr="00D8616F">
        <w:rPr>
          <w:rStyle w:val="Zag11"/>
          <w:sz w:val="24"/>
        </w:rPr>
        <w:t>секций, факультативов по избранной тематике;</w:t>
      </w:r>
    </w:p>
    <w:p w:rsidR="00553820" w:rsidRPr="00D8616F" w:rsidRDefault="00553820" w:rsidP="0086538A">
      <w:pPr>
        <w:pStyle w:val="21"/>
        <w:tabs>
          <w:tab w:val="left" w:pos="284"/>
        </w:tabs>
        <w:spacing w:line="240" w:lineRule="auto"/>
        <w:rPr>
          <w:rStyle w:val="Zag11"/>
          <w:sz w:val="24"/>
        </w:rPr>
      </w:pPr>
      <w:r w:rsidRPr="00D8616F">
        <w:rPr>
          <w:rStyle w:val="Zag11"/>
          <w:sz w:val="24"/>
        </w:rPr>
        <w:t>проведение тематических дней здоровья, интеллектуальных соревнований, конкурсов, праздников и т. п.</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pacing w:val="2"/>
          <w:sz w:val="24"/>
          <w:szCs w:val="24"/>
          <w:lang w:val="ru-RU"/>
        </w:rPr>
        <w:t xml:space="preserve">Эффективность реализации этого направления зависит </w:t>
      </w:r>
      <w:r w:rsidRPr="00D8616F">
        <w:rPr>
          <w:rStyle w:val="Zag11"/>
          <w:rFonts w:ascii="Times New Roman" w:hAnsi="Times New Roman"/>
          <w:color w:val="auto"/>
          <w:sz w:val="24"/>
          <w:szCs w:val="24"/>
          <w:lang w:val="ru-RU"/>
        </w:rPr>
        <w:t xml:space="preserve">от деятельности всех педагогов. </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pacing w:val="-4"/>
          <w:sz w:val="24"/>
          <w:szCs w:val="24"/>
          <w:lang w:val="ru-RU"/>
        </w:rPr>
        <w:t>Преподавание дополнительных образовательных курсов, на</w:t>
      </w:r>
      <w:r w:rsidRPr="00D8616F">
        <w:rPr>
          <w:rStyle w:val="Zag11"/>
          <w:rFonts w:ascii="Times New Roman" w:hAnsi="Times New Roman"/>
          <w:color w:val="auto"/>
          <w:sz w:val="24"/>
          <w:szCs w:val="24"/>
          <w:lang w:val="ru-RU"/>
        </w:rPr>
        <w:t>правленных на формирование экологической культуры, здо</w:t>
      </w:r>
      <w:r w:rsidRPr="00D8616F">
        <w:rPr>
          <w:rStyle w:val="Zag11"/>
          <w:rFonts w:ascii="Times New Roman" w:hAnsi="Times New Roman"/>
          <w:color w:val="auto"/>
          <w:spacing w:val="-2"/>
          <w:sz w:val="24"/>
          <w:szCs w:val="24"/>
          <w:lang w:val="ru-RU"/>
        </w:rPr>
        <w:t xml:space="preserve">рового и безопасного образа жизни, предусматривает </w:t>
      </w:r>
      <w:r w:rsidRPr="00D8616F">
        <w:rPr>
          <w:rStyle w:val="Zag11"/>
          <w:rFonts w:ascii="Times New Roman" w:hAnsi="Times New Roman"/>
          <w:color w:val="auto"/>
          <w:sz w:val="24"/>
          <w:szCs w:val="24"/>
          <w:lang w:val="ru-RU"/>
        </w:rPr>
        <w:t xml:space="preserve">разные </w:t>
      </w:r>
      <w:r w:rsidRPr="00D8616F">
        <w:rPr>
          <w:rStyle w:val="Zag11"/>
          <w:rFonts w:ascii="Times New Roman" w:hAnsi="Times New Roman"/>
          <w:color w:val="auto"/>
          <w:spacing w:val="2"/>
          <w:sz w:val="24"/>
          <w:szCs w:val="24"/>
          <w:lang w:val="ru-RU"/>
        </w:rPr>
        <w:t>формы организации занятий: интеграцию в базовые обра</w:t>
      </w:r>
      <w:r w:rsidRPr="00D8616F">
        <w:rPr>
          <w:rStyle w:val="Zag11"/>
          <w:rFonts w:ascii="Times New Roman" w:hAnsi="Times New Roman"/>
          <w:color w:val="auto"/>
          <w:sz w:val="24"/>
          <w:szCs w:val="24"/>
          <w:lang w:val="ru-RU"/>
        </w:rPr>
        <w:t xml:space="preserve">зовательные дисциплины, факультативные занятия, занятия </w:t>
      </w:r>
      <w:r w:rsidRPr="00D8616F">
        <w:rPr>
          <w:rStyle w:val="Zag11"/>
          <w:rFonts w:ascii="Times New Roman" w:hAnsi="Times New Roman"/>
          <w:color w:val="auto"/>
          <w:spacing w:val="2"/>
          <w:sz w:val="24"/>
          <w:szCs w:val="24"/>
          <w:lang w:val="ru-RU"/>
        </w:rPr>
        <w:t xml:space="preserve">в кружках, проведение досуговых мероприятий: конкурсов, </w:t>
      </w:r>
      <w:r w:rsidRPr="00D8616F">
        <w:rPr>
          <w:rStyle w:val="Zag11"/>
          <w:rFonts w:ascii="Times New Roman" w:hAnsi="Times New Roman"/>
          <w:color w:val="auto"/>
          <w:sz w:val="24"/>
          <w:szCs w:val="24"/>
          <w:lang w:val="ru-RU"/>
        </w:rPr>
        <w:t>праздников, викторин, экскурсий, организацию тематических дней здоровья.</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pacing w:val="2"/>
          <w:sz w:val="24"/>
          <w:szCs w:val="24"/>
          <w:lang w:val="ru-RU"/>
        </w:rPr>
      </w:pPr>
      <w:r w:rsidRPr="00D8616F">
        <w:rPr>
          <w:rStyle w:val="Zag11"/>
          <w:rFonts w:ascii="Times New Roman" w:hAnsi="Times New Roman"/>
          <w:iCs/>
          <w:color w:val="auto"/>
          <w:spacing w:val="2"/>
          <w:sz w:val="24"/>
          <w:szCs w:val="24"/>
          <w:lang w:val="ru-RU"/>
        </w:rPr>
        <w:t>Работа с родителями (законными представителями)</w:t>
      </w:r>
      <w:r w:rsidRPr="00D8616F">
        <w:rPr>
          <w:rStyle w:val="Zag11"/>
          <w:rFonts w:ascii="Times New Roman" w:hAnsi="Times New Roman"/>
          <w:color w:val="auto"/>
          <w:spacing w:val="2"/>
          <w:sz w:val="24"/>
          <w:szCs w:val="24"/>
          <w:lang w:val="ru-RU"/>
        </w:rPr>
        <w:t xml:space="preserve"> включает:</w:t>
      </w:r>
    </w:p>
    <w:p w:rsidR="00553820" w:rsidRPr="00D8616F" w:rsidRDefault="00553820" w:rsidP="0086538A">
      <w:pPr>
        <w:pStyle w:val="21"/>
        <w:tabs>
          <w:tab w:val="left" w:pos="284"/>
        </w:tabs>
        <w:spacing w:line="240" w:lineRule="auto"/>
        <w:rPr>
          <w:rStyle w:val="Zag11"/>
          <w:spacing w:val="-5"/>
          <w:sz w:val="24"/>
        </w:rPr>
      </w:pPr>
      <w:r w:rsidRPr="00D8616F">
        <w:rPr>
          <w:rStyle w:val="Zag11"/>
          <w:spacing w:val="-5"/>
          <w:sz w:val="24"/>
        </w:rPr>
        <w:t>лекции, семинары, консультации, курсы по различным вопросам роста и развития ребенка, его здоровья, факторам, положительно и отрицательно влияющим на здоровье детей, и т. п.;</w:t>
      </w:r>
    </w:p>
    <w:p w:rsidR="00553820" w:rsidRPr="00D8616F" w:rsidRDefault="00553820" w:rsidP="0086538A">
      <w:pPr>
        <w:pStyle w:val="21"/>
        <w:tabs>
          <w:tab w:val="left" w:pos="284"/>
        </w:tabs>
        <w:spacing w:line="240" w:lineRule="auto"/>
        <w:rPr>
          <w:rStyle w:val="Zag11"/>
          <w:sz w:val="24"/>
        </w:rPr>
      </w:pPr>
      <w:r w:rsidRPr="00D8616F">
        <w:rPr>
          <w:rStyle w:val="Zag11"/>
          <w:spacing w:val="2"/>
          <w:sz w:val="24"/>
        </w:rPr>
        <w:t>организацию совместной работы педагогов и родите</w:t>
      </w:r>
      <w:r w:rsidRPr="00D8616F">
        <w:rPr>
          <w:rStyle w:val="Zag11"/>
          <w:sz w:val="24"/>
        </w:rPr>
        <w:t xml:space="preserve">лей </w:t>
      </w:r>
      <w:r w:rsidRPr="00D8616F">
        <w:rPr>
          <w:rStyle w:val="Zag11"/>
          <w:spacing w:val="2"/>
          <w:sz w:val="24"/>
        </w:rPr>
        <w:t xml:space="preserve">(законных представителей) по проведению спортивных </w:t>
      </w:r>
      <w:r w:rsidRPr="00D8616F">
        <w:rPr>
          <w:rStyle w:val="Zag11"/>
          <w:spacing w:val="-2"/>
          <w:sz w:val="24"/>
        </w:rPr>
        <w:t>соревнований, дней здоровья, занятий по профилактике вред</w:t>
      </w:r>
      <w:r w:rsidRPr="00D8616F">
        <w:rPr>
          <w:rStyle w:val="Zag11"/>
          <w:sz w:val="24"/>
        </w:rPr>
        <w:t>ных привычек и т. п.</w:t>
      </w:r>
    </w:p>
    <w:p w:rsidR="00553820" w:rsidRPr="00D8616F" w:rsidRDefault="00553820" w:rsidP="0086538A">
      <w:pPr>
        <w:pStyle w:val="af9"/>
        <w:tabs>
          <w:tab w:val="left" w:pos="284"/>
        </w:tabs>
        <w:spacing w:line="240" w:lineRule="auto"/>
        <w:ind w:firstLine="454"/>
        <w:rPr>
          <w:rStyle w:val="Zag11"/>
          <w:rFonts w:ascii="Times New Roman" w:hAnsi="Times New Roman"/>
          <w:color w:val="auto"/>
          <w:sz w:val="24"/>
          <w:szCs w:val="24"/>
          <w:lang w:val="ru-RU"/>
        </w:rPr>
      </w:pPr>
      <w:r w:rsidRPr="00D8616F">
        <w:rPr>
          <w:rStyle w:val="Zag11"/>
          <w:rFonts w:ascii="Times New Roman" w:hAnsi="Times New Roman"/>
          <w:color w:val="auto"/>
          <w:spacing w:val="2"/>
          <w:sz w:val="24"/>
          <w:szCs w:val="24"/>
          <w:lang w:val="ru-RU"/>
        </w:rPr>
        <w:t xml:space="preserve">Эффективность реализации этого направления зависит </w:t>
      </w:r>
      <w:r w:rsidRPr="00D8616F">
        <w:rPr>
          <w:rStyle w:val="Zag11"/>
          <w:rFonts w:ascii="Times New Roman" w:hAnsi="Times New Roman"/>
          <w:color w:val="auto"/>
          <w:sz w:val="24"/>
          <w:szCs w:val="24"/>
          <w:lang w:val="ru-RU"/>
        </w:rPr>
        <w:t xml:space="preserve">от </w:t>
      </w:r>
      <w:r w:rsidRPr="00D8616F">
        <w:rPr>
          <w:rStyle w:val="Zag11"/>
          <w:rFonts w:ascii="Times New Roman" w:hAnsi="Times New Roman"/>
          <w:color w:val="auto"/>
          <w:spacing w:val="2"/>
          <w:sz w:val="24"/>
          <w:szCs w:val="24"/>
          <w:lang w:val="ru-RU"/>
        </w:rPr>
        <w:t xml:space="preserve">деятельности администрации </w:t>
      </w:r>
      <w:r w:rsidRPr="00D8616F">
        <w:rPr>
          <w:rStyle w:val="Zag11"/>
          <w:rFonts w:ascii="Times New Roman" w:hAnsi="Times New Roman"/>
          <w:color w:val="auto"/>
          <w:spacing w:val="-3"/>
          <w:sz w:val="24"/>
          <w:szCs w:val="24"/>
          <w:lang w:val="ru-RU"/>
        </w:rPr>
        <w:t xml:space="preserve">образовательной организации </w:t>
      </w:r>
      <w:r w:rsidRPr="00D8616F">
        <w:rPr>
          <w:rStyle w:val="Zag11"/>
          <w:rFonts w:ascii="Times New Roman" w:hAnsi="Times New Roman"/>
          <w:color w:val="auto"/>
          <w:sz w:val="24"/>
          <w:szCs w:val="24"/>
          <w:lang w:val="ru-RU"/>
        </w:rPr>
        <w:t>всех педагогов.</w:t>
      </w:r>
    </w:p>
    <w:p w:rsidR="00553820" w:rsidRPr="00D8616F" w:rsidRDefault="00553820" w:rsidP="0086538A">
      <w:pPr>
        <w:pStyle w:val="af9"/>
        <w:tabs>
          <w:tab w:val="left" w:pos="284"/>
        </w:tabs>
        <w:spacing w:line="240" w:lineRule="auto"/>
        <w:ind w:firstLine="0"/>
        <w:jc w:val="center"/>
        <w:rPr>
          <w:rStyle w:val="Zag11"/>
          <w:rFonts w:ascii="Times New Roman" w:hAnsi="Times New Roman"/>
          <w:color w:val="auto"/>
          <w:spacing w:val="-3"/>
          <w:sz w:val="24"/>
          <w:szCs w:val="24"/>
          <w:lang w:val="ru-RU"/>
        </w:rPr>
      </w:pPr>
      <w:r w:rsidRPr="00D8616F">
        <w:rPr>
          <w:rStyle w:val="Zag11"/>
          <w:rFonts w:ascii="Times New Roman" w:hAnsi="Times New Roman"/>
          <w:b/>
          <w:bCs/>
          <w:iCs/>
          <w:color w:val="auto"/>
          <w:spacing w:val="2"/>
          <w:sz w:val="24"/>
          <w:szCs w:val="24"/>
          <w:lang w:val="ru-RU"/>
        </w:rPr>
        <w:t xml:space="preserve">Критерии и показатели эффективности деятельности </w:t>
      </w:r>
      <w:r w:rsidRPr="00D8616F">
        <w:rPr>
          <w:rStyle w:val="Zag11"/>
          <w:rFonts w:ascii="Times New Roman" w:hAnsi="Times New Roman"/>
          <w:b/>
          <w:color w:val="auto"/>
          <w:spacing w:val="-3"/>
          <w:sz w:val="24"/>
          <w:szCs w:val="24"/>
          <w:lang w:val="ru-RU"/>
        </w:rPr>
        <w:t>образовательной организации</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7"/>
        <w:gridCol w:w="4651"/>
      </w:tblGrid>
      <w:tr w:rsidR="00553820" w:rsidRPr="00D8616F" w:rsidTr="00553820">
        <w:tc>
          <w:tcPr>
            <w:tcW w:w="5407" w:type="dxa"/>
          </w:tcPr>
          <w:p w:rsidR="00553820" w:rsidRPr="00D8616F" w:rsidRDefault="00553820" w:rsidP="0086538A">
            <w:pPr>
              <w:pStyle w:val="21"/>
              <w:numPr>
                <w:ilvl w:val="0"/>
                <w:numId w:val="0"/>
              </w:numPr>
              <w:tabs>
                <w:tab w:val="left" w:pos="284"/>
              </w:tabs>
              <w:spacing w:line="240" w:lineRule="auto"/>
              <w:rPr>
                <w:rStyle w:val="Zag11"/>
                <w:sz w:val="24"/>
              </w:rPr>
            </w:pPr>
            <w:r w:rsidRPr="00D8616F">
              <w:rPr>
                <w:rStyle w:val="Zag11"/>
                <w:sz w:val="24"/>
              </w:rPr>
              <w:t>Критерии</w:t>
            </w:r>
          </w:p>
        </w:tc>
        <w:tc>
          <w:tcPr>
            <w:tcW w:w="4651" w:type="dxa"/>
          </w:tcPr>
          <w:p w:rsidR="00553820" w:rsidRPr="00D8616F" w:rsidRDefault="00553820" w:rsidP="0086538A">
            <w:pPr>
              <w:pStyle w:val="21"/>
              <w:numPr>
                <w:ilvl w:val="0"/>
                <w:numId w:val="0"/>
              </w:numPr>
              <w:tabs>
                <w:tab w:val="left" w:pos="284"/>
              </w:tabs>
              <w:spacing w:line="240" w:lineRule="auto"/>
              <w:rPr>
                <w:rStyle w:val="Zag11"/>
                <w:sz w:val="24"/>
              </w:rPr>
            </w:pPr>
            <w:r w:rsidRPr="00D8616F">
              <w:rPr>
                <w:rStyle w:val="Zag11"/>
                <w:sz w:val="24"/>
              </w:rPr>
              <w:t>Индикаторы</w:t>
            </w:r>
          </w:p>
        </w:tc>
      </w:tr>
      <w:tr w:rsidR="00553820" w:rsidRPr="004005DD" w:rsidTr="00553820">
        <w:tc>
          <w:tcPr>
            <w:tcW w:w="5407"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r w:rsidRPr="00D8616F">
              <w:rPr>
                <w:rStyle w:val="Zag11"/>
                <w:sz w:val="24"/>
              </w:rPr>
              <w:t>Соответствие доли детей, имеющих отклонения в здоровье  в 1,4 классах</w:t>
            </w:r>
          </w:p>
        </w:tc>
        <w:tc>
          <w:tcPr>
            <w:tcW w:w="4651"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r w:rsidRPr="00D8616F">
              <w:rPr>
                <w:rStyle w:val="Zag11"/>
                <w:sz w:val="24"/>
              </w:rPr>
              <w:t>Не ухудшается у одних и тех же детей</w:t>
            </w:r>
          </w:p>
        </w:tc>
      </w:tr>
      <w:tr w:rsidR="00553820" w:rsidRPr="00D8616F" w:rsidTr="00553820">
        <w:tc>
          <w:tcPr>
            <w:tcW w:w="5407"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r w:rsidRPr="00D8616F">
              <w:rPr>
                <w:rStyle w:val="Zag11"/>
                <w:sz w:val="24"/>
              </w:rPr>
              <w:t>Количество случаев травматизма  во время образовательного процесса</w:t>
            </w:r>
          </w:p>
        </w:tc>
        <w:tc>
          <w:tcPr>
            <w:tcW w:w="4651"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r w:rsidRPr="00D8616F">
              <w:rPr>
                <w:rStyle w:val="Zag11"/>
                <w:sz w:val="24"/>
              </w:rPr>
              <w:t>Снижение до отсутствия</w:t>
            </w:r>
          </w:p>
        </w:tc>
      </w:tr>
      <w:tr w:rsidR="00553820" w:rsidRPr="00D8616F" w:rsidTr="00553820">
        <w:tc>
          <w:tcPr>
            <w:tcW w:w="5407"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r w:rsidRPr="00D8616F">
              <w:rPr>
                <w:rStyle w:val="Zag11"/>
                <w:sz w:val="24"/>
              </w:rPr>
              <w:t>Количество случаев травматизма с потерей трудоспособности</w:t>
            </w:r>
          </w:p>
        </w:tc>
        <w:tc>
          <w:tcPr>
            <w:tcW w:w="4651"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r w:rsidRPr="00D8616F">
              <w:rPr>
                <w:rStyle w:val="Zag11"/>
                <w:sz w:val="24"/>
              </w:rPr>
              <w:t>Снижение до отсутствия</w:t>
            </w:r>
          </w:p>
        </w:tc>
      </w:tr>
      <w:tr w:rsidR="00553820" w:rsidRPr="00D8616F" w:rsidTr="00553820">
        <w:tc>
          <w:tcPr>
            <w:tcW w:w="5407"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r w:rsidRPr="00D8616F">
              <w:rPr>
                <w:rStyle w:val="Zag11"/>
                <w:sz w:val="24"/>
              </w:rPr>
              <w:t>% охвата вакцинацией в соответствии с национальным календарем прививок</w:t>
            </w:r>
          </w:p>
        </w:tc>
        <w:tc>
          <w:tcPr>
            <w:tcW w:w="4651"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r w:rsidRPr="00D8616F">
              <w:rPr>
                <w:rStyle w:val="Zag11"/>
                <w:sz w:val="24"/>
              </w:rPr>
              <w:t>Кроме имеющих медотвод</w:t>
            </w:r>
          </w:p>
        </w:tc>
      </w:tr>
      <w:tr w:rsidR="00553820" w:rsidRPr="00D8616F" w:rsidTr="00553820">
        <w:tc>
          <w:tcPr>
            <w:tcW w:w="5407"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r w:rsidRPr="00D8616F">
              <w:rPr>
                <w:rStyle w:val="Zag11"/>
                <w:sz w:val="24"/>
              </w:rPr>
              <w:t>% вакцинации против гриппа</w:t>
            </w:r>
          </w:p>
        </w:tc>
        <w:tc>
          <w:tcPr>
            <w:tcW w:w="4651"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r w:rsidRPr="00D8616F">
              <w:rPr>
                <w:rStyle w:val="Zag11"/>
                <w:sz w:val="24"/>
              </w:rPr>
              <w:t>Кроме имеющих медотвод</w:t>
            </w:r>
          </w:p>
        </w:tc>
      </w:tr>
      <w:tr w:rsidR="00553820" w:rsidRPr="00D8616F" w:rsidTr="00553820">
        <w:tc>
          <w:tcPr>
            <w:tcW w:w="5407"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r w:rsidRPr="00D8616F">
              <w:rPr>
                <w:rStyle w:val="Zag11"/>
                <w:sz w:val="24"/>
              </w:rPr>
              <w:t>Доля обучающихся, посещающих спортивные секции</w:t>
            </w:r>
          </w:p>
        </w:tc>
        <w:tc>
          <w:tcPr>
            <w:tcW w:w="4651"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r w:rsidRPr="00D8616F">
              <w:rPr>
                <w:rStyle w:val="Zag11"/>
                <w:sz w:val="24"/>
              </w:rPr>
              <w:t>Динамичный рост</w:t>
            </w:r>
          </w:p>
        </w:tc>
      </w:tr>
      <w:tr w:rsidR="00553820" w:rsidRPr="004005DD" w:rsidTr="00553820">
        <w:tc>
          <w:tcPr>
            <w:tcW w:w="5407"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r w:rsidRPr="00D8616F">
              <w:rPr>
                <w:rStyle w:val="Zag11"/>
                <w:sz w:val="24"/>
              </w:rPr>
              <w:t>Количество уроков, пропущенных по болезни (в расчете на одного человека)</w:t>
            </w:r>
          </w:p>
        </w:tc>
        <w:tc>
          <w:tcPr>
            <w:tcW w:w="4651"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r w:rsidRPr="00D8616F">
              <w:rPr>
                <w:rStyle w:val="Zag11"/>
                <w:sz w:val="24"/>
              </w:rPr>
              <w:t>Ежегодное снижение в расчете на одного человека</w:t>
            </w:r>
          </w:p>
        </w:tc>
      </w:tr>
      <w:tr w:rsidR="00553820" w:rsidRPr="00D8616F" w:rsidTr="00553820">
        <w:tc>
          <w:tcPr>
            <w:tcW w:w="5407" w:type="dxa"/>
            <w:vAlign w:val="center"/>
          </w:tcPr>
          <w:p w:rsidR="00553820" w:rsidRPr="00D8616F" w:rsidRDefault="00F0079E" w:rsidP="0086538A">
            <w:pPr>
              <w:pStyle w:val="21"/>
              <w:numPr>
                <w:ilvl w:val="0"/>
                <w:numId w:val="0"/>
              </w:numPr>
              <w:tabs>
                <w:tab w:val="left" w:pos="284"/>
              </w:tabs>
              <w:spacing w:line="240" w:lineRule="auto"/>
              <w:jc w:val="left"/>
              <w:rPr>
                <w:rStyle w:val="Zag11"/>
                <w:sz w:val="24"/>
              </w:rPr>
            </w:pPr>
            <w:r>
              <w:rPr>
                <w:rStyle w:val="Zag11"/>
                <w:sz w:val="24"/>
              </w:rPr>
              <w:t>Охват одно</w:t>
            </w:r>
            <w:r w:rsidR="00553820" w:rsidRPr="00D8616F">
              <w:rPr>
                <w:rStyle w:val="Zag11"/>
                <w:sz w:val="24"/>
              </w:rPr>
              <w:t>разовым питанием</w:t>
            </w:r>
          </w:p>
        </w:tc>
        <w:tc>
          <w:tcPr>
            <w:tcW w:w="4651"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r w:rsidRPr="00D8616F">
              <w:rPr>
                <w:rStyle w:val="Zag11"/>
                <w:sz w:val="24"/>
              </w:rPr>
              <w:t>100%</w:t>
            </w:r>
          </w:p>
        </w:tc>
      </w:tr>
      <w:tr w:rsidR="00553820" w:rsidRPr="004005DD" w:rsidTr="00553820">
        <w:tc>
          <w:tcPr>
            <w:tcW w:w="5407"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r w:rsidRPr="00D8616F">
              <w:rPr>
                <w:rStyle w:val="Zag11"/>
                <w:sz w:val="24"/>
              </w:rPr>
              <w:t>Изучение ценностных ориентаций (адаптированные методики)</w:t>
            </w:r>
          </w:p>
        </w:tc>
        <w:tc>
          <w:tcPr>
            <w:tcW w:w="4651" w:type="dxa"/>
            <w:vAlign w:val="center"/>
          </w:tcPr>
          <w:p w:rsidR="00553820" w:rsidRPr="00D8616F" w:rsidRDefault="00553820" w:rsidP="0086538A">
            <w:pPr>
              <w:pStyle w:val="21"/>
              <w:numPr>
                <w:ilvl w:val="0"/>
                <w:numId w:val="0"/>
              </w:numPr>
              <w:tabs>
                <w:tab w:val="left" w:pos="284"/>
              </w:tabs>
              <w:spacing w:line="240" w:lineRule="auto"/>
              <w:jc w:val="left"/>
              <w:rPr>
                <w:rStyle w:val="Zag11"/>
                <w:sz w:val="24"/>
              </w:rPr>
            </w:pPr>
          </w:p>
        </w:tc>
      </w:tr>
    </w:tbl>
    <w:p w:rsidR="00553820" w:rsidRPr="00D8616F" w:rsidRDefault="00553820" w:rsidP="0086538A">
      <w:pPr>
        <w:pStyle w:val="21"/>
        <w:numPr>
          <w:ilvl w:val="0"/>
          <w:numId w:val="0"/>
        </w:numPr>
        <w:tabs>
          <w:tab w:val="left" w:pos="284"/>
        </w:tabs>
        <w:spacing w:line="240" w:lineRule="auto"/>
        <w:ind w:left="680"/>
        <w:rPr>
          <w:rStyle w:val="Zag11"/>
          <w:sz w:val="24"/>
        </w:rPr>
      </w:pPr>
    </w:p>
    <w:p w:rsidR="00553820" w:rsidRDefault="00553820" w:rsidP="0086538A">
      <w:pPr>
        <w:tabs>
          <w:tab w:val="left" w:pos="284"/>
        </w:tabs>
        <w:ind w:firstLine="540"/>
        <w:jc w:val="both"/>
        <w:rPr>
          <w:rFonts w:cs="Times New Roman"/>
          <w:b/>
          <w:lang w:val="ru-RU"/>
        </w:rPr>
      </w:pPr>
    </w:p>
    <w:p w:rsidR="00553820" w:rsidRPr="00D8616F" w:rsidRDefault="00553820" w:rsidP="0086538A">
      <w:pPr>
        <w:tabs>
          <w:tab w:val="left" w:pos="284"/>
        </w:tabs>
        <w:ind w:firstLine="540"/>
        <w:jc w:val="both"/>
        <w:rPr>
          <w:rFonts w:cs="Times New Roman"/>
          <w:b/>
          <w:lang w:val="ru-RU"/>
        </w:rPr>
      </w:pPr>
      <w:r>
        <w:rPr>
          <w:rFonts w:cs="Times New Roman"/>
          <w:b/>
          <w:lang w:val="ru-RU"/>
        </w:rPr>
        <w:t>5</w:t>
      </w:r>
      <w:r w:rsidRPr="00D8616F">
        <w:rPr>
          <w:rFonts w:cs="Times New Roman"/>
          <w:b/>
          <w:lang w:val="ru-RU"/>
        </w:rPr>
        <w:t xml:space="preserve">. Программа формирования правовой культуры  </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В рамках сложившейся системы воспитательной работы ориентация учащихся на идеалы справедливости, честности, порядочности  обеспечивает нравственно – ценностную основу отказа от любых противоправных и безнравственных действий.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Цель данной программы: воспитывать ценностные установки и развивать способности , необходимые для формирования   у учащихся  гражданской позиции  в отношении правового поведения.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 В связи с тем, что в  начальной школе особое внимание обращается  на формирование культуры поведения  и потребности в соблюдении правил,  то некоторые вопросы правовой культуры ( например антикоррупционное воспитание, антинаркотическое воспитание и т.д.)  может строиться на анализе отношений  рядовых граждан с хранителями общественного порядка. Необходимо формировать </w:t>
      </w:r>
      <w:r w:rsidRPr="00D8616F">
        <w:rPr>
          <w:rFonts w:cs="Times New Roman"/>
          <w:lang w:val="ru-RU"/>
        </w:rPr>
        <w:lastRenderedPageBreak/>
        <w:t>потребности в соблюдении правил в процессе взаимодействия с хранителями порядка. Если человек убежден, что хранитель порядка всегда будет действовать по правилам, то он не  будет нарушать правила.  В связи с этим возникает необходимость введения  раздела в содержание  воспитания 1- 4 классов «Хранители порядка». В рамках этого раздела педагоги будут знакомить детей с различными профессиями и должностями, носители которых являются хранителями порядка и правилами взаимодействия с людьми этих профессий. Учителям следует  привлекать учащихся к поддержанию порядка в классе.  Им предлагается выполнять небольшие поручения, связанные с соблюдением порядка.  Наиболее простое поручение – это дежурный, контролирующий соблюдение отдельных правил. При этом учитель должен быть примером, выступать в качестве основного хранителя правил школьной жизни и независимо от того , как к нему относятся учащиеся класса, не позволять их нарушать. Кроме того , в жизни класса должно быть как можно меньше ситуаций, когда делается исключение из правил. Учащиеся должны понимать, что учитель не сам придумывает и меняет правила жизни, а выступает в качестве хранителя общих правил жизни , принятых в обществе.</w:t>
      </w:r>
    </w:p>
    <w:p w:rsidR="00553820" w:rsidRPr="00D8616F" w:rsidRDefault="00553820" w:rsidP="0086538A">
      <w:pPr>
        <w:tabs>
          <w:tab w:val="left" w:pos="284"/>
        </w:tabs>
        <w:ind w:firstLine="540"/>
        <w:jc w:val="both"/>
        <w:rPr>
          <w:rFonts w:cs="Times New Roman"/>
          <w:lang w:val="ru-RU"/>
        </w:rPr>
      </w:pPr>
    </w:p>
    <w:p w:rsidR="00553820" w:rsidRPr="00553820" w:rsidRDefault="00553820" w:rsidP="0086538A">
      <w:pPr>
        <w:tabs>
          <w:tab w:val="left" w:pos="284"/>
        </w:tabs>
        <w:ind w:firstLine="540"/>
        <w:jc w:val="both"/>
        <w:rPr>
          <w:rFonts w:cs="Times New Roman"/>
          <w:b/>
          <w:lang w:val="ru-RU"/>
        </w:rPr>
      </w:pPr>
      <w:r w:rsidRPr="00553820">
        <w:rPr>
          <w:rFonts w:cs="Times New Roman"/>
          <w:b/>
          <w:lang w:val="ru-RU"/>
        </w:rPr>
        <w:t>Система антикоррупционного воспитания</w:t>
      </w:r>
    </w:p>
    <w:p w:rsidR="00553820" w:rsidRPr="00D8616F" w:rsidRDefault="00553820" w:rsidP="0086538A">
      <w:pPr>
        <w:tabs>
          <w:tab w:val="left" w:pos="284"/>
        </w:tabs>
        <w:ind w:firstLine="540"/>
        <w:jc w:val="both"/>
        <w:rPr>
          <w:rFonts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9"/>
        <w:gridCol w:w="2570"/>
        <w:gridCol w:w="2570"/>
        <w:gridCol w:w="2570"/>
      </w:tblGrid>
      <w:tr w:rsidR="00553820" w:rsidRPr="00D8616F" w:rsidTr="00553820">
        <w:tc>
          <w:tcPr>
            <w:tcW w:w="2569"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Возраст учащихся</w:t>
            </w:r>
          </w:p>
        </w:tc>
        <w:tc>
          <w:tcPr>
            <w:tcW w:w="2570"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Ведущая воспитательная задача</w:t>
            </w:r>
          </w:p>
        </w:tc>
        <w:tc>
          <w:tcPr>
            <w:tcW w:w="2570"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Основное содержание воспитательной деятельности</w:t>
            </w:r>
          </w:p>
        </w:tc>
        <w:tc>
          <w:tcPr>
            <w:tcW w:w="2570"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Основные формы воспитательной работы</w:t>
            </w:r>
          </w:p>
        </w:tc>
      </w:tr>
      <w:tr w:rsidR="00553820" w:rsidRPr="00D8616F" w:rsidTr="00553820">
        <w:tc>
          <w:tcPr>
            <w:tcW w:w="2569"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Учащиеся начальных классов</w:t>
            </w:r>
          </w:p>
        </w:tc>
        <w:tc>
          <w:tcPr>
            <w:tcW w:w="2570"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Формирование положительного отношения к хранителям порядка, стремление стать хранителем порядка</w:t>
            </w:r>
          </w:p>
        </w:tc>
        <w:tc>
          <w:tcPr>
            <w:tcW w:w="2570"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Хранители порядка: правила охраны порядка, отношения с хранителями</w:t>
            </w:r>
          </w:p>
        </w:tc>
        <w:tc>
          <w:tcPr>
            <w:tcW w:w="2570"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Беседы-убеждения, ролевые игры</w:t>
            </w:r>
          </w:p>
        </w:tc>
      </w:tr>
    </w:tbl>
    <w:p w:rsidR="00553820" w:rsidRPr="00D8616F" w:rsidRDefault="00553820" w:rsidP="0086538A">
      <w:pPr>
        <w:tabs>
          <w:tab w:val="left" w:pos="284"/>
        </w:tabs>
        <w:ind w:firstLine="540"/>
        <w:jc w:val="both"/>
        <w:rPr>
          <w:rFonts w:cs="Times New Roman"/>
          <w:lang w:val="ru-RU"/>
        </w:rPr>
      </w:pPr>
      <w:r w:rsidRPr="00D8616F">
        <w:rPr>
          <w:rFonts w:cs="Times New Roman"/>
          <w:lang w:val="ru-RU"/>
        </w:rPr>
        <w:t>Влиять на осмысление младшими школьниками различных социальных явлений можно и через содержание отдельных предметов («Литературное чтение», «Окружающий мир»). Программа по литературному чтению в начальной школе разработана в контексте формирования нравственных ценностей на основе изучения высокохудожественных произведений. Таким образом, сам предмет   имеет большое значение в решении задач воспитательного характера, в том числе антикоррупционного воспитания в начальной школе.  В течение первого года обучения учащиеся получают нравственные представления о добре и сострадании, об ответственности за слабого, о сердечном отношении друг к другу и ко всему живому, о великодушии, настойчивости и смелости. В течение второго года обучения получают нравственные представления о любви к родному краю, малой родине, об ответственности за родных и бризких , о сердечности и справедливости. В течение третьего года обучения учащиеся получают нравственные представления об ответственности человека за свою судьбу, о великодушии, о защите Родины, талантливости и щедрости русского человека. В течение четвертого года обучения учащиеся получают нравственные представления о самопожертвовании, отваге, благородстве, об ответственности за тех, кто поверил тебе, о понятии вины человека.</w:t>
      </w:r>
    </w:p>
    <w:p w:rsidR="00553820" w:rsidRPr="00D8616F" w:rsidRDefault="00553820" w:rsidP="0086538A">
      <w:pPr>
        <w:tabs>
          <w:tab w:val="left" w:pos="284"/>
        </w:tabs>
        <w:ind w:firstLine="540"/>
        <w:jc w:val="center"/>
        <w:rPr>
          <w:rFonts w:cs="Times New Roman"/>
          <w:lang w:val="ru-RU"/>
        </w:rPr>
      </w:pPr>
      <w:r w:rsidRPr="00D8616F">
        <w:rPr>
          <w:rFonts w:cs="Times New Roman"/>
          <w:lang w:val="ru-RU"/>
        </w:rPr>
        <w:t>Система</w:t>
      </w:r>
    </w:p>
    <w:p w:rsidR="00553820" w:rsidRPr="00D8616F" w:rsidRDefault="00553820" w:rsidP="0086538A">
      <w:pPr>
        <w:tabs>
          <w:tab w:val="left" w:pos="284"/>
        </w:tabs>
        <w:ind w:firstLine="540"/>
        <w:jc w:val="center"/>
        <w:rPr>
          <w:rFonts w:cs="Times New Roman"/>
          <w:lang w:val="ru-RU"/>
        </w:rPr>
      </w:pPr>
      <w:r w:rsidRPr="00D8616F">
        <w:rPr>
          <w:rFonts w:cs="Times New Roman"/>
          <w:lang w:val="ru-RU"/>
        </w:rPr>
        <w:t>формирования нравственных представлений и нравственных качеств ребёнка на уроках литературного чтения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5"/>
        <w:gridCol w:w="2056"/>
        <w:gridCol w:w="2056"/>
        <w:gridCol w:w="2056"/>
        <w:gridCol w:w="2056"/>
      </w:tblGrid>
      <w:tr w:rsidR="00553820" w:rsidRPr="00D8616F" w:rsidTr="00553820">
        <w:tc>
          <w:tcPr>
            <w:tcW w:w="2055"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Нравственные представления и качества</w:t>
            </w:r>
          </w:p>
        </w:tc>
        <w:tc>
          <w:tcPr>
            <w:tcW w:w="2056"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1 – й класс</w:t>
            </w:r>
          </w:p>
        </w:tc>
        <w:tc>
          <w:tcPr>
            <w:tcW w:w="2056"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2 – й класс</w:t>
            </w:r>
          </w:p>
        </w:tc>
        <w:tc>
          <w:tcPr>
            <w:tcW w:w="2056"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3 – й класс</w:t>
            </w:r>
          </w:p>
        </w:tc>
        <w:tc>
          <w:tcPr>
            <w:tcW w:w="2056"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4 – й класс</w:t>
            </w:r>
          </w:p>
        </w:tc>
      </w:tr>
      <w:tr w:rsidR="00553820" w:rsidRPr="004005DD" w:rsidTr="00553820">
        <w:tc>
          <w:tcPr>
            <w:tcW w:w="2055"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Гуманизм, человечность, великодушие, сердечность, добродушие</w:t>
            </w:r>
          </w:p>
        </w:tc>
        <w:tc>
          <w:tcPr>
            <w:tcW w:w="2056"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И.А.Крылов «Чиж и голубь»;</w:t>
            </w:r>
          </w:p>
          <w:p w:rsidR="00553820" w:rsidRPr="00D8616F" w:rsidRDefault="00553820" w:rsidP="0086538A">
            <w:pPr>
              <w:tabs>
                <w:tab w:val="left" w:pos="284"/>
              </w:tabs>
              <w:jc w:val="center"/>
              <w:rPr>
                <w:rFonts w:cs="Times New Roman"/>
                <w:lang w:val="ru-RU"/>
              </w:rPr>
            </w:pPr>
            <w:r w:rsidRPr="00D8616F">
              <w:rPr>
                <w:rFonts w:cs="Times New Roman"/>
                <w:lang w:val="ru-RU"/>
              </w:rPr>
              <w:t>Л.Н.Толстой «Лев и мышь»</w:t>
            </w:r>
          </w:p>
        </w:tc>
        <w:tc>
          <w:tcPr>
            <w:tcW w:w="2056"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Н Артюхова «Большая берёза»;</w:t>
            </w:r>
          </w:p>
          <w:p w:rsidR="00553820" w:rsidRPr="00D8616F" w:rsidRDefault="00553820" w:rsidP="0086538A">
            <w:pPr>
              <w:tabs>
                <w:tab w:val="left" w:pos="284"/>
              </w:tabs>
              <w:jc w:val="center"/>
              <w:rPr>
                <w:rFonts w:cs="Times New Roman"/>
                <w:lang w:val="ru-RU"/>
              </w:rPr>
            </w:pPr>
            <w:r w:rsidRPr="00D8616F">
              <w:rPr>
                <w:rFonts w:cs="Times New Roman"/>
                <w:lang w:val="ru-RU"/>
              </w:rPr>
              <w:t>В Драгунский «Надо иметь чувство юмора»;</w:t>
            </w:r>
          </w:p>
          <w:p w:rsidR="00553820" w:rsidRPr="00D8616F" w:rsidRDefault="00553820" w:rsidP="0086538A">
            <w:pPr>
              <w:tabs>
                <w:tab w:val="left" w:pos="284"/>
              </w:tabs>
              <w:jc w:val="center"/>
              <w:rPr>
                <w:rFonts w:cs="Times New Roman"/>
                <w:lang w:val="ru-RU"/>
              </w:rPr>
            </w:pPr>
            <w:r w:rsidRPr="00D8616F">
              <w:rPr>
                <w:rFonts w:cs="Times New Roman"/>
                <w:lang w:val="ru-RU"/>
              </w:rPr>
              <w:t xml:space="preserve">В Берестов </w:t>
            </w:r>
            <w:r w:rsidRPr="00D8616F">
              <w:rPr>
                <w:rFonts w:cs="Times New Roman"/>
                <w:lang w:val="ru-RU"/>
              </w:rPr>
              <w:lastRenderedPageBreak/>
              <w:t>«Бабушка Катя»</w:t>
            </w:r>
          </w:p>
        </w:tc>
        <w:tc>
          <w:tcPr>
            <w:tcW w:w="2056"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lastRenderedPageBreak/>
              <w:t>Русские народные сказки «Сивка-бурка», «Хаврошечка», «Царевна лягушка»;</w:t>
            </w:r>
          </w:p>
          <w:p w:rsidR="00553820" w:rsidRPr="00D8616F" w:rsidRDefault="00553820" w:rsidP="0086538A">
            <w:pPr>
              <w:tabs>
                <w:tab w:val="left" w:pos="284"/>
              </w:tabs>
              <w:jc w:val="center"/>
              <w:rPr>
                <w:rFonts w:cs="Times New Roman"/>
                <w:lang w:val="ru-RU"/>
              </w:rPr>
            </w:pPr>
            <w:r w:rsidRPr="00D8616F">
              <w:rPr>
                <w:rFonts w:cs="Times New Roman"/>
                <w:lang w:val="ru-RU"/>
              </w:rPr>
              <w:t xml:space="preserve">К Паустовский </w:t>
            </w:r>
            <w:r w:rsidRPr="00D8616F">
              <w:rPr>
                <w:rFonts w:cs="Times New Roman"/>
                <w:lang w:val="ru-RU"/>
              </w:rPr>
              <w:lastRenderedPageBreak/>
              <w:t>«Заячьи лапы»</w:t>
            </w:r>
          </w:p>
        </w:tc>
        <w:tc>
          <w:tcPr>
            <w:tcW w:w="2056"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lastRenderedPageBreak/>
              <w:t xml:space="preserve">Д. Мамин-Сибиряк «Приемыш», «Серая шейка», С.Аксаков «Аленький цветочек», </w:t>
            </w:r>
            <w:r w:rsidRPr="00D8616F">
              <w:rPr>
                <w:rFonts w:cs="Times New Roman"/>
                <w:lang w:val="ru-RU"/>
              </w:rPr>
              <w:lastRenderedPageBreak/>
              <w:t>А.С.Пушкин «Сказка о царе Салтане»</w:t>
            </w:r>
          </w:p>
        </w:tc>
      </w:tr>
      <w:tr w:rsidR="00553820" w:rsidRPr="004005DD" w:rsidTr="00553820">
        <w:tc>
          <w:tcPr>
            <w:tcW w:w="2055"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lastRenderedPageBreak/>
              <w:t>Долг, ответственность</w:t>
            </w:r>
          </w:p>
        </w:tc>
        <w:tc>
          <w:tcPr>
            <w:tcW w:w="2056"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И. Токмакова «Это ничья кошка»,  В.Осеева «Синие листья», «Печенье»</w:t>
            </w:r>
          </w:p>
        </w:tc>
        <w:tc>
          <w:tcPr>
            <w:tcW w:w="2056"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М.Зощенко «Не надо врать»,  русские народные сказки «Гуси-лебеди», «Сестрица Аленушка и братец Иванушка», Л.Толстой «Прыжок», «Акула»</w:t>
            </w:r>
          </w:p>
        </w:tc>
        <w:tc>
          <w:tcPr>
            <w:tcW w:w="2056"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Е Шварц «Сказка о потерянном времени», А Платонов « Неизвестный цветок», П Ершов «Конек-горбунок»</w:t>
            </w:r>
          </w:p>
        </w:tc>
        <w:tc>
          <w:tcPr>
            <w:tcW w:w="2056"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А.Сент-Экзюпери «Маленький принц», О Генри «Дары волхвов»</w:t>
            </w:r>
          </w:p>
        </w:tc>
      </w:tr>
      <w:tr w:rsidR="00553820" w:rsidRPr="004005DD" w:rsidTr="00553820">
        <w:tc>
          <w:tcPr>
            <w:tcW w:w="2055"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Совесть, совестливость</w:t>
            </w:r>
          </w:p>
        </w:tc>
        <w:tc>
          <w:tcPr>
            <w:tcW w:w="2056"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Л.Толстой «Косточка», «Старый дед и внучек»</w:t>
            </w:r>
          </w:p>
        </w:tc>
        <w:tc>
          <w:tcPr>
            <w:tcW w:w="2056"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Б. Заходер «Серая  звездочка», Н Артюхова «Большая берёза»</w:t>
            </w:r>
          </w:p>
        </w:tc>
        <w:tc>
          <w:tcPr>
            <w:tcW w:w="2056"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Б .Житков «Как я ловил человечков», К Паустовский «Теплый хлеб»,  Р.Киплинг  «Маугли».</w:t>
            </w:r>
          </w:p>
        </w:tc>
        <w:tc>
          <w:tcPr>
            <w:tcW w:w="2056" w:type="dxa"/>
            <w:vAlign w:val="center"/>
          </w:tcPr>
          <w:p w:rsidR="00553820" w:rsidRPr="00D8616F" w:rsidRDefault="00553820" w:rsidP="0086538A">
            <w:pPr>
              <w:tabs>
                <w:tab w:val="left" w:pos="284"/>
              </w:tabs>
              <w:jc w:val="center"/>
              <w:rPr>
                <w:rFonts w:cs="Times New Roman"/>
                <w:lang w:val="ru-RU"/>
              </w:rPr>
            </w:pPr>
            <w:r w:rsidRPr="00D8616F">
              <w:rPr>
                <w:rFonts w:cs="Times New Roman"/>
                <w:lang w:val="ru-RU"/>
              </w:rPr>
              <w:t>Ю Нагибин «Заброшенная дорога». А.С.Пушкин  «Сказка о царе Салтане»</w:t>
            </w:r>
          </w:p>
        </w:tc>
      </w:tr>
    </w:tbl>
    <w:p w:rsidR="00553820" w:rsidRPr="00D8616F" w:rsidRDefault="00553820" w:rsidP="0086538A">
      <w:pPr>
        <w:tabs>
          <w:tab w:val="left" w:pos="284"/>
        </w:tabs>
        <w:ind w:firstLine="540"/>
        <w:rPr>
          <w:rFonts w:cs="Times New Roman"/>
          <w:lang w:val="ru-RU"/>
        </w:rPr>
      </w:pPr>
    </w:p>
    <w:p w:rsidR="00553820" w:rsidRPr="00D8616F" w:rsidRDefault="00553820" w:rsidP="0086538A">
      <w:pPr>
        <w:tabs>
          <w:tab w:val="left" w:pos="284"/>
        </w:tabs>
        <w:ind w:firstLine="540"/>
        <w:rPr>
          <w:rFonts w:cs="Times New Roman"/>
          <w:lang w:val="ru-RU"/>
        </w:rPr>
      </w:pPr>
      <w:r w:rsidRPr="00D8616F">
        <w:rPr>
          <w:rFonts w:cs="Times New Roman"/>
          <w:lang w:val="ru-RU"/>
        </w:rPr>
        <w:t>В предмете «Окружающий мир» Федеральным государственным стандартом в разделе «Человек и общество» предусмотрено изучение ряда тем, способствующих формированию компонентов правового сознания.</w:t>
      </w:r>
    </w:p>
    <w:p w:rsidR="00553820" w:rsidRPr="00D8616F" w:rsidRDefault="00553820" w:rsidP="0086538A">
      <w:pPr>
        <w:tabs>
          <w:tab w:val="left" w:pos="284"/>
        </w:tabs>
        <w:ind w:firstLine="540"/>
        <w:rPr>
          <w:rFonts w:cs="Times New Roman"/>
          <w:lang w:val="ru-RU"/>
        </w:rPr>
      </w:pPr>
      <w:r w:rsidRPr="00D8616F">
        <w:rPr>
          <w:rFonts w:cs="Times New Roman"/>
          <w:lang w:val="ru-RU"/>
        </w:rPr>
        <w:t xml:space="preserve">  Воспитательная работа может продолжаться через систему классных часов; проведение родительских собраний , посвященных нравственному выбору в различных ситуациях.</w:t>
      </w:r>
    </w:p>
    <w:p w:rsidR="00553820" w:rsidRPr="00D8616F" w:rsidRDefault="00553820" w:rsidP="0086538A">
      <w:pPr>
        <w:tabs>
          <w:tab w:val="left" w:pos="284"/>
        </w:tabs>
        <w:ind w:firstLine="540"/>
        <w:rPr>
          <w:rFonts w:cs="Times New Roman"/>
          <w:lang w:val="ru-RU"/>
        </w:rPr>
      </w:pPr>
    </w:p>
    <w:p w:rsidR="00553820" w:rsidRPr="00D8616F" w:rsidRDefault="00553820" w:rsidP="0086538A">
      <w:pPr>
        <w:tabs>
          <w:tab w:val="left" w:pos="284"/>
        </w:tabs>
        <w:ind w:firstLine="540"/>
        <w:rPr>
          <w:rFonts w:cs="Times New Roman"/>
          <w:lang w:val="ru-RU"/>
        </w:rPr>
      </w:pPr>
    </w:p>
    <w:p w:rsidR="00553820" w:rsidRPr="00D8616F" w:rsidRDefault="00553820" w:rsidP="0086538A">
      <w:pPr>
        <w:tabs>
          <w:tab w:val="left" w:pos="284"/>
        </w:tabs>
        <w:ind w:firstLine="540"/>
        <w:rPr>
          <w:rFonts w:cs="Times New Roman"/>
          <w:b/>
          <w:lang w:val="ru-RU"/>
        </w:rPr>
      </w:pPr>
      <w:r>
        <w:rPr>
          <w:rFonts w:cs="Times New Roman"/>
          <w:b/>
          <w:lang w:val="ru-RU"/>
        </w:rPr>
        <w:t>6</w:t>
      </w:r>
      <w:r w:rsidRPr="00D8616F">
        <w:rPr>
          <w:rFonts w:cs="Times New Roman"/>
          <w:b/>
          <w:lang w:val="ru-RU"/>
        </w:rPr>
        <w:t>. Программа коррекционной работы</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b/>
          <w:bCs/>
          <w:color w:val="auto"/>
          <w:sz w:val="24"/>
          <w:szCs w:val="24"/>
          <w:lang w:val="ru-RU"/>
        </w:rPr>
        <w:t>Цель программы</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color w:val="auto"/>
          <w:sz w:val="24"/>
          <w:szCs w:val="24"/>
          <w:lang w:val="ru-RU"/>
        </w:rPr>
        <w:t>Программа коррекционной работы в соответствии с тре</w:t>
      </w:r>
      <w:r w:rsidRPr="00D8616F">
        <w:rPr>
          <w:rFonts w:ascii="Times New Roman" w:hAnsi="Times New Roman"/>
          <w:color w:val="auto"/>
          <w:spacing w:val="-2"/>
          <w:sz w:val="24"/>
          <w:szCs w:val="24"/>
          <w:lang w:val="ru-RU"/>
        </w:rPr>
        <w:t>бованиями ФГОС НОО направлена на создание системы ком</w:t>
      </w:r>
      <w:r w:rsidRPr="00D8616F">
        <w:rPr>
          <w:rFonts w:ascii="Times New Roman" w:hAnsi="Times New Roman"/>
          <w:color w:val="auto"/>
          <w:spacing w:val="2"/>
          <w:sz w:val="24"/>
          <w:szCs w:val="24"/>
          <w:lang w:val="ru-RU"/>
        </w:rPr>
        <w:t>плексной помощи детям с ОВЗ</w:t>
      </w:r>
      <w:r w:rsidRPr="00D8616F">
        <w:rPr>
          <w:rFonts w:ascii="Times New Roman" w:hAnsi="Times New Roman"/>
          <w:color w:val="auto"/>
          <w:sz w:val="24"/>
          <w:szCs w:val="24"/>
          <w:lang w:val="ru-RU"/>
        </w:rPr>
        <w:t xml:space="preserve"> в освоении основной образовательной программы </w:t>
      </w:r>
      <w:r w:rsidRPr="00D8616F">
        <w:rPr>
          <w:rFonts w:ascii="Times New Roman" w:hAnsi="Times New Roman"/>
          <w:color w:val="auto"/>
          <w:spacing w:val="-3"/>
          <w:sz w:val="24"/>
          <w:szCs w:val="24"/>
          <w:lang w:val="ru-RU"/>
        </w:rPr>
        <w:t>начального общего образования, коррекцию недостатков в физи</w:t>
      </w:r>
      <w:r w:rsidRPr="00D8616F">
        <w:rPr>
          <w:rFonts w:ascii="Times New Roman" w:hAnsi="Times New Roman"/>
          <w:color w:val="auto"/>
          <w:sz w:val="24"/>
          <w:szCs w:val="24"/>
          <w:lang w:val="ru-RU"/>
        </w:rPr>
        <w:t>ческом и (или) психическом развитии обучающихся, их социальную адаптацию.</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color w:val="auto"/>
          <w:sz w:val="24"/>
          <w:szCs w:val="24"/>
          <w:lang w:val="ru-RU"/>
        </w:rPr>
        <w:t>Дети с ОВЗ</w:t>
      </w:r>
      <w:r w:rsidRPr="00D8616F">
        <w:rPr>
          <w:rFonts w:ascii="Times New Roman" w:hAnsi="Times New Roman"/>
          <w:color w:val="auto"/>
          <w:sz w:val="24"/>
          <w:szCs w:val="24"/>
        </w:rPr>
        <w:t> </w:t>
      </w:r>
      <w:r w:rsidRPr="00D8616F">
        <w:rPr>
          <w:rFonts w:ascii="Times New Roman" w:hAnsi="Times New Roman"/>
          <w:color w:val="auto"/>
          <w:sz w:val="24"/>
          <w:szCs w:val="24"/>
          <w:lang w:val="ru-RU"/>
        </w:rPr>
        <w:t xml:space="preserve">— </w:t>
      </w:r>
      <w:r w:rsidRPr="00D8616F">
        <w:rPr>
          <w:rFonts w:ascii="Times New Roman" w:hAnsi="Times New Roman"/>
          <w:color w:val="auto"/>
          <w:spacing w:val="-4"/>
          <w:sz w:val="24"/>
          <w:szCs w:val="24"/>
          <w:lang w:val="ru-RU"/>
        </w:rPr>
        <w:t>дети, состояние здоровья которых препятствует освоению обра</w:t>
      </w:r>
      <w:r w:rsidRPr="00D8616F">
        <w:rPr>
          <w:rFonts w:ascii="Times New Roman" w:hAnsi="Times New Roman"/>
          <w:color w:val="auto"/>
          <w:sz w:val="24"/>
          <w:szCs w:val="24"/>
          <w:lang w:val="ru-RU"/>
        </w:rPr>
        <w:t xml:space="preserve">зовательных программ общего образования вне специальных </w:t>
      </w:r>
      <w:r w:rsidRPr="00D8616F">
        <w:rPr>
          <w:rFonts w:ascii="Times New Roman" w:hAnsi="Times New Roman"/>
          <w:color w:val="auto"/>
          <w:spacing w:val="-2"/>
          <w:sz w:val="24"/>
          <w:szCs w:val="24"/>
          <w:lang w:val="ru-RU"/>
        </w:rPr>
        <w:t>условий обучения и воспитания, т.</w:t>
      </w:r>
      <w:r w:rsidRPr="00D8616F">
        <w:rPr>
          <w:rFonts w:ascii="Times New Roman" w:hAnsi="Times New Roman"/>
          <w:color w:val="auto"/>
          <w:spacing w:val="-2"/>
          <w:sz w:val="24"/>
          <w:szCs w:val="24"/>
        </w:rPr>
        <w:t> </w:t>
      </w:r>
      <w:r w:rsidRPr="00D8616F">
        <w:rPr>
          <w:rFonts w:ascii="Times New Roman" w:hAnsi="Times New Roman"/>
          <w:color w:val="auto"/>
          <w:spacing w:val="-2"/>
          <w:sz w:val="24"/>
          <w:szCs w:val="24"/>
          <w:lang w:val="ru-RU"/>
        </w:rPr>
        <w:t xml:space="preserve">е. это дети­инвалиды либо </w:t>
      </w:r>
      <w:r w:rsidRPr="00D8616F">
        <w:rPr>
          <w:rFonts w:ascii="Times New Roman" w:hAnsi="Times New Roman"/>
          <w:color w:val="auto"/>
          <w:sz w:val="24"/>
          <w:szCs w:val="24"/>
          <w:lang w:val="ru-RU"/>
        </w:rPr>
        <w:t>другие дети в возрасте до 18</w:t>
      </w:r>
      <w:r w:rsidRPr="00D8616F">
        <w:rPr>
          <w:rFonts w:ascii="Times New Roman" w:hAnsi="Times New Roman"/>
          <w:color w:val="auto"/>
          <w:sz w:val="24"/>
          <w:szCs w:val="24"/>
        </w:rPr>
        <w:t> </w:t>
      </w:r>
      <w:r w:rsidRPr="00D8616F">
        <w:rPr>
          <w:rFonts w:ascii="Times New Roman" w:hAnsi="Times New Roman"/>
          <w:color w:val="auto"/>
          <w:sz w:val="24"/>
          <w:szCs w:val="24"/>
          <w:lang w:val="ru-RU"/>
        </w:rPr>
        <w:t>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Дети с ОВЗ могут </w:t>
      </w:r>
      <w:r w:rsidRPr="00D8616F">
        <w:rPr>
          <w:rFonts w:ascii="Times New Roman" w:hAnsi="Times New Roman"/>
          <w:color w:val="auto"/>
          <w:sz w:val="24"/>
          <w:szCs w:val="24"/>
          <w:lang w:val="ru-RU"/>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D8616F">
        <w:rPr>
          <w:rFonts w:ascii="Times New Roman" w:hAnsi="Times New Roman"/>
          <w:color w:val="auto"/>
          <w:spacing w:val="-2"/>
          <w:sz w:val="24"/>
          <w:szCs w:val="24"/>
          <w:lang w:val="ru-RU"/>
        </w:rPr>
        <w:t>индивидуальной программы обучения или использования спе</w:t>
      </w:r>
      <w:r w:rsidRPr="00D8616F">
        <w:rPr>
          <w:rFonts w:ascii="Times New Roman" w:hAnsi="Times New Roman"/>
          <w:color w:val="auto"/>
          <w:sz w:val="24"/>
          <w:szCs w:val="24"/>
          <w:lang w:val="ru-RU"/>
        </w:rPr>
        <w:t>циальных образовательных программ.</w:t>
      </w:r>
    </w:p>
    <w:p w:rsidR="00553820" w:rsidRPr="00D8616F" w:rsidRDefault="00553820" w:rsidP="0086538A">
      <w:pPr>
        <w:pStyle w:val="af9"/>
        <w:tabs>
          <w:tab w:val="left" w:pos="284"/>
        </w:tabs>
        <w:spacing w:line="240" w:lineRule="auto"/>
        <w:ind w:firstLine="454"/>
        <w:rPr>
          <w:rFonts w:ascii="Times New Roman" w:hAnsi="Times New Roman"/>
          <w:color w:val="auto"/>
          <w:spacing w:val="4"/>
          <w:sz w:val="24"/>
          <w:szCs w:val="24"/>
          <w:lang w:val="ru-RU"/>
        </w:rPr>
      </w:pPr>
      <w:r w:rsidRPr="00D8616F">
        <w:rPr>
          <w:rFonts w:ascii="Times New Roman" w:hAnsi="Times New Roman"/>
          <w:color w:val="auto"/>
          <w:sz w:val="24"/>
          <w:szCs w:val="24"/>
          <w:lang w:val="ru-RU"/>
        </w:rPr>
        <w:t>Программа коррекционной работы предусматривает созда</w:t>
      </w:r>
      <w:r w:rsidRPr="00D8616F">
        <w:rPr>
          <w:rFonts w:ascii="Times New Roman" w:hAnsi="Times New Roman"/>
          <w:color w:val="auto"/>
          <w:spacing w:val="2"/>
          <w:sz w:val="24"/>
          <w:szCs w:val="24"/>
          <w:lang w:val="ru-RU"/>
        </w:rPr>
        <w:t xml:space="preserve">ние специальных условий обучения и воспитания, позволяющих учитывать особые образовательные потребности детей с ОВЗ посредством </w:t>
      </w:r>
      <w:r w:rsidRPr="00D8616F">
        <w:rPr>
          <w:rFonts w:ascii="Times New Roman" w:hAnsi="Times New Roman"/>
          <w:color w:val="auto"/>
          <w:sz w:val="24"/>
          <w:szCs w:val="24"/>
          <w:lang w:val="ru-RU"/>
        </w:rPr>
        <w:t>индивидуализации и дифференциации образовательного про</w:t>
      </w:r>
      <w:r w:rsidRPr="00D8616F">
        <w:rPr>
          <w:rFonts w:ascii="Times New Roman" w:hAnsi="Times New Roman"/>
          <w:color w:val="auto"/>
          <w:spacing w:val="4"/>
          <w:sz w:val="24"/>
          <w:szCs w:val="24"/>
          <w:lang w:val="ru-RU"/>
        </w:rPr>
        <w:t>цесса.</w:t>
      </w:r>
    </w:p>
    <w:p w:rsidR="00553820" w:rsidRPr="00D8616F" w:rsidRDefault="00553820" w:rsidP="0086538A">
      <w:pPr>
        <w:pStyle w:val="af9"/>
        <w:tabs>
          <w:tab w:val="left" w:pos="284"/>
        </w:tabs>
        <w:spacing w:line="240" w:lineRule="auto"/>
        <w:ind w:firstLine="454"/>
        <w:rPr>
          <w:rFonts w:ascii="Times New Roman" w:hAnsi="Times New Roman"/>
          <w:b/>
          <w:bCs/>
          <w:color w:val="auto"/>
          <w:sz w:val="24"/>
          <w:szCs w:val="24"/>
          <w:lang w:val="ru-RU"/>
        </w:rPr>
      </w:pPr>
      <w:r w:rsidRPr="00D8616F">
        <w:rPr>
          <w:rFonts w:ascii="Times New Roman" w:hAnsi="Times New Roman"/>
          <w:color w:val="auto"/>
          <w:sz w:val="24"/>
          <w:szCs w:val="24"/>
          <w:lang w:val="ru-RU"/>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осущесвтляющих образовательную деятельность по </w:t>
      </w:r>
      <w:r w:rsidRPr="00D8616F">
        <w:rPr>
          <w:rFonts w:ascii="Times New Roman" w:hAnsi="Times New Roman"/>
          <w:color w:val="auto"/>
          <w:sz w:val="24"/>
          <w:szCs w:val="24"/>
          <w:lang w:val="ru-RU"/>
        </w:rPr>
        <w:lastRenderedPageBreak/>
        <w:t>адаптированным образовательным программам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553820" w:rsidRPr="00D8616F" w:rsidRDefault="00553820" w:rsidP="0086538A">
      <w:pPr>
        <w:pStyle w:val="af9"/>
        <w:tabs>
          <w:tab w:val="left" w:pos="284"/>
        </w:tabs>
        <w:spacing w:line="240" w:lineRule="auto"/>
        <w:ind w:firstLine="454"/>
        <w:rPr>
          <w:rFonts w:ascii="Times New Roman" w:hAnsi="Times New Roman"/>
          <w:color w:val="auto"/>
          <w:spacing w:val="2"/>
          <w:sz w:val="24"/>
          <w:szCs w:val="24"/>
          <w:lang w:val="ru-RU"/>
        </w:rPr>
      </w:pPr>
    </w:p>
    <w:p w:rsidR="00553820" w:rsidRPr="00D8616F" w:rsidRDefault="00553820" w:rsidP="0086538A">
      <w:pPr>
        <w:pStyle w:val="21"/>
        <w:numPr>
          <w:ilvl w:val="0"/>
          <w:numId w:val="0"/>
        </w:numPr>
        <w:tabs>
          <w:tab w:val="left" w:pos="284"/>
        </w:tabs>
        <w:spacing w:line="240" w:lineRule="auto"/>
        <w:ind w:firstLine="680"/>
        <w:rPr>
          <w:sz w:val="24"/>
        </w:rPr>
      </w:pPr>
      <w:r w:rsidRPr="00D8616F">
        <w:rPr>
          <w:b/>
          <w:bCs/>
          <w:sz w:val="24"/>
        </w:rPr>
        <w:t>Задачи программы:</w:t>
      </w:r>
    </w:p>
    <w:p w:rsidR="00553820" w:rsidRPr="00D8616F" w:rsidRDefault="00553820" w:rsidP="0086538A">
      <w:pPr>
        <w:pStyle w:val="21"/>
        <w:tabs>
          <w:tab w:val="left" w:pos="284"/>
        </w:tabs>
        <w:spacing w:line="240" w:lineRule="auto"/>
        <w:rPr>
          <w:sz w:val="24"/>
        </w:rPr>
      </w:pPr>
      <w:r w:rsidRPr="00D8616F">
        <w:rPr>
          <w:sz w:val="24"/>
        </w:rPr>
        <w:t>своевременное выявление детей с трудностями адаптации, обусловленными ограниченными возможностями здоровья;</w:t>
      </w:r>
    </w:p>
    <w:p w:rsidR="00553820" w:rsidRPr="00D8616F" w:rsidRDefault="00553820" w:rsidP="0086538A">
      <w:pPr>
        <w:pStyle w:val="21"/>
        <w:tabs>
          <w:tab w:val="left" w:pos="284"/>
        </w:tabs>
        <w:spacing w:line="240" w:lineRule="auto"/>
        <w:rPr>
          <w:sz w:val="24"/>
        </w:rPr>
      </w:pPr>
      <w:r w:rsidRPr="00D8616F">
        <w:rPr>
          <w:sz w:val="24"/>
        </w:rPr>
        <w:t>определение особых образовательных потребностей детей с ОВЗ, детей­инвалидов;</w:t>
      </w:r>
    </w:p>
    <w:p w:rsidR="00553820" w:rsidRPr="00D8616F" w:rsidRDefault="00553820" w:rsidP="0086538A">
      <w:pPr>
        <w:pStyle w:val="21"/>
        <w:tabs>
          <w:tab w:val="left" w:pos="284"/>
        </w:tabs>
        <w:spacing w:line="240" w:lineRule="auto"/>
        <w:rPr>
          <w:sz w:val="24"/>
        </w:rPr>
      </w:pPr>
      <w:r w:rsidRPr="00D8616F">
        <w:rPr>
          <w:sz w:val="24"/>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p>
    <w:p w:rsidR="00553820" w:rsidRPr="00D8616F" w:rsidRDefault="00553820" w:rsidP="0086538A">
      <w:pPr>
        <w:pStyle w:val="21"/>
        <w:tabs>
          <w:tab w:val="left" w:pos="284"/>
        </w:tabs>
        <w:spacing w:line="240" w:lineRule="auto"/>
        <w:rPr>
          <w:sz w:val="24"/>
        </w:rPr>
      </w:pPr>
      <w:r w:rsidRPr="00D8616F">
        <w:rPr>
          <w:sz w:val="24"/>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553820" w:rsidRPr="00D8616F" w:rsidRDefault="00553820" w:rsidP="0086538A">
      <w:pPr>
        <w:pStyle w:val="21"/>
        <w:tabs>
          <w:tab w:val="left" w:pos="284"/>
        </w:tabs>
        <w:spacing w:line="240" w:lineRule="auto"/>
        <w:rPr>
          <w:sz w:val="24"/>
        </w:rPr>
      </w:pPr>
      <w:r w:rsidRPr="00D8616F">
        <w:rPr>
          <w:sz w:val="24"/>
        </w:rPr>
        <w:t>осуществление индивидуально ориентированной психолого­медико­педагогической помощи детям с ОВЗ с учетом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553820" w:rsidRPr="00D8616F" w:rsidRDefault="00553820" w:rsidP="0086538A">
      <w:pPr>
        <w:pStyle w:val="21"/>
        <w:tabs>
          <w:tab w:val="left" w:pos="284"/>
        </w:tabs>
        <w:spacing w:line="240" w:lineRule="auto"/>
        <w:rPr>
          <w:sz w:val="24"/>
        </w:rPr>
      </w:pPr>
      <w:r w:rsidRPr="00D8616F">
        <w:rPr>
          <w:sz w:val="24"/>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образовательной организации;</w:t>
      </w:r>
    </w:p>
    <w:p w:rsidR="00553820" w:rsidRPr="00D8616F" w:rsidRDefault="00553820" w:rsidP="0086538A">
      <w:pPr>
        <w:pStyle w:val="21"/>
        <w:tabs>
          <w:tab w:val="left" w:pos="284"/>
        </w:tabs>
        <w:spacing w:line="240" w:lineRule="auto"/>
        <w:rPr>
          <w:sz w:val="24"/>
        </w:rPr>
      </w:pPr>
      <w:r w:rsidRPr="00D8616F">
        <w:rPr>
          <w:sz w:val="24"/>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553820" w:rsidRPr="00D8616F" w:rsidRDefault="00553820" w:rsidP="0086538A">
      <w:pPr>
        <w:pStyle w:val="21"/>
        <w:tabs>
          <w:tab w:val="left" w:pos="284"/>
        </w:tabs>
        <w:spacing w:line="240" w:lineRule="auto"/>
        <w:rPr>
          <w:sz w:val="24"/>
        </w:rPr>
      </w:pPr>
      <w:r w:rsidRPr="00D8616F">
        <w:rPr>
          <w:sz w:val="24"/>
        </w:rPr>
        <w:t>реализация системы мероприятий по социальной адаптации детей с ОВЗ;</w:t>
      </w:r>
    </w:p>
    <w:p w:rsidR="00553820" w:rsidRPr="00D8616F" w:rsidRDefault="00553820" w:rsidP="0086538A">
      <w:pPr>
        <w:pStyle w:val="21"/>
        <w:tabs>
          <w:tab w:val="left" w:pos="284"/>
        </w:tabs>
        <w:spacing w:line="240" w:lineRule="auto"/>
        <w:rPr>
          <w:sz w:val="24"/>
        </w:rPr>
      </w:pPr>
      <w:r w:rsidRPr="00D8616F">
        <w:rPr>
          <w:sz w:val="24"/>
        </w:rPr>
        <w:t>оказание родителям (законным представителям) детей</w:t>
      </w:r>
      <w:r w:rsidR="002B5968">
        <w:rPr>
          <w:sz w:val="24"/>
        </w:rPr>
        <w:t xml:space="preserve"> </w:t>
      </w:r>
      <w:r w:rsidRPr="00D8616F">
        <w:rPr>
          <w:sz w:val="24"/>
        </w:rPr>
        <w:t>с ОВЗ консультативной и методической помощи по медицинским, социальным, правовым и другим вопросам.</w:t>
      </w:r>
    </w:p>
    <w:p w:rsidR="00553820" w:rsidRPr="00D8616F" w:rsidRDefault="00553820" w:rsidP="0086538A">
      <w:pPr>
        <w:pStyle w:val="af9"/>
        <w:tabs>
          <w:tab w:val="left" w:pos="284"/>
        </w:tabs>
        <w:spacing w:line="240" w:lineRule="auto"/>
        <w:ind w:firstLine="454"/>
        <w:rPr>
          <w:rFonts w:ascii="Times New Roman" w:hAnsi="Times New Roman"/>
          <w:b/>
          <w:bCs/>
          <w:color w:val="auto"/>
          <w:sz w:val="24"/>
          <w:szCs w:val="24"/>
          <w:lang w:val="ru-RU"/>
        </w:rPr>
      </w:pP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b/>
          <w:bCs/>
          <w:color w:val="auto"/>
          <w:sz w:val="24"/>
          <w:szCs w:val="24"/>
          <w:lang w:val="ru-RU"/>
        </w:rPr>
        <w:t>Принципы формирования программы</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i/>
          <w:iCs/>
          <w:color w:val="auto"/>
          <w:spacing w:val="2"/>
          <w:sz w:val="24"/>
          <w:szCs w:val="24"/>
          <w:lang w:val="ru-RU"/>
        </w:rPr>
        <w:t>Соблюдение интересов ребенка</w:t>
      </w:r>
      <w:r w:rsidRPr="00D8616F">
        <w:rPr>
          <w:rFonts w:ascii="Times New Roman" w:hAnsi="Times New Roman"/>
          <w:i/>
          <w:color w:val="auto"/>
          <w:spacing w:val="2"/>
          <w:sz w:val="24"/>
          <w:szCs w:val="24"/>
          <w:lang w:val="ru-RU"/>
        </w:rPr>
        <w:t>.</w:t>
      </w:r>
      <w:r w:rsidRPr="00D8616F">
        <w:rPr>
          <w:rFonts w:ascii="Times New Roman" w:hAnsi="Times New Roman"/>
          <w:color w:val="auto"/>
          <w:spacing w:val="2"/>
          <w:sz w:val="24"/>
          <w:szCs w:val="24"/>
          <w:lang w:val="ru-RU"/>
        </w:rPr>
        <w:t xml:space="preserve"> Принцип определяет позицию специалиста, который призван решать проблему </w:t>
      </w:r>
      <w:r w:rsidRPr="00D8616F">
        <w:rPr>
          <w:rFonts w:ascii="Times New Roman" w:hAnsi="Times New Roman"/>
          <w:color w:val="auto"/>
          <w:sz w:val="24"/>
          <w:szCs w:val="24"/>
          <w:lang w:val="ru-RU"/>
        </w:rPr>
        <w:t>ребенка с максимальной пользой и в интересах ребенка.</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i/>
          <w:iCs/>
          <w:color w:val="auto"/>
          <w:spacing w:val="2"/>
          <w:sz w:val="24"/>
          <w:szCs w:val="24"/>
          <w:lang w:val="ru-RU"/>
        </w:rPr>
        <w:t>Системность</w:t>
      </w:r>
      <w:r w:rsidRPr="00D8616F">
        <w:rPr>
          <w:rFonts w:ascii="Times New Roman" w:hAnsi="Times New Roman"/>
          <w:i/>
          <w:color w:val="auto"/>
          <w:spacing w:val="2"/>
          <w:sz w:val="24"/>
          <w:szCs w:val="24"/>
          <w:lang w:val="ru-RU"/>
        </w:rPr>
        <w:t>.</w:t>
      </w:r>
      <w:r w:rsidRPr="00D8616F">
        <w:rPr>
          <w:rFonts w:ascii="Times New Roman" w:hAnsi="Times New Roman"/>
          <w:color w:val="auto"/>
          <w:spacing w:val="2"/>
          <w:sz w:val="24"/>
          <w:szCs w:val="24"/>
          <w:lang w:val="ru-RU"/>
        </w:rPr>
        <w:t xml:space="preserve"> Принцип обеспечивает единство диагно</w:t>
      </w:r>
      <w:r w:rsidRPr="00D8616F">
        <w:rPr>
          <w:rFonts w:ascii="Times New Roman" w:hAnsi="Times New Roman"/>
          <w:color w:val="auto"/>
          <w:sz w:val="24"/>
          <w:szCs w:val="24"/>
          <w:lang w:val="ru-RU"/>
        </w:rPr>
        <w:t>стики, коррекции и развития, т.</w:t>
      </w:r>
      <w:r w:rsidRPr="00D8616F">
        <w:rPr>
          <w:rFonts w:ascii="Times New Roman" w:hAnsi="Times New Roman"/>
          <w:color w:val="auto"/>
          <w:sz w:val="24"/>
          <w:szCs w:val="24"/>
        </w:rPr>
        <w:t> </w:t>
      </w:r>
      <w:r w:rsidRPr="00D8616F">
        <w:rPr>
          <w:rFonts w:ascii="Times New Roman" w:hAnsi="Times New Roman"/>
          <w:color w:val="auto"/>
          <w:sz w:val="24"/>
          <w:szCs w:val="24"/>
          <w:lang w:val="ru-RU"/>
        </w:rPr>
        <w:t>е. системный подход к анализу особенностей развития и коррекции нарушений детей с ОВЗ, а также всесто</w:t>
      </w:r>
      <w:r w:rsidRPr="00D8616F">
        <w:rPr>
          <w:rFonts w:ascii="Times New Roman" w:hAnsi="Times New Roman"/>
          <w:color w:val="auto"/>
          <w:spacing w:val="-2"/>
          <w:sz w:val="24"/>
          <w:szCs w:val="24"/>
          <w:lang w:val="ru-RU"/>
        </w:rPr>
        <w:t>ронний многоуровневый подход специалистов различного профиля, взаимодействие и согласованность их действий в</w:t>
      </w:r>
      <w:r w:rsidRPr="00D8616F">
        <w:rPr>
          <w:rFonts w:ascii="Times New Roman" w:hAnsi="Times New Roman"/>
          <w:color w:val="auto"/>
          <w:sz w:val="24"/>
          <w:szCs w:val="24"/>
          <w:lang w:val="ru-RU"/>
        </w:rPr>
        <w:t xml:space="preserve"> решении проблем ребенка, участие в данном процессе всех участников образовательных отношений.</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i/>
          <w:iCs/>
          <w:color w:val="auto"/>
          <w:sz w:val="24"/>
          <w:szCs w:val="24"/>
          <w:lang w:val="ru-RU"/>
        </w:rPr>
        <w:t>Непрерывность</w:t>
      </w:r>
      <w:r w:rsidRPr="00D8616F">
        <w:rPr>
          <w:rFonts w:ascii="Times New Roman" w:hAnsi="Times New Roman"/>
          <w:i/>
          <w:color w:val="auto"/>
          <w:sz w:val="24"/>
          <w:szCs w:val="24"/>
          <w:lang w:val="ru-RU"/>
        </w:rPr>
        <w:t>.</w:t>
      </w:r>
      <w:r w:rsidRPr="00D8616F">
        <w:rPr>
          <w:rFonts w:ascii="Times New Roman" w:hAnsi="Times New Roman"/>
          <w:color w:val="auto"/>
          <w:sz w:val="24"/>
          <w:szCs w:val="24"/>
          <w:lang w:val="ru-RU"/>
        </w:rPr>
        <w:t xml:space="preserve">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i/>
          <w:iCs/>
          <w:color w:val="auto"/>
          <w:spacing w:val="2"/>
          <w:sz w:val="24"/>
          <w:szCs w:val="24"/>
          <w:lang w:val="ru-RU"/>
        </w:rPr>
        <w:t>Вариативность</w:t>
      </w:r>
      <w:r w:rsidRPr="00D8616F">
        <w:rPr>
          <w:rFonts w:ascii="Times New Roman" w:hAnsi="Times New Roman"/>
          <w:i/>
          <w:color w:val="auto"/>
          <w:spacing w:val="2"/>
          <w:sz w:val="24"/>
          <w:szCs w:val="24"/>
          <w:lang w:val="ru-RU"/>
        </w:rPr>
        <w:t>.</w:t>
      </w:r>
      <w:r w:rsidRPr="00D8616F">
        <w:rPr>
          <w:rFonts w:ascii="Times New Roman" w:hAnsi="Times New Roman"/>
          <w:color w:val="auto"/>
          <w:spacing w:val="2"/>
          <w:sz w:val="24"/>
          <w:szCs w:val="24"/>
          <w:lang w:val="ru-RU"/>
        </w:rPr>
        <w:t xml:space="preserve"> Принцип предполагает создание вариа</w:t>
      </w:r>
      <w:r w:rsidRPr="00D8616F">
        <w:rPr>
          <w:rFonts w:ascii="Times New Roman" w:hAnsi="Times New Roman"/>
          <w:color w:val="auto"/>
          <w:sz w:val="24"/>
          <w:szCs w:val="24"/>
          <w:lang w:val="ru-RU"/>
        </w:rPr>
        <w:t>тивных условий для получения образования детьми с ОВЗ.</w:t>
      </w:r>
    </w:p>
    <w:p w:rsidR="00553820" w:rsidRPr="00D8616F" w:rsidRDefault="00553820" w:rsidP="0086538A">
      <w:pPr>
        <w:pStyle w:val="af9"/>
        <w:tabs>
          <w:tab w:val="left" w:pos="284"/>
        </w:tabs>
        <w:spacing w:line="240" w:lineRule="auto"/>
        <w:ind w:firstLine="454"/>
        <w:rPr>
          <w:rFonts w:ascii="Times New Roman" w:hAnsi="Times New Roman"/>
          <w:b/>
          <w:bCs/>
          <w:color w:val="auto"/>
          <w:sz w:val="24"/>
          <w:szCs w:val="24"/>
          <w:lang w:val="ru-RU"/>
        </w:rPr>
      </w:pPr>
      <w:r w:rsidRPr="00D8616F">
        <w:rPr>
          <w:rFonts w:ascii="Times New Roman" w:hAnsi="Times New Roman"/>
          <w:i/>
          <w:iCs/>
          <w:color w:val="auto"/>
          <w:spacing w:val="2"/>
          <w:sz w:val="24"/>
          <w:szCs w:val="24"/>
          <w:lang w:val="ru-RU"/>
        </w:rPr>
        <w:t>Рекомендательный характер оказания помощи</w:t>
      </w:r>
      <w:r w:rsidRPr="00D8616F">
        <w:rPr>
          <w:rFonts w:ascii="Times New Roman" w:hAnsi="Times New Roman"/>
          <w:color w:val="auto"/>
          <w:spacing w:val="2"/>
          <w:sz w:val="24"/>
          <w:szCs w:val="24"/>
          <w:lang w:val="ru-RU"/>
        </w:rPr>
        <w:t xml:space="preserve">. Принцип обеспечивает соблюдение гарантированных законодательством прав родителей (законных представителей) детей </w:t>
      </w:r>
      <w:r w:rsidRPr="00D8616F">
        <w:rPr>
          <w:rFonts w:ascii="Times New Roman" w:hAnsi="Times New Roman"/>
          <w:color w:val="auto"/>
          <w:sz w:val="24"/>
          <w:szCs w:val="24"/>
          <w:lang w:val="ru-RU"/>
        </w:rPr>
        <w:t xml:space="preserve">с ОВЗ выбирать формы </w:t>
      </w:r>
      <w:r w:rsidRPr="00D8616F">
        <w:rPr>
          <w:rFonts w:ascii="Times New Roman" w:hAnsi="Times New Roman"/>
          <w:color w:val="auto"/>
          <w:spacing w:val="2"/>
          <w:sz w:val="24"/>
          <w:szCs w:val="24"/>
          <w:lang w:val="ru-RU"/>
        </w:rPr>
        <w:t>получения детьми образования, организации, осуществляющие образовательную деятельность</w:t>
      </w:r>
      <w:r w:rsidRPr="00D8616F">
        <w:rPr>
          <w:rFonts w:ascii="Times New Roman" w:hAnsi="Times New Roman"/>
          <w:color w:val="auto"/>
          <w:sz w:val="24"/>
          <w:szCs w:val="24"/>
          <w:lang w:val="ru-RU"/>
        </w:rPr>
        <w:t xml:space="preserve">, защищать законные права и интересы детей, включая </w:t>
      </w:r>
      <w:r w:rsidRPr="00D8616F">
        <w:rPr>
          <w:rFonts w:ascii="Times New Roman" w:hAnsi="Times New Roman"/>
          <w:color w:val="auto"/>
          <w:spacing w:val="2"/>
          <w:sz w:val="24"/>
          <w:szCs w:val="24"/>
          <w:lang w:val="ru-RU"/>
        </w:rPr>
        <w:t>обязательное согласование с родителями (законными пред</w:t>
      </w:r>
      <w:r w:rsidRPr="00D8616F">
        <w:rPr>
          <w:rFonts w:ascii="Times New Roman" w:hAnsi="Times New Roman"/>
          <w:color w:val="auto"/>
          <w:sz w:val="24"/>
          <w:szCs w:val="24"/>
          <w:lang w:val="ru-RU"/>
        </w:rPr>
        <w:t>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b/>
          <w:bCs/>
          <w:color w:val="auto"/>
          <w:sz w:val="24"/>
          <w:szCs w:val="24"/>
          <w:lang w:val="ru-RU"/>
        </w:rPr>
        <w:t>Направления работы</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color w:val="auto"/>
          <w:sz w:val="24"/>
          <w:szCs w:val="24"/>
          <w:lang w:val="ru-RU"/>
        </w:rPr>
        <w:t xml:space="preserve">Программа коррекционной работы на уровне начального </w:t>
      </w:r>
      <w:r w:rsidRPr="00D8616F">
        <w:rPr>
          <w:rFonts w:ascii="Times New Roman" w:hAnsi="Times New Roman"/>
          <w:color w:val="auto"/>
          <w:spacing w:val="2"/>
          <w:sz w:val="24"/>
          <w:szCs w:val="24"/>
          <w:lang w:val="ru-RU"/>
        </w:rPr>
        <w:t>общего образования включает в себя взаимосвязанные на</w:t>
      </w:r>
      <w:r w:rsidRPr="00D8616F">
        <w:rPr>
          <w:rFonts w:ascii="Times New Roman" w:hAnsi="Times New Roman"/>
          <w:color w:val="auto"/>
          <w:sz w:val="24"/>
          <w:szCs w:val="24"/>
          <w:lang w:val="ru-RU"/>
        </w:rPr>
        <w:t>правления, отражающие ее основное содержание:</w:t>
      </w:r>
    </w:p>
    <w:p w:rsidR="00553820" w:rsidRPr="00D8616F" w:rsidRDefault="00553820" w:rsidP="0086538A">
      <w:pPr>
        <w:pStyle w:val="21"/>
        <w:tabs>
          <w:tab w:val="left" w:pos="284"/>
        </w:tabs>
        <w:spacing w:line="240" w:lineRule="auto"/>
        <w:rPr>
          <w:sz w:val="24"/>
        </w:rPr>
      </w:pPr>
      <w:r w:rsidRPr="00D8616F">
        <w:rPr>
          <w:iCs/>
          <w:spacing w:val="2"/>
          <w:sz w:val="24"/>
        </w:rPr>
        <w:t>диагностическая работа</w:t>
      </w:r>
      <w:r w:rsidRPr="00D8616F">
        <w:rPr>
          <w:spacing w:val="2"/>
          <w:sz w:val="24"/>
        </w:rPr>
        <w:t xml:space="preserve"> обеспечивает своевременное </w:t>
      </w:r>
      <w:r w:rsidRPr="00D8616F">
        <w:rPr>
          <w:sz w:val="24"/>
        </w:rPr>
        <w:t>выявление детей с ограниченными возможностями здоровья, проведение их комплексного обследования и подготовку ре</w:t>
      </w:r>
      <w:r w:rsidRPr="00D8616F">
        <w:rPr>
          <w:spacing w:val="2"/>
          <w:sz w:val="24"/>
        </w:rPr>
        <w:t>комендаций по оказанию им психолого­медико­педагогиче</w:t>
      </w:r>
      <w:r w:rsidRPr="00D8616F">
        <w:rPr>
          <w:sz w:val="24"/>
        </w:rPr>
        <w:t>ской помощи в условиях образовательной организации;</w:t>
      </w:r>
    </w:p>
    <w:p w:rsidR="00553820" w:rsidRPr="00D8616F" w:rsidRDefault="00553820" w:rsidP="0086538A">
      <w:pPr>
        <w:pStyle w:val="21"/>
        <w:tabs>
          <w:tab w:val="left" w:pos="284"/>
        </w:tabs>
        <w:spacing w:line="240" w:lineRule="auto"/>
        <w:rPr>
          <w:sz w:val="24"/>
        </w:rPr>
      </w:pPr>
      <w:r w:rsidRPr="00D8616F">
        <w:rPr>
          <w:iCs/>
          <w:sz w:val="24"/>
        </w:rPr>
        <w:t>коррекционно­развивающая работа</w:t>
      </w:r>
      <w:r w:rsidRPr="00D8616F">
        <w:rPr>
          <w:sz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w:t>
      </w:r>
      <w:r w:rsidRPr="00D8616F">
        <w:rPr>
          <w:sz w:val="24"/>
        </w:rPr>
        <w:lastRenderedPageBreak/>
        <w:t>развитии детей с ОВЗ в условиях образовательной организации; способствует формированию универсальных учеб</w:t>
      </w:r>
      <w:r w:rsidRPr="00D8616F">
        <w:rPr>
          <w:spacing w:val="2"/>
          <w:sz w:val="24"/>
        </w:rPr>
        <w:t xml:space="preserve">ных действий у обучающихся (личностных, регулятивных, </w:t>
      </w:r>
      <w:r w:rsidRPr="00D8616F">
        <w:rPr>
          <w:sz w:val="24"/>
        </w:rPr>
        <w:t>познавательных, коммуникативных);</w:t>
      </w:r>
    </w:p>
    <w:p w:rsidR="00553820" w:rsidRPr="00D8616F" w:rsidRDefault="00553820" w:rsidP="0086538A">
      <w:pPr>
        <w:pStyle w:val="21"/>
        <w:tabs>
          <w:tab w:val="left" w:pos="284"/>
        </w:tabs>
        <w:spacing w:line="240" w:lineRule="auto"/>
        <w:rPr>
          <w:spacing w:val="-2"/>
          <w:sz w:val="24"/>
        </w:rPr>
      </w:pPr>
      <w:r w:rsidRPr="00D8616F">
        <w:rPr>
          <w:iCs/>
          <w:spacing w:val="2"/>
          <w:sz w:val="24"/>
        </w:rPr>
        <w:t>консультативная работа</w:t>
      </w:r>
      <w:r w:rsidRPr="00D8616F">
        <w:rPr>
          <w:spacing w:val="2"/>
          <w:sz w:val="24"/>
        </w:rPr>
        <w:t xml:space="preserve"> обеспечивает непрерывность специального сопровождения детей с ОВЗ и их семей по вопросам реализации </w:t>
      </w:r>
      <w:r w:rsidRPr="00D8616F">
        <w:rPr>
          <w:sz w:val="24"/>
        </w:rPr>
        <w:t>дифференцированных психолого­педагогических условий об</w:t>
      </w:r>
      <w:r w:rsidRPr="00D8616F">
        <w:rPr>
          <w:spacing w:val="-2"/>
          <w:sz w:val="24"/>
        </w:rPr>
        <w:t>учения, воспитания, коррекции, развития и социализации обучающихся;</w:t>
      </w:r>
    </w:p>
    <w:p w:rsidR="00553820" w:rsidRPr="00D8616F" w:rsidRDefault="00553820" w:rsidP="0086538A">
      <w:pPr>
        <w:pStyle w:val="21"/>
        <w:tabs>
          <w:tab w:val="left" w:pos="284"/>
        </w:tabs>
        <w:spacing w:line="240" w:lineRule="auto"/>
        <w:rPr>
          <w:sz w:val="24"/>
        </w:rPr>
      </w:pPr>
      <w:r w:rsidRPr="00D8616F">
        <w:rPr>
          <w:iCs/>
          <w:spacing w:val="2"/>
          <w:sz w:val="24"/>
        </w:rPr>
        <w:t>информационно­просветительская работа</w:t>
      </w:r>
      <w:r w:rsidRPr="00D8616F">
        <w:rPr>
          <w:spacing w:val="2"/>
          <w:sz w:val="24"/>
        </w:rPr>
        <w:t xml:space="preserve"> направлена на разъяснительную деятельность по вопросам, связанным</w:t>
      </w:r>
      <w:r w:rsidR="002B5968">
        <w:rPr>
          <w:spacing w:val="2"/>
          <w:sz w:val="24"/>
        </w:rPr>
        <w:t xml:space="preserve"> </w:t>
      </w:r>
      <w:r w:rsidRPr="00D8616F">
        <w:rPr>
          <w:sz w:val="24"/>
        </w:rPr>
        <w:t>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553820" w:rsidRPr="00D8616F" w:rsidRDefault="00553820" w:rsidP="0086538A">
      <w:pPr>
        <w:pStyle w:val="af9"/>
        <w:tabs>
          <w:tab w:val="left" w:pos="284"/>
        </w:tabs>
        <w:spacing w:line="240" w:lineRule="auto"/>
        <w:ind w:firstLine="454"/>
        <w:rPr>
          <w:rFonts w:ascii="Times New Roman" w:hAnsi="Times New Roman"/>
          <w:iCs/>
          <w:color w:val="auto"/>
          <w:sz w:val="24"/>
          <w:szCs w:val="24"/>
          <w:lang w:val="ru-RU"/>
        </w:rPr>
      </w:pPr>
      <w:r w:rsidRPr="00D8616F">
        <w:rPr>
          <w:rFonts w:ascii="Times New Roman" w:hAnsi="Times New Roman"/>
          <w:b/>
          <w:bCs/>
          <w:color w:val="auto"/>
          <w:sz w:val="24"/>
          <w:szCs w:val="24"/>
          <w:lang w:val="ru-RU"/>
        </w:rPr>
        <w:t>Содержание направлений работы</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iCs/>
          <w:color w:val="auto"/>
          <w:sz w:val="24"/>
          <w:szCs w:val="24"/>
          <w:lang w:val="ru-RU"/>
        </w:rPr>
        <w:t xml:space="preserve">Диагностическая работа включает: </w:t>
      </w:r>
    </w:p>
    <w:p w:rsidR="00553820" w:rsidRPr="00D8616F" w:rsidRDefault="00553820" w:rsidP="0086538A">
      <w:pPr>
        <w:pStyle w:val="21"/>
        <w:tabs>
          <w:tab w:val="left" w:pos="284"/>
        </w:tabs>
        <w:spacing w:line="240" w:lineRule="auto"/>
        <w:rPr>
          <w:sz w:val="24"/>
        </w:rPr>
      </w:pPr>
      <w:r w:rsidRPr="00D8616F">
        <w:rPr>
          <w:sz w:val="24"/>
        </w:rPr>
        <w:t>своевременное выявление детей, нуждающихся в специализированной помощи;</w:t>
      </w:r>
    </w:p>
    <w:p w:rsidR="00553820" w:rsidRPr="00D8616F" w:rsidRDefault="00553820" w:rsidP="0086538A">
      <w:pPr>
        <w:pStyle w:val="21"/>
        <w:tabs>
          <w:tab w:val="left" w:pos="284"/>
        </w:tabs>
        <w:spacing w:line="240" w:lineRule="auto"/>
        <w:rPr>
          <w:sz w:val="24"/>
        </w:rPr>
      </w:pPr>
      <w:r w:rsidRPr="00D8616F">
        <w:rPr>
          <w:sz w:val="24"/>
        </w:rPr>
        <w:t>раннюю (с первых дней пребывания ребенка в образовательной организации) диагностику отклонений в развитии и анализ причин трудностей адаптации;</w:t>
      </w:r>
    </w:p>
    <w:p w:rsidR="00553820" w:rsidRPr="00D8616F" w:rsidRDefault="00553820" w:rsidP="0086538A">
      <w:pPr>
        <w:pStyle w:val="21"/>
        <w:tabs>
          <w:tab w:val="left" w:pos="284"/>
        </w:tabs>
        <w:spacing w:line="240" w:lineRule="auto"/>
        <w:rPr>
          <w:spacing w:val="-2"/>
          <w:sz w:val="24"/>
        </w:rPr>
      </w:pPr>
      <w:r w:rsidRPr="00D8616F">
        <w:rPr>
          <w:spacing w:val="-2"/>
          <w:sz w:val="24"/>
        </w:rPr>
        <w:t>комплексный сбор сведений о ребенке на основании диагностической информации от специалистов разного профиля;</w:t>
      </w:r>
    </w:p>
    <w:p w:rsidR="00553820" w:rsidRPr="00D8616F" w:rsidRDefault="00553820" w:rsidP="0086538A">
      <w:pPr>
        <w:pStyle w:val="21"/>
        <w:tabs>
          <w:tab w:val="left" w:pos="284"/>
        </w:tabs>
        <w:spacing w:line="240" w:lineRule="auto"/>
        <w:rPr>
          <w:sz w:val="24"/>
        </w:rPr>
      </w:pPr>
      <w:r w:rsidRPr="00D8616F">
        <w:rPr>
          <w:sz w:val="24"/>
        </w:rPr>
        <w:t>определение уровня актуального и зоны ближайшего развития обучающегося с ОВЗ, выявление его резервных возможностей;</w:t>
      </w:r>
    </w:p>
    <w:p w:rsidR="00553820" w:rsidRPr="00D8616F" w:rsidRDefault="00553820" w:rsidP="0086538A">
      <w:pPr>
        <w:pStyle w:val="21"/>
        <w:tabs>
          <w:tab w:val="left" w:pos="284"/>
        </w:tabs>
        <w:spacing w:line="240" w:lineRule="auto"/>
        <w:rPr>
          <w:sz w:val="24"/>
        </w:rPr>
      </w:pPr>
      <w:r w:rsidRPr="00D8616F">
        <w:rPr>
          <w:sz w:val="24"/>
        </w:rPr>
        <w:t>изучение развития эмоционально­волевой сферы и личностных особенностей обучающихся;</w:t>
      </w:r>
    </w:p>
    <w:p w:rsidR="00553820" w:rsidRPr="00D8616F" w:rsidRDefault="00553820" w:rsidP="0086538A">
      <w:pPr>
        <w:pStyle w:val="21"/>
        <w:tabs>
          <w:tab w:val="left" w:pos="284"/>
        </w:tabs>
        <w:spacing w:line="240" w:lineRule="auto"/>
        <w:rPr>
          <w:sz w:val="24"/>
        </w:rPr>
      </w:pPr>
      <w:r w:rsidRPr="00D8616F">
        <w:rPr>
          <w:spacing w:val="-2"/>
          <w:sz w:val="24"/>
        </w:rPr>
        <w:t>изучение социальной ситуации развития и условий се</w:t>
      </w:r>
      <w:r w:rsidRPr="00D8616F">
        <w:rPr>
          <w:sz w:val="24"/>
        </w:rPr>
        <w:t>мейного воспитания ребенка;</w:t>
      </w:r>
    </w:p>
    <w:p w:rsidR="00553820" w:rsidRPr="00D8616F" w:rsidRDefault="00553820" w:rsidP="0086538A">
      <w:pPr>
        <w:pStyle w:val="21"/>
        <w:tabs>
          <w:tab w:val="left" w:pos="284"/>
        </w:tabs>
        <w:spacing w:line="240" w:lineRule="auto"/>
        <w:rPr>
          <w:sz w:val="24"/>
        </w:rPr>
      </w:pPr>
      <w:r w:rsidRPr="00D8616F">
        <w:rPr>
          <w:sz w:val="24"/>
        </w:rPr>
        <w:t>изучение адаптивных возможностей и уровня социализации ребенка с ОВЗ;</w:t>
      </w:r>
    </w:p>
    <w:p w:rsidR="00553820" w:rsidRPr="00D8616F" w:rsidRDefault="00553820" w:rsidP="0086538A">
      <w:pPr>
        <w:pStyle w:val="21"/>
        <w:tabs>
          <w:tab w:val="left" w:pos="284"/>
        </w:tabs>
        <w:spacing w:line="240" w:lineRule="auto"/>
        <w:rPr>
          <w:sz w:val="24"/>
        </w:rPr>
      </w:pPr>
      <w:r w:rsidRPr="00D8616F">
        <w:rPr>
          <w:spacing w:val="2"/>
          <w:sz w:val="24"/>
        </w:rPr>
        <w:t xml:space="preserve">системный разносторонний контроль специалистов за </w:t>
      </w:r>
      <w:r w:rsidRPr="00D8616F">
        <w:rPr>
          <w:sz w:val="24"/>
        </w:rPr>
        <w:t>уровнем и динамикой развития ребенка;</w:t>
      </w:r>
    </w:p>
    <w:p w:rsidR="00553820" w:rsidRPr="00D8616F" w:rsidRDefault="00553820" w:rsidP="0086538A">
      <w:pPr>
        <w:pStyle w:val="21"/>
        <w:tabs>
          <w:tab w:val="left" w:pos="284"/>
        </w:tabs>
        <w:spacing w:line="240" w:lineRule="auto"/>
        <w:rPr>
          <w:sz w:val="24"/>
        </w:rPr>
      </w:pPr>
      <w:r w:rsidRPr="00D8616F">
        <w:rPr>
          <w:sz w:val="24"/>
        </w:rPr>
        <w:t>анализ успешности коррекционно­развивающей работы.</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rPr>
      </w:pPr>
      <w:r w:rsidRPr="00D8616F">
        <w:rPr>
          <w:rFonts w:ascii="Times New Roman" w:hAnsi="Times New Roman"/>
          <w:iCs/>
          <w:color w:val="auto"/>
          <w:sz w:val="24"/>
          <w:szCs w:val="24"/>
        </w:rPr>
        <w:t>Коррекционно­развивающая работа включает:</w:t>
      </w:r>
    </w:p>
    <w:p w:rsidR="00553820" w:rsidRPr="00D8616F" w:rsidRDefault="00553820" w:rsidP="0086538A">
      <w:pPr>
        <w:pStyle w:val="21"/>
        <w:tabs>
          <w:tab w:val="left" w:pos="284"/>
        </w:tabs>
        <w:spacing w:line="240" w:lineRule="auto"/>
        <w:rPr>
          <w:sz w:val="24"/>
        </w:rPr>
      </w:pPr>
      <w:r w:rsidRPr="00D8616F">
        <w:rPr>
          <w:sz w:val="24"/>
        </w:rPr>
        <w:t>выбор оптимальных для развития ребенка с ОВЗ</w:t>
      </w:r>
      <w:r w:rsidRPr="00D8616F">
        <w:rPr>
          <w:spacing w:val="2"/>
          <w:sz w:val="24"/>
        </w:rPr>
        <w:t xml:space="preserve"> коррекционных программ/</w:t>
      </w:r>
      <w:r w:rsidRPr="00D8616F">
        <w:rPr>
          <w:sz w:val="24"/>
        </w:rPr>
        <w:t>методик, методов и приемов обучения в соответствии с его особыми образовательными потребностями;</w:t>
      </w:r>
    </w:p>
    <w:p w:rsidR="00553820" w:rsidRPr="00D8616F" w:rsidRDefault="00553820" w:rsidP="0086538A">
      <w:pPr>
        <w:pStyle w:val="21"/>
        <w:tabs>
          <w:tab w:val="left" w:pos="284"/>
        </w:tabs>
        <w:spacing w:line="240" w:lineRule="auto"/>
        <w:rPr>
          <w:sz w:val="24"/>
        </w:rPr>
      </w:pPr>
      <w:r w:rsidRPr="00D8616F">
        <w:rPr>
          <w:sz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553820" w:rsidRPr="00D8616F" w:rsidRDefault="00553820" w:rsidP="0086538A">
      <w:pPr>
        <w:pStyle w:val="21"/>
        <w:tabs>
          <w:tab w:val="left" w:pos="284"/>
        </w:tabs>
        <w:spacing w:line="240" w:lineRule="auto"/>
        <w:rPr>
          <w:sz w:val="24"/>
        </w:rPr>
      </w:pPr>
      <w:r w:rsidRPr="00D8616F">
        <w:rPr>
          <w:spacing w:val="2"/>
          <w:sz w:val="24"/>
        </w:rPr>
        <w:t xml:space="preserve">системное воздействие на учебно­познавательную деятельность ребенка в динамике образовательного процесса, </w:t>
      </w:r>
      <w:r w:rsidRPr="00D8616F">
        <w:rPr>
          <w:sz w:val="24"/>
        </w:rPr>
        <w:t>направленное на формирование универсальных учебных действий и коррекцию отклонений в развитии;</w:t>
      </w:r>
    </w:p>
    <w:p w:rsidR="00553820" w:rsidRPr="00D8616F" w:rsidRDefault="00553820" w:rsidP="0086538A">
      <w:pPr>
        <w:pStyle w:val="21"/>
        <w:tabs>
          <w:tab w:val="left" w:pos="284"/>
        </w:tabs>
        <w:spacing w:line="240" w:lineRule="auto"/>
        <w:rPr>
          <w:sz w:val="24"/>
        </w:rPr>
      </w:pPr>
      <w:r w:rsidRPr="00D8616F">
        <w:rPr>
          <w:sz w:val="24"/>
        </w:rPr>
        <w:t>коррекцию и развитие высших психических функций;</w:t>
      </w:r>
    </w:p>
    <w:p w:rsidR="00553820" w:rsidRPr="00D8616F" w:rsidRDefault="00553820" w:rsidP="0086538A">
      <w:pPr>
        <w:pStyle w:val="21"/>
        <w:tabs>
          <w:tab w:val="left" w:pos="284"/>
        </w:tabs>
        <w:spacing w:line="240" w:lineRule="auto"/>
        <w:rPr>
          <w:sz w:val="24"/>
        </w:rPr>
      </w:pPr>
      <w:r w:rsidRPr="00D8616F">
        <w:rPr>
          <w:sz w:val="24"/>
        </w:rPr>
        <w:t>развитие эмоционально­волевой и личностной сферы ребенка и психокоррекцию его поведения;</w:t>
      </w:r>
    </w:p>
    <w:p w:rsidR="00553820" w:rsidRPr="00D8616F" w:rsidRDefault="00553820" w:rsidP="0086538A">
      <w:pPr>
        <w:pStyle w:val="21"/>
        <w:tabs>
          <w:tab w:val="left" w:pos="284"/>
        </w:tabs>
        <w:spacing w:line="240" w:lineRule="auto"/>
        <w:rPr>
          <w:sz w:val="24"/>
        </w:rPr>
      </w:pPr>
      <w:r w:rsidRPr="00D8616F">
        <w:rPr>
          <w:spacing w:val="2"/>
          <w:sz w:val="24"/>
        </w:rPr>
        <w:t xml:space="preserve">социальную защиту ребенка в случае неблагоприятных </w:t>
      </w:r>
      <w:r w:rsidRPr="00D8616F">
        <w:rPr>
          <w:sz w:val="24"/>
        </w:rPr>
        <w:t>условий жизни при психотравмирующих обстоятельствах.</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rPr>
      </w:pPr>
      <w:r w:rsidRPr="00D8616F">
        <w:rPr>
          <w:rFonts w:ascii="Times New Roman" w:hAnsi="Times New Roman"/>
          <w:iCs/>
          <w:color w:val="auto"/>
          <w:sz w:val="24"/>
          <w:szCs w:val="24"/>
        </w:rPr>
        <w:t>Консультативная работа включает:</w:t>
      </w:r>
    </w:p>
    <w:p w:rsidR="00553820" w:rsidRPr="00D8616F" w:rsidRDefault="00553820" w:rsidP="0086538A">
      <w:pPr>
        <w:pStyle w:val="21"/>
        <w:tabs>
          <w:tab w:val="left" w:pos="284"/>
        </w:tabs>
        <w:spacing w:line="240" w:lineRule="auto"/>
        <w:rPr>
          <w:sz w:val="24"/>
        </w:rPr>
      </w:pPr>
      <w:r w:rsidRPr="00D8616F">
        <w:rPr>
          <w:spacing w:val="2"/>
          <w:sz w:val="24"/>
        </w:rPr>
        <w:t xml:space="preserve">выработку совместных обоснованных рекомендаций по </w:t>
      </w:r>
      <w:r w:rsidRPr="00D8616F">
        <w:rPr>
          <w:sz w:val="24"/>
        </w:rPr>
        <w:t>основным направлениям работы с обучающимся с ОВЗ, единых для всех участников образовательных отношений;</w:t>
      </w:r>
    </w:p>
    <w:p w:rsidR="00553820" w:rsidRPr="00D8616F" w:rsidRDefault="00553820" w:rsidP="0086538A">
      <w:pPr>
        <w:pStyle w:val="21"/>
        <w:tabs>
          <w:tab w:val="left" w:pos="284"/>
        </w:tabs>
        <w:spacing w:line="240" w:lineRule="auto"/>
        <w:rPr>
          <w:sz w:val="24"/>
        </w:rPr>
      </w:pPr>
      <w:r w:rsidRPr="00D8616F">
        <w:rPr>
          <w:spacing w:val="2"/>
          <w:sz w:val="24"/>
        </w:rPr>
        <w:t>консультирование специалистами педагогов по выбору индивидуально ориентированных методов и приемов работы</w:t>
      </w:r>
      <w:r w:rsidRPr="00D8616F">
        <w:rPr>
          <w:sz w:val="24"/>
        </w:rPr>
        <w:t xml:space="preserve"> с обучающимся с ОВЗ;</w:t>
      </w:r>
    </w:p>
    <w:p w:rsidR="00553820" w:rsidRPr="00D8616F" w:rsidRDefault="00553820" w:rsidP="0086538A">
      <w:pPr>
        <w:pStyle w:val="21"/>
        <w:tabs>
          <w:tab w:val="left" w:pos="284"/>
        </w:tabs>
        <w:spacing w:line="240" w:lineRule="auto"/>
        <w:rPr>
          <w:sz w:val="24"/>
        </w:rPr>
      </w:pPr>
      <w:r w:rsidRPr="00D8616F">
        <w:rPr>
          <w:sz w:val="24"/>
        </w:rPr>
        <w:t>консультативную помощь семье в вопросах выбора стратегии воспитания и приемов коррекционного обучения ребенка с ОВЗ.</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rPr>
      </w:pPr>
      <w:r w:rsidRPr="00D8616F">
        <w:rPr>
          <w:rFonts w:ascii="Times New Roman" w:hAnsi="Times New Roman"/>
          <w:iCs/>
          <w:color w:val="auto"/>
          <w:spacing w:val="-2"/>
          <w:sz w:val="24"/>
          <w:szCs w:val="24"/>
        </w:rPr>
        <w:t>Информационно­просветительская работа предусматри</w:t>
      </w:r>
      <w:r w:rsidRPr="00D8616F">
        <w:rPr>
          <w:rFonts w:ascii="Times New Roman" w:hAnsi="Times New Roman"/>
          <w:iCs/>
          <w:color w:val="auto"/>
          <w:sz w:val="24"/>
          <w:szCs w:val="24"/>
        </w:rPr>
        <w:t>вает:</w:t>
      </w:r>
    </w:p>
    <w:p w:rsidR="00553820" w:rsidRPr="00D8616F" w:rsidRDefault="00553820" w:rsidP="0086538A">
      <w:pPr>
        <w:pStyle w:val="21"/>
        <w:tabs>
          <w:tab w:val="left" w:pos="284"/>
        </w:tabs>
        <w:spacing w:line="240" w:lineRule="auto"/>
        <w:rPr>
          <w:sz w:val="24"/>
        </w:rPr>
      </w:pPr>
      <w:r w:rsidRPr="00D8616F">
        <w:rPr>
          <w:sz w:val="24"/>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w:t>
      </w:r>
      <w:r w:rsidRPr="00D8616F">
        <w:rPr>
          <w:sz w:val="24"/>
        </w:rPr>
        <w:lastRenderedPageBreak/>
        <w:t>представителям), педагогическим работникам — вопросов, связанных с особенностями образовательного процесса и сопровождения детей с ОВЗ;</w:t>
      </w:r>
    </w:p>
    <w:p w:rsidR="00553820" w:rsidRPr="00D8616F" w:rsidRDefault="00553820" w:rsidP="0086538A">
      <w:pPr>
        <w:pStyle w:val="21"/>
        <w:tabs>
          <w:tab w:val="left" w:pos="284"/>
        </w:tabs>
        <w:spacing w:line="240" w:lineRule="auto"/>
        <w:rPr>
          <w:sz w:val="24"/>
        </w:rPr>
      </w:pPr>
      <w:r w:rsidRPr="00D8616F">
        <w:rPr>
          <w:spacing w:val="2"/>
          <w:sz w:val="24"/>
        </w:rPr>
        <w:t xml:space="preserve">проведение тематических выступлений для педагогов </w:t>
      </w:r>
      <w:r w:rsidRPr="00D8616F">
        <w:rPr>
          <w:sz w:val="24"/>
        </w:rPr>
        <w:t>и родителей по разъяснению индивидуально­типологических особенностей различных категорий детей с ОВЗ.</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b/>
          <w:bCs/>
          <w:color w:val="auto"/>
          <w:sz w:val="24"/>
          <w:szCs w:val="24"/>
          <w:lang w:val="ru-RU"/>
        </w:rPr>
        <w:t>Этапы реализации программы</w:t>
      </w:r>
    </w:p>
    <w:p w:rsidR="00553820" w:rsidRPr="00D8616F" w:rsidRDefault="00553820" w:rsidP="0086538A">
      <w:pPr>
        <w:pStyle w:val="af9"/>
        <w:tabs>
          <w:tab w:val="left" w:pos="284"/>
        </w:tabs>
        <w:spacing w:line="240" w:lineRule="auto"/>
        <w:ind w:firstLine="454"/>
        <w:rPr>
          <w:rFonts w:ascii="Times New Roman" w:hAnsi="Times New Roman"/>
          <w:iCs/>
          <w:color w:val="auto"/>
          <w:sz w:val="24"/>
          <w:szCs w:val="24"/>
          <w:lang w:val="ru-RU"/>
        </w:rPr>
      </w:pPr>
      <w:r w:rsidRPr="00D8616F">
        <w:rPr>
          <w:rFonts w:ascii="Times New Roman" w:hAnsi="Times New Roman"/>
          <w:color w:val="auto"/>
          <w:sz w:val="24"/>
          <w:szCs w:val="24"/>
          <w:lang w:val="ru-RU"/>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553820" w:rsidRPr="00D8616F" w:rsidRDefault="00553820" w:rsidP="0086538A">
      <w:pPr>
        <w:pStyle w:val="af9"/>
        <w:tabs>
          <w:tab w:val="left" w:pos="284"/>
        </w:tabs>
        <w:spacing w:line="240" w:lineRule="auto"/>
        <w:ind w:firstLine="454"/>
        <w:rPr>
          <w:rFonts w:ascii="Times New Roman" w:hAnsi="Times New Roman"/>
          <w:iCs/>
          <w:color w:val="auto"/>
          <w:sz w:val="24"/>
          <w:szCs w:val="24"/>
          <w:lang w:val="ru-RU"/>
        </w:rPr>
      </w:pPr>
      <w:r w:rsidRPr="00D8616F">
        <w:rPr>
          <w:rFonts w:ascii="Times New Roman" w:hAnsi="Times New Roman"/>
          <w:i/>
          <w:iCs/>
          <w:color w:val="auto"/>
          <w:spacing w:val="2"/>
          <w:sz w:val="24"/>
          <w:szCs w:val="24"/>
          <w:lang w:val="ru-RU"/>
        </w:rPr>
        <w:t>Этап сбора и анализа информации</w:t>
      </w:r>
      <w:r w:rsidRPr="00D8616F">
        <w:rPr>
          <w:rFonts w:ascii="Times New Roman" w:hAnsi="Times New Roman"/>
          <w:i/>
          <w:color w:val="auto"/>
          <w:spacing w:val="2"/>
          <w:sz w:val="24"/>
          <w:szCs w:val="24"/>
          <w:lang w:val="ru-RU"/>
        </w:rPr>
        <w:t xml:space="preserve"> (информационно­</w:t>
      </w:r>
      <w:r w:rsidRPr="00D8616F">
        <w:rPr>
          <w:rFonts w:ascii="Times New Roman" w:hAnsi="Times New Roman"/>
          <w:i/>
          <w:color w:val="auto"/>
          <w:sz w:val="24"/>
          <w:szCs w:val="24"/>
          <w:lang w:val="ru-RU"/>
        </w:rPr>
        <w:t>аналитическая деятельность).</w:t>
      </w:r>
      <w:r w:rsidRPr="00D8616F">
        <w:rPr>
          <w:rFonts w:ascii="Times New Roman" w:hAnsi="Times New Roman"/>
          <w:color w:val="auto"/>
          <w:sz w:val="24"/>
          <w:szCs w:val="24"/>
          <w:lang w:val="ru-RU"/>
        </w:rPr>
        <w:t xml:space="preserve"> 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rsidR="00553820" w:rsidRPr="00D8616F" w:rsidRDefault="00553820" w:rsidP="0086538A">
      <w:pPr>
        <w:pStyle w:val="af9"/>
        <w:tabs>
          <w:tab w:val="left" w:pos="284"/>
        </w:tabs>
        <w:spacing w:line="240" w:lineRule="auto"/>
        <w:ind w:firstLine="454"/>
        <w:rPr>
          <w:rFonts w:ascii="Times New Roman" w:hAnsi="Times New Roman"/>
          <w:iCs/>
          <w:color w:val="auto"/>
          <w:sz w:val="24"/>
          <w:szCs w:val="24"/>
          <w:lang w:val="ru-RU"/>
        </w:rPr>
      </w:pPr>
      <w:r w:rsidRPr="00D8616F">
        <w:rPr>
          <w:rFonts w:ascii="Times New Roman" w:hAnsi="Times New Roman"/>
          <w:i/>
          <w:iCs/>
          <w:color w:val="auto"/>
          <w:sz w:val="24"/>
          <w:szCs w:val="24"/>
          <w:lang w:val="ru-RU"/>
        </w:rPr>
        <w:t>Этап планирования, организации, координации</w:t>
      </w:r>
      <w:r w:rsidRPr="00D8616F">
        <w:rPr>
          <w:rFonts w:ascii="Times New Roman" w:hAnsi="Times New Roman"/>
          <w:i/>
          <w:color w:val="auto"/>
          <w:sz w:val="24"/>
          <w:szCs w:val="24"/>
          <w:lang w:val="ru-RU"/>
        </w:rPr>
        <w:t xml:space="preserve"> (органи</w:t>
      </w:r>
      <w:r w:rsidRPr="00D8616F">
        <w:rPr>
          <w:rFonts w:ascii="Times New Roman" w:hAnsi="Times New Roman"/>
          <w:i/>
          <w:color w:val="auto"/>
          <w:spacing w:val="-2"/>
          <w:sz w:val="24"/>
          <w:szCs w:val="24"/>
          <w:lang w:val="ru-RU"/>
        </w:rPr>
        <w:t xml:space="preserve">зационно­исполнительская деятельность). </w:t>
      </w:r>
      <w:r w:rsidRPr="00D8616F">
        <w:rPr>
          <w:rFonts w:ascii="Times New Roman" w:hAnsi="Times New Roman"/>
          <w:color w:val="auto"/>
          <w:spacing w:val="-2"/>
          <w:sz w:val="24"/>
          <w:szCs w:val="24"/>
          <w:lang w:val="ru-RU"/>
        </w:rPr>
        <w:t xml:space="preserve">Результатом работы </w:t>
      </w:r>
      <w:r w:rsidRPr="00D8616F">
        <w:rPr>
          <w:rFonts w:ascii="Times New Roman" w:hAnsi="Times New Roman"/>
          <w:color w:val="auto"/>
          <w:sz w:val="24"/>
          <w:szCs w:val="24"/>
          <w:lang w:val="ru-RU"/>
        </w:rPr>
        <w:t xml:space="preserve">является особым образом организованный образовательный </w:t>
      </w:r>
      <w:r w:rsidRPr="00D8616F">
        <w:rPr>
          <w:rFonts w:ascii="Times New Roman" w:hAnsi="Times New Roman"/>
          <w:color w:val="auto"/>
          <w:spacing w:val="2"/>
          <w:sz w:val="24"/>
          <w:szCs w:val="24"/>
          <w:lang w:val="ru-RU"/>
        </w:rPr>
        <w:t>процесс, имеющий коррекционно­развивающую направлен</w:t>
      </w:r>
      <w:r w:rsidRPr="00D8616F">
        <w:rPr>
          <w:rFonts w:ascii="Times New Roman" w:hAnsi="Times New Roman"/>
          <w:color w:val="auto"/>
          <w:sz w:val="24"/>
          <w:szCs w:val="24"/>
          <w:lang w:val="ru-RU"/>
        </w:rPr>
        <w:t>ность, и процесс специального сопровождения детей с ОВЗ</w:t>
      </w:r>
      <w:r w:rsidRPr="00D8616F">
        <w:rPr>
          <w:rFonts w:ascii="Times New Roman" w:hAnsi="Times New Roman"/>
          <w:color w:val="auto"/>
          <w:spacing w:val="2"/>
          <w:sz w:val="24"/>
          <w:szCs w:val="24"/>
          <w:lang w:val="ru-RU"/>
        </w:rPr>
        <w:t xml:space="preserve"> при целенаправленно созданных (вариативных) условиях обучения, воспитания, </w:t>
      </w:r>
      <w:r w:rsidRPr="00D8616F">
        <w:rPr>
          <w:rFonts w:ascii="Times New Roman" w:hAnsi="Times New Roman"/>
          <w:color w:val="auto"/>
          <w:sz w:val="24"/>
          <w:szCs w:val="24"/>
          <w:lang w:val="ru-RU"/>
        </w:rPr>
        <w:t>развития, социализации рассматриваемой категории детей.</w:t>
      </w:r>
    </w:p>
    <w:p w:rsidR="00553820" w:rsidRPr="00D8616F" w:rsidRDefault="00553820" w:rsidP="0086538A">
      <w:pPr>
        <w:pStyle w:val="af9"/>
        <w:tabs>
          <w:tab w:val="left" w:pos="284"/>
        </w:tabs>
        <w:spacing w:line="240" w:lineRule="auto"/>
        <w:ind w:firstLine="454"/>
        <w:rPr>
          <w:rFonts w:ascii="Times New Roman" w:hAnsi="Times New Roman"/>
          <w:iCs/>
          <w:color w:val="auto"/>
          <w:spacing w:val="2"/>
          <w:sz w:val="24"/>
          <w:szCs w:val="24"/>
          <w:lang w:val="ru-RU"/>
        </w:rPr>
      </w:pPr>
      <w:r w:rsidRPr="00D8616F">
        <w:rPr>
          <w:rFonts w:ascii="Times New Roman" w:hAnsi="Times New Roman"/>
          <w:i/>
          <w:iCs/>
          <w:color w:val="auto"/>
          <w:spacing w:val="2"/>
          <w:sz w:val="24"/>
          <w:szCs w:val="24"/>
          <w:lang w:val="ru-RU"/>
        </w:rPr>
        <w:t>Этап диагностики коррекционно­развивающей образо</w:t>
      </w:r>
      <w:r w:rsidRPr="00D8616F">
        <w:rPr>
          <w:rFonts w:ascii="Times New Roman" w:hAnsi="Times New Roman"/>
          <w:i/>
          <w:iCs/>
          <w:color w:val="auto"/>
          <w:spacing w:val="-2"/>
          <w:sz w:val="24"/>
          <w:szCs w:val="24"/>
          <w:lang w:val="ru-RU"/>
        </w:rPr>
        <w:t xml:space="preserve">вательной среды </w:t>
      </w:r>
      <w:r w:rsidRPr="00D8616F">
        <w:rPr>
          <w:rFonts w:ascii="Times New Roman" w:hAnsi="Times New Roman"/>
          <w:i/>
          <w:color w:val="auto"/>
          <w:spacing w:val="-2"/>
          <w:sz w:val="24"/>
          <w:szCs w:val="24"/>
          <w:lang w:val="ru-RU"/>
        </w:rPr>
        <w:t>(контрольн</w:t>
      </w:r>
      <w:r w:rsidR="002B5968">
        <w:rPr>
          <w:rFonts w:ascii="Times New Roman" w:hAnsi="Times New Roman"/>
          <w:i/>
          <w:color w:val="auto"/>
          <w:spacing w:val="-2"/>
          <w:sz w:val="24"/>
          <w:szCs w:val="24"/>
          <w:lang w:val="ru-RU"/>
        </w:rPr>
        <w:t xml:space="preserve">о­диагностическая деятельность). </w:t>
      </w:r>
      <w:r w:rsidRPr="00D8616F">
        <w:rPr>
          <w:rFonts w:ascii="Times New Roman" w:hAnsi="Times New Roman"/>
          <w:color w:val="auto"/>
          <w:spacing w:val="2"/>
          <w:sz w:val="24"/>
          <w:szCs w:val="24"/>
          <w:lang w:val="ru-RU"/>
        </w:rPr>
        <w:t xml:space="preserve">Результатом является констатация соответствия созданных </w:t>
      </w:r>
      <w:r w:rsidRPr="00D8616F">
        <w:rPr>
          <w:rFonts w:ascii="Times New Roman" w:hAnsi="Times New Roman"/>
          <w:color w:val="auto"/>
          <w:sz w:val="24"/>
          <w:szCs w:val="24"/>
          <w:lang w:val="ru-RU"/>
        </w:rPr>
        <w:t xml:space="preserve">условий и выбранных коррекционно­развивающих и образовательных программ особым образовательным потребностям </w:t>
      </w:r>
      <w:r w:rsidRPr="00D8616F">
        <w:rPr>
          <w:rFonts w:ascii="Times New Roman" w:hAnsi="Times New Roman"/>
          <w:color w:val="auto"/>
          <w:spacing w:val="2"/>
          <w:sz w:val="24"/>
          <w:szCs w:val="24"/>
          <w:lang w:val="ru-RU"/>
        </w:rPr>
        <w:t>ребенка.</w:t>
      </w:r>
    </w:p>
    <w:p w:rsidR="00553820" w:rsidRPr="00D8616F" w:rsidRDefault="00553820" w:rsidP="0086538A">
      <w:pPr>
        <w:pStyle w:val="af9"/>
        <w:tabs>
          <w:tab w:val="left" w:pos="284"/>
        </w:tabs>
        <w:spacing w:line="240" w:lineRule="auto"/>
        <w:ind w:firstLine="454"/>
        <w:rPr>
          <w:rFonts w:ascii="Times New Roman" w:hAnsi="Times New Roman"/>
          <w:b/>
          <w:bCs/>
          <w:color w:val="auto"/>
          <w:sz w:val="24"/>
          <w:szCs w:val="24"/>
          <w:lang w:val="ru-RU"/>
        </w:rPr>
      </w:pPr>
      <w:r w:rsidRPr="00D8616F">
        <w:rPr>
          <w:rFonts w:ascii="Times New Roman" w:hAnsi="Times New Roman"/>
          <w:i/>
          <w:iCs/>
          <w:color w:val="auto"/>
          <w:spacing w:val="2"/>
          <w:sz w:val="24"/>
          <w:szCs w:val="24"/>
          <w:lang w:val="ru-RU"/>
        </w:rPr>
        <w:t>Этап регуляции и корректировки</w:t>
      </w:r>
      <w:r w:rsidRPr="00D8616F">
        <w:rPr>
          <w:rFonts w:ascii="Times New Roman" w:hAnsi="Times New Roman"/>
          <w:i/>
          <w:color w:val="auto"/>
          <w:spacing w:val="2"/>
          <w:sz w:val="24"/>
          <w:szCs w:val="24"/>
          <w:lang w:val="ru-RU"/>
        </w:rPr>
        <w:t xml:space="preserve"> (регулятивно­корректировочная деятельность).</w:t>
      </w:r>
      <w:r w:rsidRPr="00D8616F">
        <w:rPr>
          <w:rFonts w:ascii="Times New Roman" w:hAnsi="Times New Roman"/>
          <w:color w:val="auto"/>
          <w:spacing w:val="2"/>
          <w:sz w:val="24"/>
          <w:szCs w:val="24"/>
          <w:lang w:val="ru-RU"/>
        </w:rPr>
        <w:t xml:space="preserve"> Результатом является внесение </w:t>
      </w:r>
      <w:r w:rsidRPr="00D8616F">
        <w:rPr>
          <w:rFonts w:ascii="Times New Roman" w:hAnsi="Times New Roman"/>
          <w:color w:val="auto"/>
          <w:sz w:val="24"/>
          <w:szCs w:val="24"/>
          <w:lang w:val="ru-RU"/>
        </w:rPr>
        <w:t>необходимых изменений в образовательный процесс и процесс сопровождения детей с ОВЗ, корректировка условий и форм обучения, методов и приемов работы.</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b/>
          <w:bCs/>
          <w:color w:val="auto"/>
          <w:sz w:val="24"/>
          <w:szCs w:val="24"/>
          <w:lang w:val="ru-RU"/>
        </w:rPr>
        <w:t>Механизмы реализации программы</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color w:val="auto"/>
          <w:spacing w:val="2"/>
          <w:sz w:val="24"/>
          <w:szCs w:val="24"/>
          <w:lang w:val="ru-RU"/>
        </w:rPr>
        <w:t>Основными механизмами реализации коррекционной</w:t>
      </w:r>
      <w:r w:rsidRPr="00D8616F">
        <w:rPr>
          <w:rFonts w:ascii="Times New Roman" w:hAnsi="Times New Roman"/>
          <w:color w:val="auto"/>
          <w:spacing w:val="2"/>
          <w:sz w:val="24"/>
          <w:szCs w:val="24"/>
          <w:lang w:val="ru-RU"/>
        </w:rPr>
        <w:br/>
      </w:r>
      <w:r w:rsidRPr="00D8616F">
        <w:rPr>
          <w:rFonts w:ascii="Times New Roman" w:hAnsi="Times New Roman"/>
          <w:color w:val="auto"/>
          <w:sz w:val="24"/>
          <w:szCs w:val="24"/>
          <w:lang w:val="ru-RU"/>
        </w:rPr>
        <w:t>ра</w:t>
      </w:r>
      <w:r w:rsidRPr="00D8616F">
        <w:rPr>
          <w:rFonts w:ascii="Times New Roman" w:hAnsi="Times New Roman"/>
          <w:color w:val="auto"/>
          <w:spacing w:val="2"/>
          <w:sz w:val="24"/>
          <w:szCs w:val="24"/>
          <w:lang w:val="ru-RU"/>
        </w:rPr>
        <w:t xml:space="preserve">боты являются оптимально выстроенное </w:t>
      </w:r>
      <w:r w:rsidRPr="00D8616F">
        <w:rPr>
          <w:rFonts w:ascii="Times New Roman" w:hAnsi="Times New Roman"/>
          <w:iCs/>
          <w:color w:val="auto"/>
          <w:spacing w:val="2"/>
          <w:sz w:val="24"/>
          <w:szCs w:val="24"/>
          <w:lang w:val="ru-RU"/>
        </w:rPr>
        <w:t xml:space="preserve">взаимодействие </w:t>
      </w:r>
      <w:r w:rsidRPr="00D8616F">
        <w:rPr>
          <w:rFonts w:ascii="Times New Roman" w:hAnsi="Times New Roman"/>
          <w:iCs/>
          <w:color w:val="auto"/>
          <w:sz w:val="24"/>
          <w:szCs w:val="24"/>
          <w:lang w:val="ru-RU"/>
        </w:rPr>
        <w:t>специалистов образовательной организации</w:t>
      </w:r>
      <w:r w:rsidRPr="00D8616F">
        <w:rPr>
          <w:rFonts w:ascii="Times New Roman" w:hAnsi="Times New Roman"/>
          <w:color w:val="auto"/>
          <w:sz w:val="24"/>
          <w:szCs w:val="24"/>
          <w:lang w:val="ru-RU"/>
        </w:rPr>
        <w:t xml:space="preserve"> обеспечивающее системное сопровождение детей с ограниченными воз</w:t>
      </w:r>
      <w:r w:rsidRPr="00D8616F">
        <w:rPr>
          <w:rFonts w:ascii="Times New Roman" w:hAnsi="Times New Roman"/>
          <w:color w:val="auto"/>
          <w:spacing w:val="2"/>
          <w:sz w:val="24"/>
          <w:szCs w:val="24"/>
          <w:lang w:val="ru-RU"/>
        </w:rPr>
        <w:t xml:space="preserve">можностями здоровья специалистами различного профиля в образовательном процессе, и </w:t>
      </w:r>
      <w:r w:rsidRPr="00D8616F">
        <w:rPr>
          <w:rFonts w:ascii="Times New Roman" w:hAnsi="Times New Roman"/>
          <w:iCs/>
          <w:color w:val="auto"/>
          <w:spacing w:val="2"/>
          <w:sz w:val="24"/>
          <w:szCs w:val="24"/>
          <w:lang w:val="ru-RU"/>
        </w:rPr>
        <w:t>социальное партнерство</w:t>
      </w:r>
      <w:r w:rsidRPr="00D8616F">
        <w:rPr>
          <w:rFonts w:ascii="Times New Roman" w:hAnsi="Times New Roman"/>
          <w:color w:val="auto"/>
          <w:spacing w:val="2"/>
          <w:sz w:val="24"/>
          <w:szCs w:val="24"/>
          <w:lang w:val="ru-RU"/>
        </w:rPr>
        <w:t xml:space="preserve">, </w:t>
      </w:r>
      <w:r w:rsidRPr="00D8616F">
        <w:rPr>
          <w:rFonts w:ascii="Times New Roman" w:hAnsi="Times New Roman"/>
          <w:color w:val="auto"/>
          <w:spacing w:val="-2"/>
          <w:sz w:val="24"/>
          <w:szCs w:val="24"/>
          <w:lang w:val="ru-RU"/>
        </w:rPr>
        <w:t>предполагающее профессиональное взаимодействие образовательной организации</w:t>
      </w:r>
      <w:r w:rsidRPr="00D8616F">
        <w:rPr>
          <w:rFonts w:ascii="Times New Roman" w:hAnsi="Times New Roman"/>
          <w:color w:val="auto"/>
          <w:sz w:val="24"/>
          <w:szCs w:val="24"/>
          <w:lang w:val="ru-RU"/>
        </w:rPr>
        <w:t xml:space="preserve"> с внешними ресурсами (организациями различных ведомств, общественными организациями и другими институтами общества).</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iCs/>
          <w:color w:val="auto"/>
          <w:sz w:val="24"/>
          <w:szCs w:val="24"/>
          <w:lang w:val="ru-RU"/>
        </w:rPr>
        <w:t>Взаимодействие специалистов образовательной организации</w:t>
      </w:r>
      <w:r w:rsidRPr="00D8616F">
        <w:rPr>
          <w:rFonts w:ascii="Times New Roman" w:hAnsi="Times New Roman"/>
          <w:color w:val="auto"/>
          <w:sz w:val="24"/>
          <w:szCs w:val="24"/>
          <w:lang w:val="ru-RU"/>
        </w:rPr>
        <w:t xml:space="preserve"> предусматривает:</w:t>
      </w:r>
    </w:p>
    <w:p w:rsidR="00553820" w:rsidRPr="00D8616F" w:rsidRDefault="00553820" w:rsidP="0086538A">
      <w:pPr>
        <w:pStyle w:val="21"/>
        <w:tabs>
          <w:tab w:val="left" w:pos="284"/>
        </w:tabs>
        <w:spacing w:line="240" w:lineRule="auto"/>
        <w:rPr>
          <w:sz w:val="24"/>
        </w:rPr>
      </w:pPr>
      <w:r w:rsidRPr="00D8616F">
        <w:rPr>
          <w:sz w:val="24"/>
        </w:rPr>
        <w:t>комплексность в определении и решении проблем ребенка, предоставлении ему квалифицированной помощи специалистов разного профиля;</w:t>
      </w:r>
    </w:p>
    <w:p w:rsidR="00553820" w:rsidRPr="00D8616F" w:rsidRDefault="00553820" w:rsidP="0086538A">
      <w:pPr>
        <w:pStyle w:val="21"/>
        <w:tabs>
          <w:tab w:val="left" w:pos="284"/>
        </w:tabs>
        <w:spacing w:line="240" w:lineRule="auto"/>
        <w:rPr>
          <w:sz w:val="24"/>
        </w:rPr>
      </w:pPr>
      <w:r w:rsidRPr="00D8616F">
        <w:rPr>
          <w:sz w:val="24"/>
        </w:rPr>
        <w:t>многоаспектный анализ личностного и познавательного развития ребенка;</w:t>
      </w:r>
    </w:p>
    <w:p w:rsidR="00553820" w:rsidRPr="00D8616F" w:rsidRDefault="00553820" w:rsidP="0086538A">
      <w:pPr>
        <w:pStyle w:val="21"/>
        <w:tabs>
          <w:tab w:val="left" w:pos="284"/>
        </w:tabs>
        <w:spacing w:line="240" w:lineRule="auto"/>
        <w:rPr>
          <w:sz w:val="24"/>
        </w:rPr>
      </w:pPr>
      <w:r w:rsidRPr="00D8616F">
        <w:rPr>
          <w:sz w:val="24"/>
        </w:rPr>
        <w:t>составление комплексных индивидуальных программ общего развития и коррекции отдельных сторон учебно­позна</w:t>
      </w:r>
      <w:r w:rsidRPr="00D8616F">
        <w:rPr>
          <w:spacing w:val="2"/>
          <w:sz w:val="24"/>
        </w:rPr>
        <w:t xml:space="preserve">вательной, речевой, эмоциональной­волевой и личностной </w:t>
      </w:r>
      <w:r w:rsidRPr="00D8616F">
        <w:rPr>
          <w:sz w:val="24"/>
        </w:rPr>
        <w:t>сфер ребенка.</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color w:val="auto"/>
          <w:spacing w:val="-2"/>
          <w:sz w:val="24"/>
          <w:szCs w:val="24"/>
          <w:lang w:val="ru-RU"/>
        </w:rPr>
        <w:t>Консолидация усилий разных специалистов в области пси</w:t>
      </w:r>
      <w:r w:rsidRPr="00D8616F">
        <w:rPr>
          <w:rFonts w:ascii="Times New Roman" w:hAnsi="Times New Roman"/>
          <w:color w:val="auto"/>
          <w:sz w:val="24"/>
          <w:szCs w:val="24"/>
          <w:lang w:val="ru-RU"/>
        </w:rPr>
        <w:t>хологии, педагогики, медицины, социальной работы позволит обеспечить систему комплексного психолого</w:t>
      </w:r>
      <w:r w:rsidRPr="00D8616F">
        <w:rPr>
          <w:rFonts w:ascii="Times New Roman" w:hAnsi="Times New Roman"/>
          <w:color w:val="auto"/>
          <w:sz w:val="24"/>
          <w:szCs w:val="24"/>
          <w:lang w:val="ru-RU"/>
        </w:rPr>
        <w:noBreakHyphen/>
        <w:t>медико­педаго</w:t>
      </w:r>
      <w:r w:rsidRPr="00D8616F">
        <w:rPr>
          <w:rFonts w:ascii="Times New Roman" w:hAnsi="Times New Roman"/>
          <w:color w:val="auto"/>
          <w:spacing w:val="2"/>
          <w:sz w:val="24"/>
          <w:szCs w:val="24"/>
          <w:lang w:val="ru-RU"/>
        </w:rPr>
        <w:t xml:space="preserve">гического сопровождения и эффективно решать проблемы </w:t>
      </w:r>
      <w:r w:rsidRPr="00D8616F">
        <w:rPr>
          <w:rFonts w:ascii="Times New Roman" w:hAnsi="Times New Roman"/>
          <w:color w:val="auto"/>
          <w:sz w:val="24"/>
          <w:szCs w:val="24"/>
          <w:lang w:val="ru-RU"/>
        </w:rPr>
        <w:t>ребенка. Наиболее распространенные и действенные формы организованного взаимодействия специалистов на современном этапе</w:t>
      </w:r>
      <w:r w:rsidRPr="00D8616F">
        <w:rPr>
          <w:rFonts w:ascii="Times New Roman" w:hAnsi="Times New Roman"/>
          <w:color w:val="auto"/>
          <w:sz w:val="24"/>
          <w:szCs w:val="24"/>
        </w:rPr>
        <w:t> </w:t>
      </w:r>
      <w:r w:rsidRPr="00D8616F">
        <w:rPr>
          <w:rFonts w:ascii="Times New Roman" w:hAnsi="Times New Roman"/>
          <w:color w:val="auto"/>
          <w:sz w:val="24"/>
          <w:szCs w:val="24"/>
          <w:lang w:val="ru-RU"/>
        </w:rPr>
        <w:t>— это консилиумы и службы сопровождения образовательной организации, которые предоставляют многопро</w:t>
      </w:r>
      <w:r w:rsidRPr="00D8616F">
        <w:rPr>
          <w:rFonts w:ascii="Times New Roman" w:hAnsi="Times New Roman"/>
          <w:color w:val="auto"/>
          <w:spacing w:val="-2"/>
          <w:sz w:val="24"/>
          <w:szCs w:val="24"/>
          <w:lang w:val="ru-RU"/>
        </w:rPr>
        <w:t xml:space="preserve">фильную помощь ребенку и его родителям (законным представителям), а также образовательной организации в решении </w:t>
      </w:r>
      <w:r w:rsidRPr="00D8616F">
        <w:rPr>
          <w:rFonts w:ascii="Times New Roman" w:hAnsi="Times New Roman"/>
          <w:color w:val="auto"/>
          <w:sz w:val="24"/>
          <w:szCs w:val="24"/>
          <w:lang w:val="ru-RU"/>
        </w:rPr>
        <w:t>вопросов, связанных с адаптацией, обучением, воспитанием, развитием, социализацией детей с ограниченными возможностями здоровья.</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rPr>
      </w:pPr>
      <w:r w:rsidRPr="00D8616F">
        <w:rPr>
          <w:rFonts w:ascii="Times New Roman" w:hAnsi="Times New Roman"/>
          <w:iCs/>
          <w:color w:val="auto"/>
          <w:sz w:val="24"/>
          <w:szCs w:val="24"/>
        </w:rPr>
        <w:t>Социальное партнерство</w:t>
      </w:r>
      <w:r w:rsidRPr="00D8616F">
        <w:rPr>
          <w:rFonts w:ascii="Times New Roman" w:hAnsi="Times New Roman"/>
          <w:color w:val="auto"/>
          <w:sz w:val="24"/>
          <w:szCs w:val="24"/>
        </w:rPr>
        <w:t xml:space="preserve"> предусматривает:</w:t>
      </w:r>
    </w:p>
    <w:p w:rsidR="00553820" w:rsidRPr="00D8616F" w:rsidRDefault="00553820" w:rsidP="0086538A">
      <w:pPr>
        <w:pStyle w:val="21"/>
        <w:tabs>
          <w:tab w:val="left" w:pos="284"/>
        </w:tabs>
        <w:spacing w:line="240" w:lineRule="auto"/>
        <w:rPr>
          <w:sz w:val="24"/>
        </w:rPr>
      </w:pPr>
      <w:r w:rsidRPr="00D8616F">
        <w:rPr>
          <w:sz w:val="24"/>
        </w:rPr>
        <w:t>сотрудничество с образовательными организациями и другими ведомствами по вопросам преемственности обучения, разви</w:t>
      </w:r>
      <w:r w:rsidRPr="00D8616F">
        <w:rPr>
          <w:spacing w:val="2"/>
          <w:sz w:val="24"/>
        </w:rPr>
        <w:t xml:space="preserve">тия и адаптации, социализации, здоровьесбережения детей </w:t>
      </w:r>
      <w:r w:rsidRPr="00D8616F">
        <w:rPr>
          <w:sz w:val="24"/>
        </w:rPr>
        <w:t>с ограниченными возможностями здоровья;</w:t>
      </w:r>
    </w:p>
    <w:p w:rsidR="00553820" w:rsidRPr="00D8616F" w:rsidRDefault="00553820" w:rsidP="0086538A">
      <w:pPr>
        <w:pStyle w:val="21"/>
        <w:tabs>
          <w:tab w:val="left" w:pos="284"/>
        </w:tabs>
        <w:spacing w:line="240" w:lineRule="auto"/>
        <w:rPr>
          <w:sz w:val="24"/>
        </w:rPr>
      </w:pPr>
      <w:r w:rsidRPr="00D8616F">
        <w:rPr>
          <w:spacing w:val="2"/>
          <w:sz w:val="24"/>
        </w:rPr>
        <w:lastRenderedPageBreak/>
        <w:t xml:space="preserve">сотрудничество со средствами массовой информации, а также с негосударственными структурами, прежде всего </w:t>
      </w:r>
      <w:r w:rsidRPr="00D8616F">
        <w:rPr>
          <w:sz w:val="24"/>
        </w:rPr>
        <w:t>с общественными объединениями инвалидов, организациями родителей детей с ОВЗ;</w:t>
      </w:r>
    </w:p>
    <w:p w:rsidR="00553820" w:rsidRPr="00D8616F" w:rsidRDefault="00553820" w:rsidP="0086538A">
      <w:pPr>
        <w:pStyle w:val="21"/>
        <w:tabs>
          <w:tab w:val="left" w:pos="284"/>
        </w:tabs>
        <w:spacing w:line="240" w:lineRule="auto"/>
        <w:rPr>
          <w:sz w:val="24"/>
        </w:rPr>
      </w:pPr>
      <w:r w:rsidRPr="00D8616F">
        <w:rPr>
          <w:sz w:val="24"/>
        </w:rPr>
        <w:t>сотрудничество с родительской общественностью.</w:t>
      </w:r>
    </w:p>
    <w:p w:rsidR="00553820" w:rsidRPr="00D8616F" w:rsidRDefault="00553820" w:rsidP="0086538A">
      <w:pPr>
        <w:pStyle w:val="af9"/>
        <w:tabs>
          <w:tab w:val="left" w:pos="284"/>
        </w:tabs>
        <w:spacing w:line="240" w:lineRule="auto"/>
        <w:ind w:firstLine="454"/>
        <w:rPr>
          <w:rFonts w:ascii="Times New Roman" w:hAnsi="Times New Roman"/>
          <w:b/>
          <w:bCs/>
          <w:color w:val="auto"/>
          <w:sz w:val="24"/>
          <w:szCs w:val="24"/>
        </w:rPr>
      </w:pPr>
      <w:r w:rsidRPr="00D8616F">
        <w:rPr>
          <w:rFonts w:ascii="Times New Roman" w:hAnsi="Times New Roman"/>
          <w:b/>
          <w:bCs/>
          <w:color w:val="auto"/>
          <w:sz w:val="24"/>
          <w:szCs w:val="24"/>
        </w:rPr>
        <w:t>Условия реализации программы</w:t>
      </w:r>
    </w:p>
    <w:p w:rsidR="00553820" w:rsidRPr="00D8616F" w:rsidRDefault="00553820" w:rsidP="0086538A">
      <w:pPr>
        <w:pStyle w:val="af9"/>
        <w:tabs>
          <w:tab w:val="left" w:pos="284"/>
        </w:tabs>
        <w:spacing w:line="240" w:lineRule="auto"/>
        <w:ind w:firstLine="454"/>
        <w:rPr>
          <w:rFonts w:ascii="Times New Roman" w:hAnsi="Times New Roman"/>
          <w:iCs/>
          <w:color w:val="auto"/>
          <w:sz w:val="24"/>
          <w:szCs w:val="24"/>
          <w:lang w:val="ru-RU"/>
        </w:rPr>
      </w:pPr>
      <w:r w:rsidRPr="00D8616F">
        <w:rPr>
          <w:rFonts w:ascii="Times New Roman" w:hAnsi="Times New Roman"/>
          <w:color w:val="auto"/>
          <w:spacing w:val="2"/>
          <w:sz w:val="24"/>
          <w:szCs w:val="24"/>
          <w:lang w:val="ru-RU"/>
        </w:rPr>
        <w:t>Программа коррекционной работы предусматривает соз</w:t>
      </w:r>
      <w:r w:rsidRPr="00D8616F">
        <w:rPr>
          <w:rFonts w:ascii="Times New Roman" w:hAnsi="Times New Roman"/>
          <w:color w:val="auto"/>
          <w:sz w:val="24"/>
          <w:szCs w:val="24"/>
          <w:lang w:val="ru-RU"/>
        </w:rPr>
        <w:t>дание в образовательной организации специальных услови</w:t>
      </w:r>
      <w:r w:rsidRPr="00D8616F">
        <w:rPr>
          <w:rFonts w:ascii="Times New Roman" w:hAnsi="Times New Roman"/>
          <w:color w:val="auto"/>
          <w:spacing w:val="2"/>
          <w:sz w:val="24"/>
          <w:szCs w:val="24"/>
          <w:lang w:val="ru-RU"/>
        </w:rPr>
        <w:t>й  обучения и воспитания детей с ОВЗ</w:t>
      </w:r>
      <w:r w:rsidRPr="00D8616F">
        <w:rPr>
          <w:rFonts w:ascii="Times New Roman" w:hAnsi="Times New Roman"/>
          <w:color w:val="auto"/>
          <w:sz w:val="24"/>
          <w:szCs w:val="24"/>
          <w:lang w:val="ru-RU"/>
        </w:rPr>
        <w:t>, включающих:</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iCs/>
          <w:color w:val="auto"/>
          <w:sz w:val="24"/>
          <w:szCs w:val="24"/>
          <w:lang w:val="ru-RU"/>
        </w:rPr>
        <w:t xml:space="preserve">Психолого­педагогическое обеспечение, </w:t>
      </w:r>
      <w:r w:rsidRPr="00D8616F">
        <w:rPr>
          <w:rFonts w:ascii="Times New Roman" w:hAnsi="Times New Roman"/>
          <w:color w:val="auto"/>
          <w:sz w:val="24"/>
          <w:szCs w:val="24"/>
          <w:lang w:val="ru-RU"/>
        </w:rPr>
        <w:t>в том числе:</w:t>
      </w:r>
    </w:p>
    <w:p w:rsidR="00553820" w:rsidRPr="00D8616F" w:rsidRDefault="00553820" w:rsidP="0086538A">
      <w:pPr>
        <w:pStyle w:val="21"/>
        <w:tabs>
          <w:tab w:val="left" w:pos="284"/>
        </w:tabs>
        <w:spacing w:line="240" w:lineRule="auto"/>
        <w:rPr>
          <w:sz w:val="24"/>
        </w:rPr>
      </w:pPr>
      <w:r w:rsidRPr="00D8616F">
        <w:rPr>
          <w:sz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553820" w:rsidRPr="00D8616F" w:rsidRDefault="00553820" w:rsidP="0086538A">
      <w:pPr>
        <w:pStyle w:val="21"/>
        <w:tabs>
          <w:tab w:val="left" w:pos="284"/>
        </w:tabs>
        <w:spacing w:line="240" w:lineRule="auto"/>
        <w:rPr>
          <w:spacing w:val="-2"/>
          <w:sz w:val="24"/>
        </w:rPr>
      </w:pPr>
      <w:r w:rsidRPr="00D8616F">
        <w:rPr>
          <w:sz w:val="24"/>
        </w:rPr>
        <w:t xml:space="preserve">обеспечение психолого­педагогических условий (коррекционная направленность учебно­воспитательной деятельности; </w:t>
      </w:r>
      <w:r w:rsidRPr="00D8616F">
        <w:rPr>
          <w:spacing w:val="-2"/>
          <w:sz w:val="24"/>
        </w:rPr>
        <w:t>учет индивидуальных особенностей ребенка; соблюдение ком</w:t>
      </w:r>
      <w:r w:rsidRPr="00D8616F">
        <w:rPr>
          <w:sz w:val="24"/>
        </w:rPr>
        <w:t>фортного психоэмоционального режима; использование со</w:t>
      </w:r>
      <w:r w:rsidRPr="00D8616F">
        <w:rPr>
          <w:spacing w:val="-2"/>
          <w:sz w:val="24"/>
        </w:rPr>
        <w:t>временных педагогических технологий, в том числе информа</w:t>
      </w:r>
      <w:r w:rsidRPr="00D8616F">
        <w:rPr>
          <w:sz w:val="24"/>
        </w:rPr>
        <w:t xml:space="preserve">ционных, компьютерных, для оптимизации образовательной </w:t>
      </w:r>
      <w:r w:rsidRPr="00D8616F">
        <w:rPr>
          <w:spacing w:val="-2"/>
          <w:sz w:val="24"/>
        </w:rPr>
        <w:t>деятельности, повышения ее эффективности, доступности);</w:t>
      </w:r>
    </w:p>
    <w:p w:rsidR="00553820" w:rsidRPr="00D8616F" w:rsidRDefault="00553820" w:rsidP="0086538A">
      <w:pPr>
        <w:pStyle w:val="21"/>
        <w:tabs>
          <w:tab w:val="left" w:pos="284"/>
        </w:tabs>
        <w:spacing w:line="240" w:lineRule="auto"/>
        <w:rPr>
          <w:sz w:val="24"/>
        </w:rPr>
      </w:pPr>
      <w:r w:rsidRPr="00D8616F">
        <w:rPr>
          <w:sz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учетом специфики нарушения развития ребенка; комплексное воздействие на обучающегося, осуществляемое на индивидуальных и групповых коррекционных занятиях);</w:t>
      </w:r>
    </w:p>
    <w:p w:rsidR="00553820" w:rsidRPr="00D8616F" w:rsidRDefault="00553820" w:rsidP="0086538A">
      <w:pPr>
        <w:pStyle w:val="21"/>
        <w:tabs>
          <w:tab w:val="left" w:pos="284"/>
        </w:tabs>
        <w:spacing w:line="240" w:lineRule="auto"/>
        <w:rPr>
          <w:sz w:val="24"/>
        </w:rPr>
      </w:pPr>
      <w:r w:rsidRPr="00D8616F">
        <w:rPr>
          <w:spacing w:val="-2"/>
          <w:sz w:val="24"/>
        </w:rPr>
        <w:t>обеспечение здоровьесберегающих условий (оздоровительный и охранительный режим, укрепление физического и пси</w:t>
      </w:r>
      <w:r w:rsidRPr="00D8616F">
        <w:rPr>
          <w:sz w:val="24"/>
        </w:rPr>
        <w:t>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553820" w:rsidRPr="00D8616F" w:rsidRDefault="00553820" w:rsidP="0086538A">
      <w:pPr>
        <w:pStyle w:val="21"/>
        <w:tabs>
          <w:tab w:val="left" w:pos="284"/>
        </w:tabs>
        <w:spacing w:line="240" w:lineRule="auto"/>
        <w:rPr>
          <w:sz w:val="24"/>
        </w:rPr>
      </w:pPr>
      <w:r w:rsidRPr="00D8616F">
        <w:rPr>
          <w:sz w:val="24"/>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553820" w:rsidRPr="00D8616F" w:rsidRDefault="00553820" w:rsidP="0086538A">
      <w:pPr>
        <w:pStyle w:val="21"/>
        <w:tabs>
          <w:tab w:val="left" w:pos="284"/>
        </w:tabs>
        <w:spacing w:line="240" w:lineRule="auto"/>
        <w:rPr>
          <w:sz w:val="24"/>
        </w:rPr>
      </w:pPr>
      <w:r w:rsidRPr="00D8616F">
        <w:rPr>
          <w:sz w:val="24"/>
        </w:rPr>
        <w:t>развитие системы обучения и воспитания детей, имеющих сложные нарушения психического и (или) физического развития</w:t>
      </w:r>
      <w:r w:rsidRPr="00D8616F">
        <w:rPr>
          <w:rStyle w:val="17"/>
          <w:sz w:val="24"/>
        </w:rPr>
        <w:footnoteReference w:id="1"/>
      </w:r>
      <w:r w:rsidRPr="00D8616F">
        <w:rPr>
          <w:sz w:val="24"/>
        </w:rPr>
        <w:t>.</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iCs/>
          <w:color w:val="auto"/>
          <w:sz w:val="24"/>
          <w:szCs w:val="24"/>
          <w:lang w:val="ru-RU"/>
        </w:rPr>
        <w:t>Программно­методическое обеспечение</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color w:val="auto"/>
          <w:sz w:val="24"/>
          <w:szCs w:val="24"/>
          <w:lang w:val="ru-RU"/>
        </w:rPr>
        <w:t>В процессе реализации программы коррекционной рабо</w:t>
      </w:r>
      <w:r w:rsidRPr="00D8616F">
        <w:rPr>
          <w:rFonts w:ascii="Times New Roman" w:hAnsi="Times New Roman"/>
          <w:color w:val="auto"/>
          <w:spacing w:val="2"/>
          <w:sz w:val="24"/>
          <w:szCs w:val="24"/>
          <w:lang w:val="ru-RU"/>
        </w:rPr>
        <w:t xml:space="preserve">ты могут быть использованы коррекционно­развивающие </w:t>
      </w:r>
      <w:r w:rsidRPr="00D8616F">
        <w:rPr>
          <w:rFonts w:ascii="Times New Roman" w:hAnsi="Times New Roman"/>
          <w:color w:val="auto"/>
          <w:sz w:val="24"/>
          <w:szCs w:val="24"/>
          <w:lang w:val="ru-RU"/>
        </w:rPr>
        <w:t xml:space="preserve">программы, диагностический и коррекционно­развивающий </w:t>
      </w:r>
      <w:r w:rsidRPr="00D8616F">
        <w:rPr>
          <w:rFonts w:ascii="Times New Roman" w:hAnsi="Times New Roman"/>
          <w:color w:val="auto"/>
          <w:spacing w:val="-2"/>
          <w:sz w:val="24"/>
          <w:szCs w:val="24"/>
          <w:lang w:val="ru-RU"/>
        </w:rPr>
        <w:t>инструментарий, необходимый для осуществления профессио</w:t>
      </w:r>
      <w:r w:rsidRPr="00D8616F">
        <w:rPr>
          <w:rFonts w:ascii="Times New Roman" w:hAnsi="Times New Roman"/>
          <w:color w:val="auto"/>
          <w:sz w:val="24"/>
          <w:szCs w:val="24"/>
          <w:lang w:val="ru-RU"/>
        </w:rPr>
        <w:t>нальной деятельности учителя</w:t>
      </w:r>
      <w:r w:rsidR="002B5968">
        <w:rPr>
          <w:rFonts w:ascii="Times New Roman" w:hAnsi="Times New Roman"/>
          <w:color w:val="auto"/>
          <w:sz w:val="24"/>
          <w:szCs w:val="24"/>
          <w:lang w:val="ru-RU"/>
        </w:rPr>
        <w:t>.</w:t>
      </w:r>
    </w:p>
    <w:p w:rsidR="00553820" w:rsidRPr="00D8616F" w:rsidRDefault="00553820" w:rsidP="0086538A">
      <w:pPr>
        <w:pStyle w:val="af9"/>
        <w:tabs>
          <w:tab w:val="left" w:pos="284"/>
        </w:tabs>
        <w:spacing w:line="240" w:lineRule="auto"/>
        <w:ind w:firstLine="454"/>
        <w:rPr>
          <w:rFonts w:ascii="Times New Roman" w:hAnsi="Times New Roman"/>
          <w:iCs/>
          <w:color w:val="auto"/>
          <w:spacing w:val="-2"/>
          <w:sz w:val="24"/>
          <w:szCs w:val="24"/>
          <w:lang w:val="ru-RU"/>
        </w:rPr>
      </w:pPr>
      <w:r w:rsidRPr="00D8616F">
        <w:rPr>
          <w:rFonts w:ascii="Times New Roman" w:hAnsi="Times New Roman"/>
          <w:color w:val="auto"/>
          <w:sz w:val="24"/>
          <w:szCs w:val="24"/>
          <w:lang w:val="ru-RU"/>
        </w:rPr>
        <w:t xml:space="preserve">В случаях обучения детей с выраженными нарушениями </w:t>
      </w:r>
      <w:r w:rsidRPr="00D8616F">
        <w:rPr>
          <w:rFonts w:ascii="Times New Roman" w:hAnsi="Times New Roman"/>
          <w:color w:val="auto"/>
          <w:spacing w:val="-2"/>
          <w:sz w:val="24"/>
          <w:szCs w:val="24"/>
          <w:lang w:val="ru-RU"/>
        </w:rPr>
        <w:t>психического и (или) физического развития по индивидуаль</w:t>
      </w:r>
      <w:r w:rsidRPr="00D8616F">
        <w:rPr>
          <w:rFonts w:ascii="Times New Roman" w:hAnsi="Times New Roman"/>
          <w:color w:val="auto"/>
          <w:sz w:val="24"/>
          <w:szCs w:val="24"/>
          <w:lang w:val="ru-RU"/>
        </w:rPr>
        <w:t>ному учебному плану целесообразным является использова</w:t>
      </w:r>
      <w:r w:rsidRPr="00D8616F">
        <w:rPr>
          <w:rFonts w:ascii="Times New Roman" w:hAnsi="Times New Roman"/>
          <w:color w:val="auto"/>
          <w:spacing w:val="-4"/>
          <w:sz w:val="24"/>
          <w:szCs w:val="24"/>
          <w:lang w:val="ru-RU"/>
        </w:rPr>
        <w:t>ние адаптированных образовательных программ</w:t>
      </w:r>
      <w:r w:rsidRPr="00D8616F">
        <w:rPr>
          <w:rFonts w:ascii="Times New Roman" w:hAnsi="Times New Roman"/>
          <w:color w:val="auto"/>
          <w:spacing w:val="-2"/>
          <w:sz w:val="24"/>
          <w:szCs w:val="24"/>
          <w:lang w:val="ru-RU"/>
        </w:rPr>
        <w:t>.</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iCs/>
          <w:color w:val="auto"/>
          <w:sz w:val="24"/>
          <w:szCs w:val="24"/>
          <w:lang w:val="ru-RU"/>
        </w:rPr>
        <w:t>Кадровое обеспечение</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color w:val="auto"/>
          <w:spacing w:val="2"/>
          <w:sz w:val="24"/>
          <w:szCs w:val="24"/>
          <w:lang w:val="ru-RU"/>
        </w:rPr>
        <w:t>Важным моментом реализации программы коррекцион</w:t>
      </w:r>
      <w:r w:rsidRPr="00D8616F">
        <w:rPr>
          <w:rFonts w:ascii="Times New Roman" w:hAnsi="Times New Roman"/>
          <w:color w:val="auto"/>
          <w:sz w:val="24"/>
          <w:szCs w:val="24"/>
          <w:lang w:val="ru-RU"/>
        </w:rPr>
        <w:t>ной работы является кадровое обеспечение. Коррекционная работа должна осуществляться специалистами соответствую</w:t>
      </w:r>
      <w:r w:rsidRPr="00D8616F">
        <w:rPr>
          <w:rFonts w:ascii="Times New Roman" w:hAnsi="Times New Roman"/>
          <w:color w:val="auto"/>
          <w:spacing w:val="2"/>
          <w:sz w:val="24"/>
          <w:szCs w:val="24"/>
          <w:lang w:val="ru-RU"/>
        </w:rPr>
        <w:t>щей квалификации, имеющими специализированное обра</w:t>
      </w:r>
      <w:r w:rsidRPr="00D8616F">
        <w:rPr>
          <w:rFonts w:ascii="Times New Roman" w:hAnsi="Times New Roman"/>
          <w:color w:val="auto"/>
          <w:sz w:val="24"/>
          <w:szCs w:val="24"/>
          <w:lang w:val="ru-RU"/>
        </w:rPr>
        <w:t xml:space="preserve">зование, и педагогами, прошедшими обязательную курсовую подготовку </w:t>
      </w:r>
      <w:r w:rsidRPr="00D8616F">
        <w:rPr>
          <w:rFonts w:ascii="Times New Roman" w:hAnsi="Times New Roman"/>
          <w:color w:val="auto"/>
          <w:spacing w:val="2"/>
          <w:sz w:val="24"/>
          <w:szCs w:val="24"/>
          <w:lang w:val="ru-RU"/>
        </w:rPr>
        <w:t xml:space="preserve">или другие виды профессиональной подготовки в рамках </w:t>
      </w:r>
      <w:r w:rsidRPr="00D8616F">
        <w:rPr>
          <w:rFonts w:ascii="Times New Roman" w:hAnsi="Times New Roman"/>
          <w:color w:val="auto"/>
          <w:sz w:val="24"/>
          <w:szCs w:val="24"/>
          <w:lang w:val="ru-RU"/>
        </w:rPr>
        <w:t>обозначенной темы.</w:t>
      </w:r>
    </w:p>
    <w:p w:rsidR="00553820" w:rsidRPr="00D8616F" w:rsidRDefault="00553820" w:rsidP="0086538A">
      <w:pPr>
        <w:pStyle w:val="af9"/>
        <w:tabs>
          <w:tab w:val="left" w:pos="284"/>
        </w:tabs>
        <w:spacing w:line="240" w:lineRule="auto"/>
        <w:ind w:firstLine="454"/>
        <w:rPr>
          <w:rFonts w:ascii="Times New Roman" w:hAnsi="Times New Roman"/>
          <w:iCs/>
          <w:color w:val="auto"/>
          <w:sz w:val="24"/>
          <w:szCs w:val="24"/>
          <w:lang w:val="ru-RU"/>
        </w:rPr>
      </w:pPr>
      <w:r w:rsidRPr="00D8616F">
        <w:rPr>
          <w:rFonts w:ascii="Times New Roman" w:hAnsi="Times New Roman"/>
          <w:color w:val="auto"/>
          <w:spacing w:val="2"/>
          <w:sz w:val="24"/>
          <w:szCs w:val="24"/>
          <w:lang w:val="ru-RU"/>
        </w:rPr>
        <w:t xml:space="preserve">Специфика организации образовательной и коррекционной работы с детьми, имеющими нарушения развития, </w:t>
      </w:r>
      <w:r w:rsidRPr="00D8616F">
        <w:rPr>
          <w:rFonts w:ascii="Times New Roman" w:hAnsi="Times New Roman"/>
          <w:color w:val="auto"/>
          <w:sz w:val="24"/>
          <w:szCs w:val="24"/>
          <w:lang w:val="ru-RU"/>
        </w:rPr>
        <w:t>обусловливает необходимость специальной подготовки педа</w:t>
      </w:r>
      <w:r w:rsidRPr="00D8616F">
        <w:rPr>
          <w:rFonts w:ascii="Times New Roman" w:hAnsi="Times New Roman"/>
          <w:color w:val="auto"/>
          <w:spacing w:val="2"/>
          <w:sz w:val="24"/>
          <w:szCs w:val="24"/>
          <w:lang w:val="ru-RU"/>
        </w:rPr>
        <w:t xml:space="preserve">гогического коллектива образовательной организации. Для этого необходимо обеспечить на постоянной основе </w:t>
      </w:r>
      <w:r w:rsidRPr="00D8616F">
        <w:rPr>
          <w:rFonts w:ascii="Times New Roman" w:hAnsi="Times New Roman"/>
          <w:color w:val="auto"/>
          <w:sz w:val="24"/>
          <w:szCs w:val="24"/>
          <w:lang w:val="ru-RU"/>
        </w:rPr>
        <w:t>подготовку, переподготовку и повышение квалификации</w:t>
      </w:r>
      <w:r w:rsidRPr="00D8616F">
        <w:rPr>
          <w:rFonts w:ascii="Times New Roman" w:hAnsi="Times New Roman"/>
          <w:color w:val="auto"/>
          <w:spacing w:val="2"/>
          <w:sz w:val="24"/>
          <w:szCs w:val="24"/>
          <w:lang w:val="ru-RU"/>
        </w:rPr>
        <w:t xml:space="preserve"> работников образовательных организаций, занимающихся решением вопросов образования детей с ОВЗ. Педагогические работники образовательной организации должны иметь четкое представление об особенностях психического и </w:t>
      </w:r>
      <w:r w:rsidRPr="00D8616F">
        <w:rPr>
          <w:rFonts w:ascii="Times New Roman" w:hAnsi="Times New Roman"/>
          <w:color w:val="auto"/>
          <w:spacing w:val="2"/>
          <w:sz w:val="24"/>
          <w:szCs w:val="24"/>
          <w:lang w:val="ru-RU"/>
        </w:rPr>
        <w:lastRenderedPageBreak/>
        <w:t xml:space="preserve">(или) физического развития детей с ОВЗ, о методиках и технологиях организации образовательного </w:t>
      </w:r>
      <w:r w:rsidRPr="00D8616F">
        <w:rPr>
          <w:rFonts w:ascii="Times New Roman" w:hAnsi="Times New Roman"/>
          <w:color w:val="auto"/>
          <w:sz w:val="24"/>
          <w:szCs w:val="24"/>
          <w:lang w:val="ru-RU"/>
        </w:rPr>
        <w:t>и реабилитационного процесса.</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iCs/>
          <w:color w:val="auto"/>
          <w:sz w:val="24"/>
          <w:szCs w:val="24"/>
          <w:lang w:val="ru-RU"/>
        </w:rPr>
        <w:t>Материально­техническое обеспечение</w:t>
      </w:r>
    </w:p>
    <w:p w:rsidR="00553820" w:rsidRPr="00D8616F" w:rsidRDefault="00553820" w:rsidP="0086538A">
      <w:pPr>
        <w:pStyle w:val="af9"/>
        <w:tabs>
          <w:tab w:val="left" w:pos="284"/>
        </w:tabs>
        <w:spacing w:line="240" w:lineRule="auto"/>
        <w:ind w:firstLine="454"/>
        <w:rPr>
          <w:rFonts w:ascii="Times New Roman" w:hAnsi="Times New Roman"/>
          <w:iCs/>
          <w:color w:val="auto"/>
          <w:sz w:val="24"/>
          <w:szCs w:val="24"/>
          <w:lang w:val="ru-RU"/>
        </w:rPr>
      </w:pPr>
      <w:r w:rsidRPr="00D8616F">
        <w:rPr>
          <w:rFonts w:ascii="Times New Roman" w:hAnsi="Times New Roman"/>
          <w:color w:val="auto"/>
          <w:sz w:val="24"/>
          <w:szCs w:val="24"/>
          <w:lang w:val="ru-RU"/>
        </w:rPr>
        <w:t>Материально</w:t>
      </w:r>
      <w:r w:rsidRPr="00D8616F">
        <w:rPr>
          <w:rFonts w:ascii="Times New Roman" w:hAnsi="Times New Roman"/>
          <w:color w:val="auto"/>
          <w:sz w:val="24"/>
          <w:szCs w:val="24"/>
          <w:lang w:val="ru-RU"/>
        </w:rPr>
        <w:noBreakHyphen/>
        <w:t>техническое обеспечение заключается в обеспечении надлежащей материально</w:t>
      </w:r>
      <w:r w:rsidRPr="00D8616F">
        <w:rPr>
          <w:rFonts w:ascii="Times New Roman" w:hAnsi="Times New Roman"/>
          <w:color w:val="auto"/>
          <w:sz w:val="24"/>
          <w:szCs w:val="24"/>
          <w:lang w:val="ru-RU"/>
        </w:rPr>
        <w:noBreakHyphen/>
        <w:t>технической базы, позво</w:t>
      </w:r>
      <w:r w:rsidRPr="00D8616F">
        <w:rPr>
          <w:rFonts w:ascii="Times New Roman" w:hAnsi="Times New Roman"/>
          <w:color w:val="auto"/>
          <w:spacing w:val="2"/>
          <w:sz w:val="24"/>
          <w:szCs w:val="24"/>
          <w:lang w:val="ru-RU"/>
        </w:rPr>
        <w:t>ляющей создать адаптивную и коррекционно</w:t>
      </w:r>
      <w:r w:rsidRPr="00D8616F">
        <w:rPr>
          <w:rFonts w:ascii="Times New Roman" w:hAnsi="Times New Roman"/>
          <w:color w:val="auto"/>
          <w:spacing w:val="2"/>
          <w:sz w:val="24"/>
          <w:szCs w:val="24"/>
          <w:lang w:val="ru-RU"/>
        </w:rPr>
        <w:noBreakHyphen/>
        <w:t xml:space="preserve">развивающую </w:t>
      </w:r>
      <w:r w:rsidRPr="00D8616F">
        <w:rPr>
          <w:rFonts w:ascii="Times New Roman" w:hAnsi="Times New Roman"/>
          <w:color w:val="auto"/>
          <w:sz w:val="24"/>
          <w:szCs w:val="24"/>
          <w:lang w:val="ru-RU"/>
        </w:rPr>
        <w:t>среду образовательной организации в том числе надлежащие материально</w:t>
      </w:r>
      <w:r w:rsidRPr="00D8616F">
        <w:rPr>
          <w:rFonts w:ascii="Times New Roman" w:hAnsi="Times New Roman"/>
          <w:color w:val="auto"/>
          <w:sz w:val="24"/>
          <w:szCs w:val="24"/>
          <w:lang w:val="ru-RU"/>
        </w:rPr>
        <w:noBreakHyphen/>
        <w:t>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(включая пандусы, специальные лифты, специально оборудованные учебные места,</w:t>
      </w:r>
      <w:r w:rsidR="002B5968">
        <w:rPr>
          <w:rFonts w:ascii="Times New Roman" w:hAnsi="Times New Roman"/>
          <w:color w:val="auto"/>
          <w:sz w:val="24"/>
          <w:szCs w:val="24"/>
          <w:lang w:val="ru-RU"/>
        </w:rPr>
        <w:t xml:space="preserve"> </w:t>
      </w:r>
      <w:r w:rsidRPr="00D8616F">
        <w:rPr>
          <w:rFonts w:ascii="Times New Roman" w:hAnsi="Times New Roman"/>
          <w:color w:val="auto"/>
          <w:spacing w:val="2"/>
          <w:sz w:val="24"/>
          <w:szCs w:val="24"/>
          <w:lang w:val="ru-RU"/>
        </w:rPr>
        <w:t>специализированное учебное, реабилитационное, медицин</w:t>
      </w:r>
      <w:r w:rsidRPr="00D8616F">
        <w:rPr>
          <w:rFonts w:ascii="Times New Roman" w:hAnsi="Times New Roman"/>
          <w:color w:val="auto"/>
          <w:spacing w:val="-2"/>
          <w:sz w:val="24"/>
          <w:szCs w:val="24"/>
          <w:lang w:val="ru-RU"/>
        </w:rPr>
        <w:t>ское оборудование, а также оборудование и технические средства обучения лиц с ОВЗ</w:t>
      </w:r>
      <w:r w:rsidRPr="00D8616F">
        <w:rPr>
          <w:rFonts w:ascii="Times New Roman" w:hAnsi="Times New Roman"/>
          <w:color w:val="auto"/>
          <w:sz w:val="24"/>
          <w:szCs w:val="24"/>
          <w:lang w:val="ru-RU"/>
        </w:rPr>
        <w:t xml:space="preserve"> индивидуального и коллективного пользования, для организации коррекционных и реабилитационных кабинетов, орга</w:t>
      </w:r>
      <w:r w:rsidRPr="00D8616F">
        <w:rPr>
          <w:rFonts w:ascii="Times New Roman" w:hAnsi="Times New Roman"/>
          <w:color w:val="auto"/>
          <w:spacing w:val="2"/>
          <w:sz w:val="24"/>
          <w:szCs w:val="24"/>
          <w:lang w:val="ru-RU"/>
        </w:rPr>
        <w:t xml:space="preserve">низации спортивных и массовых мероприятий, питания, </w:t>
      </w:r>
      <w:r w:rsidRPr="00D8616F">
        <w:rPr>
          <w:rFonts w:ascii="Times New Roman" w:hAnsi="Times New Roman"/>
          <w:color w:val="auto"/>
          <w:sz w:val="24"/>
          <w:szCs w:val="24"/>
          <w:lang w:val="ru-RU"/>
        </w:rPr>
        <w:t>обе</w:t>
      </w:r>
      <w:r w:rsidRPr="00D8616F">
        <w:rPr>
          <w:rFonts w:ascii="Times New Roman" w:hAnsi="Times New Roman"/>
          <w:color w:val="auto"/>
          <w:spacing w:val="2"/>
          <w:sz w:val="24"/>
          <w:szCs w:val="24"/>
          <w:lang w:val="ru-RU"/>
        </w:rPr>
        <w:t>спечения медицинского обслуживания, оздоровительных и лечебно­профилактических мероприятий, хозяйственно</w:t>
      </w:r>
      <w:r w:rsidRPr="00D8616F">
        <w:rPr>
          <w:rFonts w:ascii="Times New Roman" w:hAnsi="Times New Roman"/>
          <w:color w:val="auto"/>
          <w:spacing w:val="2"/>
          <w:sz w:val="24"/>
          <w:szCs w:val="24"/>
          <w:lang w:val="ru-RU"/>
        </w:rPr>
        <w:noBreakHyphen/>
        <w:t>бы</w:t>
      </w:r>
      <w:r w:rsidRPr="00D8616F">
        <w:rPr>
          <w:rFonts w:ascii="Times New Roman" w:hAnsi="Times New Roman"/>
          <w:color w:val="auto"/>
          <w:sz w:val="24"/>
          <w:szCs w:val="24"/>
          <w:lang w:val="ru-RU"/>
        </w:rPr>
        <w:t>тового и санитарно­гигиенического обслуживания).</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iCs/>
          <w:color w:val="auto"/>
          <w:sz w:val="24"/>
          <w:szCs w:val="24"/>
          <w:lang w:val="ru-RU"/>
        </w:rPr>
        <w:t>Информационное обеспечение</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color w:val="auto"/>
          <w:spacing w:val="2"/>
          <w:sz w:val="24"/>
          <w:szCs w:val="24"/>
          <w:lang w:val="ru-RU"/>
        </w:rPr>
        <w:t>Необходимым условием реализации программы является создание информационной образовательной среды и на</w:t>
      </w:r>
      <w:r w:rsidRPr="00D8616F">
        <w:rPr>
          <w:rFonts w:ascii="Times New Roman" w:hAnsi="Times New Roman"/>
          <w:color w:val="auto"/>
          <w:sz w:val="24"/>
          <w:szCs w:val="24"/>
          <w:lang w:val="ru-RU"/>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553820" w:rsidRPr="00D8616F" w:rsidRDefault="00553820" w:rsidP="0086538A">
      <w:pPr>
        <w:pStyle w:val="af9"/>
        <w:tabs>
          <w:tab w:val="left" w:pos="284"/>
        </w:tabs>
        <w:spacing w:line="240" w:lineRule="auto"/>
        <w:ind w:firstLine="454"/>
        <w:rPr>
          <w:rFonts w:ascii="Times New Roman" w:hAnsi="Times New Roman"/>
          <w:color w:val="auto"/>
          <w:sz w:val="24"/>
          <w:szCs w:val="24"/>
          <w:lang w:val="ru-RU"/>
        </w:rPr>
      </w:pPr>
      <w:r w:rsidRPr="00D8616F">
        <w:rPr>
          <w:rFonts w:ascii="Times New Roman" w:hAnsi="Times New Roman"/>
          <w:color w:val="auto"/>
          <w:spacing w:val="2"/>
          <w:sz w:val="24"/>
          <w:szCs w:val="24"/>
          <w:lang w:val="ru-RU"/>
        </w:rPr>
        <w:t xml:space="preserve">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w:t>
      </w:r>
      <w:r w:rsidRPr="00D8616F">
        <w:rPr>
          <w:rFonts w:ascii="Times New Roman" w:hAnsi="Times New Roman"/>
          <w:color w:val="auto"/>
          <w:sz w:val="24"/>
          <w:szCs w:val="24"/>
          <w:lang w:val="ru-RU"/>
        </w:rPr>
        <w:t>и рекомендаций по всем направлениям и видам деятельности, наглядных пособий, мультимедийных материалов, аудио­ и видеоматериалов.</w:t>
      </w:r>
    </w:p>
    <w:p w:rsidR="00553820" w:rsidRPr="00D8616F" w:rsidRDefault="00553820" w:rsidP="0086538A">
      <w:pPr>
        <w:tabs>
          <w:tab w:val="left" w:pos="284"/>
        </w:tabs>
        <w:ind w:firstLine="540"/>
        <w:rPr>
          <w:rFonts w:cs="Times New Roman"/>
          <w:lang w:val="ru-RU"/>
        </w:rPr>
      </w:pPr>
    </w:p>
    <w:p w:rsidR="00553820" w:rsidRPr="00553820" w:rsidRDefault="00553820" w:rsidP="0086538A">
      <w:pPr>
        <w:tabs>
          <w:tab w:val="left" w:pos="284"/>
        </w:tabs>
        <w:jc w:val="center"/>
        <w:rPr>
          <w:rFonts w:cs="Times New Roman"/>
          <w:b/>
          <w:bCs/>
          <w:sz w:val="32"/>
          <w:szCs w:val="32"/>
          <w:lang w:val="ru-RU"/>
        </w:rPr>
      </w:pPr>
      <w:r w:rsidRPr="00553820">
        <w:rPr>
          <w:rFonts w:cs="Times New Roman"/>
          <w:b/>
          <w:bCs/>
          <w:sz w:val="32"/>
          <w:szCs w:val="32"/>
        </w:rPr>
        <w:t>III</w:t>
      </w:r>
      <w:r w:rsidRPr="00553820">
        <w:rPr>
          <w:rFonts w:cs="Times New Roman"/>
          <w:b/>
          <w:bCs/>
          <w:sz w:val="32"/>
          <w:szCs w:val="32"/>
          <w:lang w:val="ru-RU"/>
        </w:rPr>
        <w:t>. Организационный раздел.</w:t>
      </w:r>
    </w:p>
    <w:p w:rsidR="00553820" w:rsidRDefault="00553820" w:rsidP="0086538A">
      <w:pPr>
        <w:tabs>
          <w:tab w:val="left" w:pos="284"/>
        </w:tabs>
        <w:jc w:val="both"/>
        <w:rPr>
          <w:rFonts w:cs="Times New Roman"/>
          <w:b/>
          <w:bCs/>
          <w:lang w:val="ru-RU"/>
        </w:rPr>
      </w:pPr>
    </w:p>
    <w:p w:rsidR="00553820" w:rsidRPr="00D8616F" w:rsidRDefault="00553820" w:rsidP="0086538A">
      <w:pPr>
        <w:tabs>
          <w:tab w:val="left" w:pos="284"/>
        </w:tabs>
        <w:jc w:val="both"/>
        <w:rPr>
          <w:rFonts w:cs="Times New Roman"/>
          <w:b/>
          <w:bCs/>
          <w:lang w:val="ru-RU"/>
        </w:rPr>
      </w:pPr>
    </w:p>
    <w:p w:rsidR="00553820" w:rsidRPr="00D8616F" w:rsidRDefault="00553820" w:rsidP="0086538A">
      <w:pPr>
        <w:tabs>
          <w:tab w:val="left" w:pos="284"/>
        </w:tabs>
        <w:jc w:val="both"/>
        <w:rPr>
          <w:rFonts w:cs="Times New Roman"/>
          <w:b/>
          <w:bCs/>
          <w:lang w:val="ru-RU"/>
        </w:rPr>
      </w:pPr>
    </w:p>
    <w:p w:rsidR="000C1313" w:rsidRPr="000C1313" w:rsidRDefault="000C1313" w:rsidP="0086538A">
      <w:pPr>
        <w:tabs>
          <w:tab w:val="left" w:pos="284"/>
        </w:tabs>
        <w:rPr>
          <w:rFonts w:cs="Times New Roman"/>
          <w:b/>
          <w:color w:val="000000" w:themeColor="text1"/>
          <w:lang w:val="ru-RU"/>
        </w:rPr>
      </w:pPr>
      <w:r>
        <w:rPr>
          <w:rFonts w:cs="Times New Roman"/>
          <w:b/>
          <w:color w:val="000000" w:themeColor="text1"/>
          <w:lang w:val="ru-RU"/>
        </w:rPr>
        <w:t>1.</w:t>
      </w:r>
      <w:r w:rsidRPr="000C1313">
        <w:rPr>
          <w:rFonts w:cs="Times New Roman"/>
          <w:b/>
          <w:color w:val="000000" w:themeColor="text1"/>
          <w:lang w:val="ru-RU"/>
        </w:rPr>
        <w:t>Учебный план уровня начального общего образования</w:t>
      </w:r>
    </w:p>
    <w:p w:rsidR="000C1313" w:rsidRPr="000C1313" w:rsidRDefault="000C1313" w:rsidP="0086538A">
      <w:pPr>
        <w:tabs>
          <w:tab w:val="left" w:pos="284"/>
        </w:tabs>
        <w:rPr>
          <w:rFonts w:cs="Times New Roman"/>
          <w:color w:val="000000" w:themeColor="text1"/>
          <w:lang w:val="ru-RU"/>
        </w:rPr>
      </w:pPr>
    </w:p>
    <w:p w:rsidR="000C1313" w:rsidRPr="003A526F" w:rsidRDefault="000C1313" w:rsidP="0086538A">
      <w:pPr>
        <w:tabs>
          <w:tab w:val="left" w:pos="284"/>
        </w:tabs>
        <w:ind w:firstLine="708"/>
        <w:jc w:val="both"/>
        <w:rPr>
          <w:rFonts w:cs="Times New Roman"/>
          <w:lang w:val="ru-RU"/>
        </w:rPr>
      </w:pPr>
      <w:r w:rsidRPr="000C1313">
        <w:rPr>
          <w:rFonts w:cs="Times New Roman"/>
          <w:color w:val="000000" w:themeColor="text1"/>
          <w:lang w:val="ru-RU"/>
        </w:rPr>
        <w:t>Учебный план уровня начального общего образования ориентирован на 4-летний нормативный срок осв</w:t>
      </w:r>
      <w:r w:rsidR="002B5968">
        <w:rPr>
          <w:rFonts w:cs="Times New Roman"/>
          <w:color w:val="000000" w:themeColor="text1"/>
          <w:lang w:val="ru-RU"/>
        </w:rPr>
        <w:t xml:space="preserve">оения образовательных программ </w:t>
      </w:r>
      <w:r w:rsidRPr="000C1313">
        <w:rPr>
          <w:rFonts w:cs="Times New Roman"/>
          <w:color w:val="000000" w:themeColor="text1"/>
          <w:lang w:val="ru-RU"/>
        </w:rPr>
        <w:t xml:space="preserve">через реализацию дидактической </w:t>
      </w:r>
      <w:r w:rsidRPr="003A526F">
        <w:rPr>
          <w:rFonts w:cs="Times New Roman"/>
          <w:lang w:val="ru-RU"/>
        </w:rPr>
        <w:t>системы  «</w:t>
      </w:r>
      <w:r w:rsidR="002B5968" w:rsidRPr="003A526F">
        <w:rPr>
          <w:rFonts w:cs="Times New Roman"/>
          <w:lang w:val="ru-RU"/>
        </w:rPr>
        <w:t>Школа России</w:t>
      </w:r>
      <w:r w:rsidRPr="003A526F">
        <w:rPr>
          <w:rFonts w:cs="Times New Roman"/>
          <w:lang w:val="ru-RU"/>
        </w:rPr>
        <w:t>» .</w:t>
      </w:r>
    </w:p>
    <w:p w:rsidR="000C1313" w:rsidRPr="000C1313" w:rsidRDefault="000C1313" w:rsidP="0086538A">
      <w:pPr>
        <w:tabs>
          <w:tab w:val="left" w:pos="284"/>
        </w:tabs>
        <w:ind w:firstLine="360"/>
        <w:jc w:val="both"/>
        <w:rPr>
          <w:rFonts w:cs="Times New Roman"/>
          <w:color w:val="000000" w:themeColor="text1"/>
          <w:lang w:val="ru-RU"/>
        </w:rPr>
      </w:pPr>
      <w:r w:rsidRPr="000C1313">
        <w:rPr>
          <w:rFonts w:cs="Times New Roman"/>
          <w:color w:val="000000" w:themeColor="text1"/>
          <w:lang w:val="ru-RU"/>
        </w:rPr>
        <w:t>Продолжительность учебного года:</w:t>
      </w:r>
    </w:p>
    <w:p w:rsidR="000C1313" w:rsidRPr="000C1313" w:rsidRDefault="000C1313" w:rsidP="0086538A">
      <w:pPr>
        <w:tabs>
          <w:tab w:val="left" w:pos="284"/>
        </w:tabs>
        <w:ind w:left="360"/>
        <w:jc w:val="both"/>
        <w:rPr>
          <w:rFonts w:cs="Times New Roman"/>
          <w:color w:val="000000" w:themeColor="text1"/>
          <w:lang w:val="ru-RU"/>
        </w:rPr>
      </w:pPr>
      <w:r w:rsidRPr="000C1313">
        <w:rPr>
          <w:rFonts w:cs="Times New Roman"/>
          <w:color w:val="000000" w:themeColor="text1"/>
          <w:lang w:val="ru-RU"/>
        </w:rPr>
        <w:t>1 класс – 33 учебные недели;</w:t>
      </w:r>
    </w:p>
    <w:p w:rsidR="000C1313" w:rsidRPr="000C1313" w:rsidRDefault="000C1313" w:rsidP="0086538A">
      <w:pPr>
        <w:tabs>
          <w:tab w:val="left" w:pos="284"/>
        </w:tabs>
        <w:ind w:left="360"/>
        <w:jc w:val="both"/>
        <w:rPr>
          <w:rFonts w:cs="Times New Roman"/>
          <w:color w:val="000000" w:themeColor="text1"/>
          <w:lang w:val="ru-RU"/>
        </w:rPr>
      </w:pPr>
      <w:r w:rsidRPr="000C1313">
        <w:rPr>
          <w:rFonts w:cs="Times New Roman"/>
          <w:color w:val="000000" w:themeColor="text1"/>
          <w:lang w:val="ru-RU"/>
        </w:rPr>
        <w:t>2 – 4 классы – 34 учебных недели</w:t>
      </w:r>
    </w:p>
    <w:p w:rsidR="000C1313" w:rsidRPr="00F2379A" w:rsidRDefault="000C1313" w:rsidP="0086538A">
      <w:pPr>
        <w:pStyle w:val="35"/>
        <w:shd w:val="clear" w:color="auto" w:fill="auto"/>
        <w:tabs>
          <w:tab w:val="left" w:pos="284"/>
        </w:tabs>
        <w:spacing w:line="274" w:lineRule="exact"/>
        <w:ind w:left="20" w:right="20" w:firstLine="0"/>
        <w:jc w:val="both"/>
        <w:rPr>
          <w:color w:val="000000" w:themeColor="text1"/>
          <w:sz w:val="24"/>
          <w:szCs w:val="24"/>
        </w:rPr>
      </w:pPr>
      <w:r w:rsidRPr="00F2379A">
        <w:rPr>
          <w:color w:val="000000" w:themeColor="text1"/>
          <w:sz w:val="24"/>
          <w:szCs w:val="24"/>
        </w:rPr>
        <w:t>Для облегчения процесса адаптации детей к требованиям общеобразовательного учреждения в соответствии с требованиями СанПиН 2.4.2.2821-10 в 1х классах применя</w:t>
      </w:r>
      <w:r w:rsidRPr="00F2379A">
        <w:rPr>
          <w:color w:val="000000" w:themeColor="text1"/>
          <w:sz w:val="24"/>
          <w:szCs w:val="24"/>
        </w:rPr>
        <w:softHyphen/>
        <w:t>ется «ступенчатый» метод постепенного наращивания учебной нагрузки.</w:t>
      </w:r>
    </w:p>
    <w:p w:rsidR="000C1313" w:rsidRPr="00F2379A" w:rsidRDefault="000C1313" w:rsidP="0086538A">
      <w:pPr>
        <w:pStyle w:val="35"/>
        <w:shd w:val="clear" w:color="auto" w:fill="auto"/>
        <w:tabs>
          <w:tab w:val="left" w:pos="284"/>
        </w:tabs>
        <w:spacing w:line="274" w:lineRule="exact"/>
        <w:ind w:left="20" w:right="20" w:firstLine="0"/>
        <w:jc w:val="both"/>
        <w:rPr>
          <w:color w:val="000000" w:themeColor="text1"/>
          <w:sz w:val="24"/>
          <w:szCs w:val="24"/>
        </w:rPr>
      </w:pPr>
      <w:r w:rsidRPr="00F2379A">
        <w:rPr>
          <w:color w:val="000000" w:themeColor="text1"/>
          <w:sz w:val="24"/>
          <w:szCs w:val="24"/>
        </w:rPr>
        <w:t>Продолжительность урока в 1 классах – 35 минут</w:t>
      </w:r>
      <w:r w:rsidR="002B5968">
        <w:rPr>
          <w:color w:val="000000" w:themeColor="text1"/>
          <w:sz w:val="24"/>
          <w:szCs w:val="24"/>
        </w:rPr>
        <w:t xml:space="preserve"> (1 полугодие), 45 </w:t>
      </w:r>
      <w:r w:rsidRPr="00F2379A">
        <w:rPr>
          <w:color w:val="000000" w:themeColor="text1"/>
          <w:sz w:val="24"/>
          <w:szCs w:val="24"/>
        </w:rPr>
        <w:t>минут (2 п</w:t>
      </w:r>
      <w:r w:rsidR="002B5968">
        <w:rPr>
          <w:color w:val="000000" w:themeColor="text1"/>
          <w:sz w:val="24"/>
          <w:szCs w:val="24"/>
        </w:rPr>
        <w:t>олугодие), для 2 -4 классов – 45</w:t>
      </w:r>
      <w:r w:rsidRPr="00F2379A">
        <w:rPr>
          <w:color w:val="000000" w:themeColor="text1"/>
          <w:sz w:val="24"/>
          <w:szCs w:val="24"/>
        </w:rPr>
        <w:t xml:space="preserve"> минут. </w:t>
      </w:r>
    </w:p>
    <w:p w:rsidR="000C1313" w:rsidRPr="000C1313" w:rsidRDefault="000C1313" w:rsidP="0086538A">
      <w:pPr>
        <w:tabs>
          <w:tab w:val="left" w:pos="284"/>
        </w:tabs>
        <w:jc w:val="both"/>
        <w:rPr>
          <w:rFonts w:cs="Times New Roman"/>
          <w:color w:val="000000" w:themeColor="text1"/>
          <w:lang w:val="ru-RU"/>
        </w:rPr>
      </w:pPr>
    </w:p>
    <w:p w:rsidR="000C1313" w:rsidRPr="000C1313" w:rsidRDefault="000C1313" w:rsidP="0086538A">
      <w:pPr>
        <w:tabs>
          <w:tab w:val="left" w:pos="284"/>
        </w:tabs>
        <w:autoSpaceDN w:val="0"/>
        <w:adjustRightInd w:val="0"/>
        <w:ind w:firstLine="454"/>
        <w:jc w:val="both"/>
        <w:textAlignment w:val="center"/>
        <w:rPr>
          <w:rFonts w:cs="Times New Roman"/>
          <w:color w:val="000000" w:themeColor="text1"/>
          <w:lang w:val="ru-RU"/>
        </w:rPr>
      </w:pPr>
      <w:r w:rsidRPr="000C1313">
        <w:rPr>
          <w:rFonts w:cs="Times New Roman"/>
          <w:color w:val="000000" w:themeColor="text1"/>
          <w:lang w:val="ru-RU"/>
        </w:rPr>
        <w:t xml:space="preserve">Режим работы начальной школы – пятидневная учебная неделя. </w:t>
      </w:r>
    </w:p>
    <w:p w:rsidR="000C1313" w:rsidRPr="000C1313" w:rsidRDefault="000C1313" w:rsidP="0086538A">
      <w:pPr>
        <w:tabs>
          <w:tab w:val="left" w:pos="284"/>
        </w:tabs>
        <w:autoSpaceDN w:val="0"/>
        <w:adjustRightInd w:val="0"/>
        <w:ind w:firstLine="454"/>
        <w:jc w:val="both"/>
        <w:textAlignment w:val="center"/>
        <w:rPr>
          <w:rFonts w:cs="Times New Roman"/>
          <w:color w:val="000000" w:themeColor="text1"/>
          <w:lang w:val="ru-RU"/>
        </w:rPr>
      </w:pPr>
      <w:r w:rsidRPr="000C1313">
        <w:rPr>
          <w:rFonts w:cs="Times New Roman"/>
          <w:color w:val="000000" w:themeColor="text1"/>
          <w:lang w:val="ru-RU"/>
        </w:rPr>
        <w:t>Продолжительность каникул в течение учебного года составляет не менее 30</w:t>
      </w:r>
      <w:r w:rsidRPr="00F2379A">
        <w:rPr>
          <w:rFonts w:cs="Times New Roman"/>
          <w:color w:val="000000" w:themeColor="text1"/>
        </w:rPr>
        <w:t> </w:t>
      </w:r>
      <w:r w:rsidRPr="000C1313">
        <w:rPr>
          <w:rFonts w:cs="Times New Roman"/>
          <w:color w:val="000000" w:themeColor="text1"/>
          <w:lang w:val="ru-RU"/>
        </w:rPr>
        <w:t>календарных дней, летом</w:t>
      </w:r>
      <w:r w:rsidRPr="00F2379A">
        <w:rPr>
          <w:rFonts w:cs="Times New Roman"/>
          <w:color w:val="000000" w:themeColor="text1"/>
        </w:rPr>
        <w:t> </w:t>
      </w:r>
      <w:r w:rsidRPr="000C1313">
        <w:rPr>
          <w:rFonts w:cs="Times New Roman"/>
          <w:color w:val="000000" w:themeColor="text1"/>
          <w:lang w:val="ru-RU"/>
        </w:rPr>
        <w:t xml:space="preserve">— не менее </w:t>
      </w:r>
      <w:r w:rsidRPr="000C1313">
        <w:rPr>
          <w:rFonts w:cs="Times New Roman"/>
          <w:color w:val="000000" w:themeColor="text1"/>
          <w:spacing w:val="2"/>
          <w:lang w:val="ru-RU"/>
        </w:rPr>
        <w:t>8</w:t>
      </w:r>
      <w:r w:rsidRPr="00F2379A">
        <w:rPr>
          <w:rFonts w:cs="Times New Roman"/>
          <w:color w:val="000000" w:themeColor="text1"/>
          <w:spacing w:val="2"/>
        </w:rPr>
        <w:t> </w:t>
      </w:r>
      <w:r w:rsidRPr="000C1313">
        <w:rPr>
          <w:rFonts w:cs="Times New Roman"/>
          <w:color w:val="000000" w:themeColor="text1"/>
          <w:spacing w:val="2"/>
          <w:lang w:val="ru-RU"/>
        </w:rPr>
        <w:t>недель. Для обучающихся в 1</w:t>
      </w:r>
      <w:r w:rsidRPr="00F2379A">
        <w:rPr>
          <w:rFonts w:cs="Times New Roman"/>
          <w:color w:val="000000" w:themeColor="text1"/>
          <w:spacing w:val="2"/>
        </w:rPr>
        <w:t> </w:t>
      </w:r>
      <w:r w:rsidRPr="000C1313">
        <w:rPr>
          <w:rFonts w:cs="Times New Roman"/>
          <w:color w:val="000000" w:themeColor="text1"/>
          <w:spacing w:val="2"/>
          <w:lang w:val="ru-RU"/>
        </w:rPr>
        <w:t xml:space="preserve">классе устанавливаются в </w:t>
      </w:r>
      <w:r w:rsidRPr="000C1313">
        <w:rPr>
          <w:rFonts w:cs="Times New Roman"/>
          <w:color w:val="000000" w:themeColor="text1"/>
          <w:lang w:val="ru-RU"/>
        </w:rPr>
        <w:t>течение года дополнительные недельные каникулы.</w:t>
      </w:r>
    </w:p>
    <w:p w:rsidR="000C1313" w:rsidRPr="000C1313" w:rsidRDefault="000C1313" w:rsidP="0086538A">
      <w:pPr>
        <w:tabs>
          <w:tab w:val="left" w:pos="284"/>
        </w:tabs>
        <w:autoSpaceDN w:val="0"/>
        <w:adjustRightInd w:val="0"/>
        <w:ind w:firstLine="454"/>
        <w:jc w:val="both"/>
        <w:textAlignment w:val="center"/>
        <w:rPr>
          <w:rFonts w:cs="Times New Roman"/>
          <w:color w:val="000000" w:themeColor="text1"/>
          <w:lang w:val="ru-RU"/>
        </w:rPr>
      </w:pPr>
    </w:p>
    <w:p w:rsidR="000C1313" w:rsidRPr="00F2379A" w:rsidRDefault="000C1313" w:rsidP="0086538A">
      <w:pPr>
        <w:pStyle w:val="35"/>
        <w:shd w:val="clear" w:color="auto" w:fill="auto"/>
        <w:tabs>
          <w:tab w:val="left" w:pos="284"/>
        </w:tabs>
        <w:spacing w:line="269" w:lineRule="exact"/>
        <w:ind w:firstLine="0"/>
        <w:jc w:val="both"/>
        <w:rPr>
          <w:color w:val="000000" w:themeColor="text1"/>
          <w:sz w:val="24"/>
          <w:szCs w:val="24"/>
          <w:u w:val="single"/>
        </w:rPr>
      </w:pPr>
      <w:r w:rsidRPr="00F2379A">
        <w:rPr>
          <w:color w:val="000000" w:themeColor="text1"/>
          <w:sz w:val="24"/>
          <w:szCs w:val="24"/>
          <w:u w:val="single"/>
        </w:rPr>
        <w:t>Организация промежуточной аттестация обучающихся:</w:t>
      </w:r>
    </w:p>
    <w:p w:rsidR="000C1313" w:rsidRPr="00F2379A" w:rsidRDefault="000C1313" w:rsidP="0086538A">
      <w:pPr>
        <w:pStyle w:val="35"/>
        <w:shd w:val="clear" w:color="auto" w:fill="auto"/>
        <w:tabs>
          <w:tab w:val="left" w:pos="284"/>
        </w:tabs>
        <w:spacing w:line="269" w:lineRule="exact"/>
        <w:ind w:left="20" w:right="20" w:firstLine="700"/>
        <w:jc w:val="both"/>
        <w:rPr>
          <w:color w:val="000000" w:themeColor="text1"/>
          <w:sz w:val="24"/>
          <w:szCs w:val="24"/>
        </w:rPr>
      </w:pPr>
      <w:r w:rsidRPr="00F2379A">
        <w:rPr>
          <w:color w:val="000000" w:themeColor="text1"/>
          <w:sz w:val="24"/>
          <w:szCs w:val="24"/>
        </w:rPr>
        <w:t>Промежуточная аттестация проводится по окончании четверти и года в переводных 2- 4 классах. Обучающиеся во 2-4 классах аттестуются по всем предме</w:t>
      </w:r>
      <w:r w:rsidRPr="00F2379A">
        <w:rPr>
          <w:color w:val="000000" w:themeColor="text1"/>
          <w:sz w:val="24"/>
          <w:szCs w:val="24"/>
        </w:rPr>
        <w:softHyphen/>
        <w:t>там по окончании кажд</w:t>
      </w:r>
      <w:r w:rsidR="003A526F">
        <w:rPr>
          <w:color w:val="000000" w:themeColor="text1"/>
          <w:sz w:val="24"/>
          <w:szCs w:val="24"/>
        </w:rPr>
        <w:t>ой четверти (за исключением ОРК</w:t>
      </w:r>
      <w:r w:rsidRPr="00F2379A">
        <w:rPr>
          <w:color w:val="000000" w:themeColor="text1"/>
          <w:sz w:val="24"/>
          <w:szCs w:val="24"/>
        </w:rPr>
        <w:t xml:space="preserve">СЭ). </w:t>
      </w:r>
    </w:p>
    <w:p w:rsidR="000C1313" w:rsidRPr="00F2379A" w:rsidRDefault="000C1313" w:rsidP="0086538A">
      <w:pPr>
        <w:pStyle w:val="35"/>
        <w:shd w:val="clear" w:color="auto" w:fill="auto"/>
        <w:tabs>
          <w:tab w:val="left" w:pos="284"/>
        </w:tabs>
        <w:spacing w:line="269" w:lineRule="exact"/>
        <w:ind w:left="20" w:right="20" w:firstLine="700"/>
        <w:jc w:val="both"/>
        <w:rPr>
          <w:color w:val="000000" w:themeColor="text1"/>
          <w:sz w:val="24"/>
          <w:szCs w:val="24"/>
        </w:rPr>
      </w:pPr>
      <w:r w:rsidRPr="00F2379A">
        <w:rPr>
          <w:color w:val="000000" w:themeColor="text1"/>
          <w:sz w:val="24"/>
          <w:szCs w:val="24"/>
        </w:rPr>
        <w:t xml:space="preserve">Промежуточная аттестация обучающихся по учебному предмету, курсу учебного плана </w:t>
      </w:r>
      <w:r w:rsidRPr="00F2379A">
        <w:rPr>
          <w:color w:val="000000" w:themeColor="text1"/>
          <w:sz w:val="24"/>
          <w:szCs w:val="24"/>
        </w:rPr>
        <w:lastRenderedPageBreak/>
        <w:t>выставляются педагогическими работниками в виде отмет</w:t>
      </w:r>
      <w:r w:rsidRPr="00F2379A">
        <w:rPr>
          <w:color w:val="000000" w:themeColor="text1"/>
          <w:sz w:val="24"/>
          <w:szCs w:val="24"/>
        </w:rPr>
        <w:softHyphen/>
        <w:t>ки по 5 -ти балльной шкале в дневник и классный журнал (в электронный дневник, электронный журнал). Обучающиеся, не прошедшие промежуточной аттестации по уважительным причинам или имеющие академическую за</w:t>
      </w:r>
      <w:r w:rsidRPr="00F2379A">
        <w:rPr>
          <w:color w:val="000000" w:themeColor="text1"/>
          <w:sz w:val="24"/>
          <w:szCs w:val="24"/>
        </w:rPr>
        <w:softHyphen/>
        <w:t>долженность, переводятся в следующий класс условно.</w:t>
      </w:r>
    </w:p>
    <w:p w:rsidR="000C1313" w:rsidRPr="00F2379A" w:rsidRDefault="000C1313" w:rsidP="0086538A">
      <w:pPr>
        <w:pStyle w:val="35"/>
        <w:shd w:val="clear" w:color="auto" w:fill="auto"/>
        <w:tabs>
          <w:tab w:val="left" w:pos="284"/>
        </w:tabs>
        <w:spacing w:line="269" w:lineRule="exact"/>
        <w:ind w:left="20" w:right="20" w:firstLine="700"/>
        <w:jc w:val="both"/>
        <w:rPr>
          <w:color w:val="000000" w:themeColor="text1"/>
          <w:sz w:val="24"/>
          <w:szCs w:val="24"/>
        </w:rPr>
      </w:pPr>
      <w:r w:rsidRPr="00F2379A">
        <w:rPr>
          <w:color w:val="000000" w:themeColor="text1"/>
          <w:sz w:val="24"/>
          <w:szCs w:val="24"/>
        </w:rPr>
        <w:t>Промежуточная аттестация обучающихся проводится в следующих формах: кон</w:t>
      </w:r>
      <w:r w:rsidRPr="00F2379A">
        <w:rPr>
          <w:color w:val="000000" w:themeColor="text1"/>
          <w:sz w:val="24"/>
          <w:szCs w:val="24"/>
        </w:rPr>
        <w:softHyphen/>
        <w:t>трольная работа, диктант, изложение, сочинение, тестирование, прак</w:t>
      </w:r>
      <w:r w:rsidRPr="00F2379A">
        <w:rPr>
          <w:color w:val="000000" w:themeColor="text1"/>
          <w:sz w:val="24"/>
          <w:szCs w:val="24"/>
        </w:rPr>
        <w:softHyphen/>
        <w:t>тическая работа, собеседование, защита реферата, проекта и другие. Приоритетной фор</w:t>
      </w:r>
      <w:r w:rsidRPr="00F2379A">
        <w:rPr>
          <w:color w:val="000000" w:themeColor="text1"/>
          <w:sz w:val="24"/>
          <w:szCs w:val="24"/>
        </w:rPr>
        <w:softHyphen/>
        <w:t>мой промежуточного контроля в соответствии с ФГОС является комплексная контрольная работа и ВПР в 4х классах.</w:t>
      </w:r>
    </w:p>
    <w:p w:rsidR="000C1313" w:rsidRPr="000C1313" w:rsidRDefault="000C1313" w:rsidP="0086538A">
      <w:pPr>
        <w:tabs>
          <w:tab w:val="left" w:pos="284"/>
        </w:tabs>
        <w:jc w:val="both"/>
        <w:rPr>
          <w:rFonts w:cs="Times New Roman"/>
          <w:color w:val="000000" w:themeColor="text1"/>
          <w:lang w:val="ru-RU"/>
        </w:rPr>
      </w:pPr>
    </w:p>
    <w:p w:rsidR="000C1313" w:rsidRPr="00F2379A" w:rsidRDefault="000C1313" w:rsidP="0086538A">
      <w:pPr>
        <w:pStyle w:val="25"/>
        <w:shd w:val="clear" w:color="auto" w:fill="auto"/>
        <w:tabs>
          <w:tab w:val="left" w:pos="284"/>
        </w:tabs>
        <w:ind w:left="20" w:firstLine="700"/>
        <w:jc w:val="both"/>
        <w:rPr>
          <w:color w:val="000000" w:themeColor="text1"/>
          <w:sz w:val="24"/>
          <w:szCs w:val="24"/>
        </w:rPr>
      </w:pPr>
      <w:r w:rsidRPr="00F2379A">
        <w:rPr>
          <w:color w:val="000000" w:themeColor="text1"/>
          <w:sz w:val="24"/>
          <w:szCs w:val="24"/>
        </w:rPr>
        <w:t>Формы контроля текущей аттестации</w:t>
      </w:r>
    </w:p>
    <w:p w:rsidR="000C1313" w:rsidRPr="00F2379A" w:rsidRDefault="000C1313" w:rsidP="0086538A">
      <w:pPr>
        <w:pStyle w:val="35"/>
        <w:shd w:val="clear" w:color="auto" w:fill="auto"/>
        <w:tabs>
          <w:tab w:val="left" w:pos="284"/>
        </w:tabs>
        <w:spacing w:line="274" w:lineRule="exact"/>
        <w:ind w:left="20" w:right="20" w:firstLine="700"/>
        <w:jc w:val="both"/>
        <w:rPr>
          <w:color w:val="000000" w:themeColor="text1"/>
          <w:sz w:val="24"/>
          <w:szCs w:val="24"/>
        </w:rPr>
      </w:pPr>
      <w:r w:rsidRPr="00F2379A">
        <w:rPr>
          <w:color w:val="000000" w:themeColor="text1"/>
          <w:sz w:val="24"/>
          <w:szCs w:val="24"/>
        </w:rPr>
        <w:t>Все формы текущего контроля проводятся во время учебных занятий в рамках учебного расписания. Формы контроля:</w:t>
      </w:r>
    </w:p>
    <w:p w:rsidR="000C1313" w:rsidRPr="00F2379A" w:rsidRDefault="000C1313" w:rsidP="0086538A">
      <w:pPr>
        <w:pStyle w:val="35"/>
        <w:shd w:val="clear" w:color="auto" w:fill="auto"/>
        <w:tabs>
          <w:tab w:val="left" w:pos="284"/>
        </w:tabs>
        <w:spacing w:line="274" w:lineRule="exact"/>
        <w:ind w:left="20" w:right="20" w:firstLine="700"/>
        <w:jc w:val="both"/>
        <w:rPr>
          <w:color w:val="000000" w:themeColor="text1"/>
          <w:sz w:val="24"/>
          <w:szCs w:val="24"/>
        </w:rPr>
      </w:pPr>
      <w:r w:rsidRPr="00F2379A">
        <w:rPr>
          <w:color w:val="000000" w:themeColor="text1"/>
          <w:sz w:val="24"/>
          <w:szCs w:val="24"/>
        </w:rPr>
        <w:t>контрольная работа (домашняя, тематическая, комплексная, диагностическая и т.д.), в т.ч. тестирование;</w:t>
      </w:r>
    </w:p>
    <w:p w:rsidR="000C1313" w:rsidRPr="00F2379A" w:rsidRDefault="000C1313" w:rsidP="0086538A">
      <w:pPr>
        <w:pStyle w:val="35"/>
        <w:shd w:val="clear" w:color="auto" w:fill="auto"/>
        <w:tabs>
          <w:tab w:val="left" w:pos="284"/>
        </w:tabs>
        <w:spacing w:line="274" w:lineRule="exact"/>
        <w:ind w:left="20" w:firstLine="700"/>
        <w:jc w:val="both"/>
        <w:rPr>
          <w:color w:val="000000" w:themeColor="text1"/>
          <w:sz w:val="24"/>
          <w:szCs w:val="24"/>
        </w:rPr>
      </w:pPr>
      <w:r w:rsidRPr="00F2379A">
        <w:rPr>
          <w:color w:val="000000" w:themeColor="text1"/>
          <w:sz w:val="24"/>
          <w:szCs w:val="24"/>
        </w:rPr>
        <w:t>различные виды диктантов;</w:t>
      </w:r>
    </w:p>
    <w:p w:rsidR="000C1313" w:rsidRPr="00F2379A" w:rsidRDefault="000C1313" w:rsidP="0086538A">
      <w:pPr>
        <w:pStyle w:val="35"/>
        <w:shd w:val="clear" w:color="auto" w:fill="auto"/>
        <w:tabs>
          <w:tab w:val="left" w:pos="284"/>
        </w:tabs>
        <w:spacing w:line="274" w:lineRule="exact"/>
        <w:ind w:left="20" w:right="20" w:firstLine="700"/>
        <w:jc w:val="both"/>
        <w:rPr>
          <w:color w:val="000000" w:themeColor="text1"/>
          <w:sz w:val="24"/>
          <w:szCs w:val="24"/>
        </w:rPr>
      </w:pPr>
      <w:r w:rsidRPr="00F2379A">
        <w:rPr>
          <w:color w:val="000000" w:themeColor="text1"/>
          <w:sz w:val="24"/>
          <w:szCs w:val="24"/>
        </w:rPr>
        <w:t>зачёт (письменный или устный, дифференцированный или недифференцированный);</w:t>
      </w:r>
    </w:p>
    <w:p w:rsidR="000C1313" w:rsidRPr="00F2379A" w:rsidRDefault="000C1313" w:rsidP="0086538A">
      <w:pPr>
        <w:pStyle w:val="35"/>
        <w:shd w:val="clear" w:color="auto" w:fill="auto"/>
        <w:tabs>
          <w:tab w:val="left" w:pos="284"/>
        </w:tabs>
        <w:spacing w:line="274" w:lineRule="exact"/>
        <w:ind w:left="20" w:firstLine="700"/>
        <w:jc w:val="both"/>
        <w:rPr>
          <w:color w:val="000000" w:themeColor="text1"/>
          <w:sz w:val="24"/>
          <w:szCs w:val="24"/>
        </w:rPr>
      </w:pPr>
      <w:r w:rsidRPr="00F2379A">
        <w:rPr>
          <w:color w:val="000000" w:themeColor="text1"/>
          <w:sz w:val="24"/>
          <w:szCs w:val="24"/>
        </w:rPr>
        <w:t>ответ (краткий или развёрнутый, письменный или устный);</w:t>
      </w:r>
    </w:p>
    <w:p w:rsidR="000C1313" w:rsidRPr="00F2379A" w:rsidRDefault="000C1313" w:rsidP="0086538A">
      <w:pPr>
        <w:pStyle w:val="35"/>
        <w:shd w:val="clear" w:color="auto" w:fill="auto"/>
        <w:tabs>
          <w:tab w:val="left" w:pos="284"/>
        </w:tabs>
        <w:spacing w:line="274" w:lineRule="exact"/>
        <w:ind w:left="20" w:firstLine="700"/>
        <w:jc w:val="both"/>
        <w:rPr>
          <w:color w:val="000000" w:themeColor="text1"/>
          <w:sz w:val="24"/>
          <w:szCs w:val="24"/>
        </w:rPr>
      </w:pPr>
      <w:r w:rsidRPr="00F2379A">
        <w:rPr>
          <w:color w:val="000000" w:themeColor="text1"/>
          <w:sz w:val="24"/>
          <w:szCs w:val="24"/>
        </w:rPr>
        <w:t>проверочная, самостоятельная работа; практическая работа; лабораторная работа;</w:t>
      </w:r>
    </w:p>
    <w:p w:rsidR="000C1313" w:rsidRPr="00F2379A" w:rsidRDefault="000C1313" w:rsidP="0086538A">
      <w:pPr>
        <w:pStyle w:val="35"/>
        <w:shd w:val="clear" w:color="auto" w:fill="auto"/>
        <w:tabs>
          <w:tab w:val="left" w:pos="284"/>
        </w:tabs>
        <w:spacing w:line="274" w:lineRule="exact"/>
        <w:ind w:left="20" w:firstLine="700"/>
        <w:jc w:val="both"/>
        <w:rPr>
          <w:color w:val="000000" w:themeColor="text1"/>
          <w:sz w:val="24"/>
          <w:szCs w:val="24"/>
        </w:rPr>
      </w:pPr>
      <w:r w:rsidRPr="00F2379A">
        <w:rPr>
          <w:color w:val="000000" w:themeColor="text1"/>
          <w:sz w:val="24"/>
          <w:szCs w:val="24"/>
        </w:rPr>
        <w:t>творческая работа (плакат, рисунок, макет и т.д.);</w:t>
      </w:r>
    </w:p>
    <w:p w:rsidR="000C1313" w:rsidRPr="00F2379A" w:rsidRDefault="000C1313" w:rsidP="0086538A">
      <w:pPr>
        <w:pStyle w:val="35"/>
        <w:shd w:val="clear" w:color="auto" w:fill="auto"/>
        <w:tabs>
          <w:tab w:val="left" w:pos="284"/>
        </w:tabs>
        <w:spacing w:line="274" w:lineRule="exact"/>
        <w:ind w:left="20" w:firstLine="700"/>
        <w:jc w:val="both"/>
        <w:rPr>
          <w:color w:val="000000" w:themeColor="text1"/>
          <w:sz w:val="24"/>
          <w:szCs w:val="24"/>
        </w:rPr>
      </w:pPr>
      <w:r w:rsidRPr="00F2379A">
        <w:rPr>
          <w:color w:val="000000" w:themeColor="text1"/>
          <w:sz w:val="24"/>
          <w:szCs w:val="24"/>
        </w:rPr>
        <w:t>написание и защита реферата, проекта, исследовательской работы;</w:t>
      </w:r>
    </w:p>
    <w:p w:rsidR="000C1313" w:rsidRPr="00F2379A" w:rsidRDefault="000C1313" w:rsidP="0086538A">
      <w:pPr>
        <w:pStyle w:val="35"/>
        <w:shd w:val="clear" w:color="auto" w:fill="auto"/>
        <w:tabs>
          <w:tab w:val="left" w:pos="284"/>
        </w:tabs>
        <w:spacing w:line="274" w:lineRule="exact"/>
        <w:ind w:left="20" w:firstLine="700"/>
        <w:jc w:val="both"/>
        <w:rPr>
          <w:color w:val="000000" w:themeColor="text1"/>
          <w:sz w:val="24"/>
          <w:szCs w:val="24"/>
        </w:rPr>
      </w:pPr>
      <w:r w:rsidRPr="00F2379A">
        <w:rPr>
          <w:color w:val="000000" w:themeColor="text1"/>
          <w:sz w:val="24"/>
          <w:szCs w:val="24"/>
        </w:rPr>
        <w:t>выразительное чтение, декламация литературных произведений;</w:t>
      </w:r>
    </w:p>
    <w:p w:rsidR="000C1313" w:rsidRPr="00F2379A" w:rsidRDefault="000C1313" w:rsidP="0086538A">
      <w:pPr>
        <w:pStyle w:val="35"/>
        <w:shd w:val="clear" w:color="auto" w:fill="auto"/>
        <w:tabs>
          <w:tab w:val="left" w:pos="284"/>
        </w:tabs>
        <w:spacing w:line="274" w:lineRule="exact"/>
        <w:ind w:left="20" w:firstLine="700"/>
        <w:jc w:val="both"/>
        <w:rPr>
          <w:color w:val="000000" w:themeColor="text1"/>
          <w:sz w:val="24"/>
          <w:szCs w:val="24"/>
        </w:rPr>
      </w:pPr>
      <w:r w:rsidRPr="00F2379A">
        <w:rPr>
          <w:color w:val="000000" w:themeColor="text1"/>
          <w:sz w:val="24"/>
          <w:szCs w:val="24"/>
        </w:rPr>
        <w:t>изложение;</w:t>
      </w:r>
    </w:p>
    <w:p w:rsidR="000C1313" w:rsidRPr="00F2379A" w:rsidRDefault="000C1313" w:rsidP="0086538A">
      <w:pPr>
        <w:pStyle w:val="35"/>
        <w:shd w:val="clear" w:color="auto" w:fill="auto"/>
        <w:tabs>
          <w:tab w:val="left" w:pos="284"/>
        </w:tabs>
        <w:spacing w:line="274" w:lineRule="exact"/>
        <w:ind w:left="20" w:right="20" w:firstLine="700"/>
        <w:rPr>
          <w:color w:val="000000" w:themeColor="text1"/>
          <w:sz w:val="24"/>
          <w:szCs w:val="24"/>
        </w:rPr>
      </w:pPr>
      <w:r w:rsidRPr="00F2379A">
        <w:rPr>
          <w:color w:val="000000" w:themeColor="text1"/>
          <w:sz w:val="24"/>
          <w:szCs w:val="24"/>
        </w:rPr>
        <w:t>сочинение, эссе, аннотация, отзыв, рецензия на просмотренный спектакль, кинофильм, прочитанное литературное произведение; списывание (русский язык, 1 -4 классы);</w:t>
      </w:r>
    </w:p>
    <w:p w:rsidR="000C1313" w:rsidRPr="00F2379A" w:rsidRDefault="000C1313" w:rsidP="0086538A">
      <w:pPr>
        <w:pStyle w:val="35"/>
        <w:shd w:val="clear" w:color="auto" w:fill="auto"/>
        <w:tabs>
          <w:tab w:val="left" w:pos="284"/>
        </w:tabs>
        <w:spacing w:line="274" w:lineRule="exact"/>
        <w:ind w:left="20" w:right="20" w:firstLine="700"/>
        <w:jc w:val="both"/>
        <w:rPr>
          <w:color w:val="000000" w:themeColor="text1"/>
          <w:sz w:val="24"/>
          <w:szCs w:val="24"/>
        </w:rPr>
      </w:pPr>
      <w:r w:rsidRPr="00F2379A">
        <w:rPr>
          <w:color w:val="000000" w:themeColor="text1"/>
          <w:sz w:val="24"/>
          <w:szCs w:val="24"/>
        </w:rPr>
        <w:t>доклад, сообщение (устное или письменное), отчёт по учебной экскурсии, создание и защита мультимедийной презентации;</w:t>
      </w:r>
    </w:p>
    <w:p w:rsidR="000C1313" w:rsidRPr="00F2379A" w:rsidRDefault="000C1313" w:rsidP="0086538A">
      <w:pPr>
        <w:pStyle w:val="35"/>
        <w:shd w:val="clear" w:color="auto" w:fill="auto"/>
        <w:tabs>
          <w:tab w:val="left" w:pos="284"/>
        </w:tabs>
        <w:spacing w:line="274" w:lineRule="exact"/>
        <w:ind w:left="720" w:right="5060" w:firstLine="0"/>
        <w:rPr>
          <w:color w:val="000000" w:themeColor="text1"/>
          <w:sz w:val="24"/>
          <w:szCs w:val="24"/>
        </w:rPr>
      </w:pPr>
      <w:r w:rsidRPr="00F2379A">
        <w:rPr>
          <w:color w:val="000000" w:themeColor="text1"/>
          <w:sz w:val="24"/>
          <w:szCs w:val="24"/>
        </w:rPr>
        <w:t>говорение (на иностранном языке); слушание (на иностранном языке);</w:t>
      </w:r>
    </w:p>
    <w:p w:rsidR="000C1313" w:rsidRPr="00F2379A" w:rsidRDefault="000C1313" w:rsidP="0086538A">
      <w:pPr>
        <w:pStyle w:val="35"/>
        <w:shd w:val="clear" w:color="auto" w:fill="auto"/>
        <w:tabs>
          <w:tab w:val="left" w:pos="284"/>
        </w:tabs>
        <w:spacing w:after="240" w:line="274" w:lineRule="exact"/>
        <w:ind w:left="20" w:firstLine="700"/>
        <w:jc w:val="both"/>
        <w:rPr>
          <w:color w:val="000000" w:themeColor="text1"/>
          <w:sz w:val="24"/>
          <w:szCs w:val="24"/>
        </w:rPr>
      </w:pPr>
      <w:r w:rsidRPr="00F2379A">
        <w:rPr>
          <w:color w:val="000000" w:themeColor="text1"/>
          <w:sz w:val="24"/>
          <w:szCs w:val="24"/>
        </w:rPr>
        <w:t xml:space="preserve">сдача нормативов по физической подготовке </w:t>
      </w:r>
    </w:p>
    <w:p w:rsidR="000C1313" w:rsidRPr="000C1313" w:rsidRDefault="000C1313" w:rsidP="0086538A">
      <w:pPr>
        <w:tabs>
          <w:tab w:val="left" w:pos="284"/>
        </w:tabs>
        <w:jc w:val="both"/>
        <w:rPr>
          <w:rFonts w:cs="Times New Roman"/>
          <w:color w:val="000000" w:themeColor="text1"/>
          <w:u w:val="single"/>
          <w:lang w:val="ru-RU"/>
        </w:rPr>
      </w:pPr>
    </w:p>
    <w:p w:rsidR="000C1313" w:rsidRPr="000C1313" w:rsidRDefault="000C1313" w:rsidP="0086538A">
      <w:pPr>
        <w:tabs>
          <w:tab w:val="left" w:pos="284"/>
        </w:tabs>
        <w:jc w:val="both"/>
        <w:rPr>
          <w:rFonts w:cs="Times New Roman"/>
          <w:color w:val="000000" w:themeColor="text1"/>
          <w:u w:val="single"/>
          <w:lang w:val="ru-RU"/>
        </w:rPr>
      </w:pPr>
      <w:r w:rsidRPr="000C1313">
        <w:rPr>
          <w:rFonts w:cs="Times New Roman"/>
          <w:color w:val="000000" w:themeColor="text1"/>
          <w:u w:val="single"/>
          <w:lang w:val="ru-RU"/>
        </w:rPr>
        <w:t>Особенности учебного плана</w:t>
      </w:r>
    </w:p>
    <w:p w:rsidR="000C1313" w:rsidRPr="000C1313" w:rsidRDefault="000C1313" w:rsidP="0086538A">
      <w:pPr>
        <w:tabs>
          <w:tab w:val="left" w:pos="284"/>
        </w:tabs>
        <w:jc w:val="both"/>
        <w:rPr>
          <w:rFonts w:cs="Times New Roman"/>
          <w:color w:val="000000" w:themeColor="text1"/>
          <w:lang w:val="ru-RU"/>
        </w:rPr>
      </w:pPr>
    </w:p>
    <w:p w:rsidR="000C1313" w:rsidRPr="000C1313" w:rsidRDefault="000C1313" w:rsidP="0086538A">
      <w:pPr>
        <w:tabs>
          <w:tab w:val="left" w:pos="284"/>
        </w:tabs>
        <w:autoSpaceDN w:val="0"/>
        <w:adjustRightInd w:val="0"/>
        <w:ind w:firstLine="454"/>
        <w:jc w:val="both"/>
        <w:textAlignment w:val="center"/>
        <w:rPr>
          <w:rFonts w:cs="Times New Roman"/>
          <w:color w:val="000000" w:themeColor="text1"/>
          <w:spacing w:val="-4"/>
          <w:lang w:val="ru-RU"/>
        </w:rPr>
      </w:pPr>
      <w:r w:rsidRPr="000C1313">
        <w:rPr>
          <w:rFonts w:cs="Times New Roman"/>
          <w:color w:val="000000" w:themeColor="text1"/>
          <w:spacing w:val="-4"/>
          <w:lang w:val="ru-RU"/>
        </w:rPr>
        <w:t>Содержание образования при получении начального общего образования реализуется преимущественно за счет введения учебных курсов, обеспечивающих целостное восприятие мира, системно</w:t>
      </w:r>
      <w:r w:rsidRPr="000C1313">
        <w:rPr>
          <w:rFonts w:cs="Times New Roman"/>
          <w:color w:val="000000" w:themeColor="text1"/>
          <w:spacing w:val="-4"/>
          <w:lang w:val="ru-RU"/>
        </w:rPr>
        <w:softHyphen/>
        <w:t>деятельностный подход и индивидуализацию обучения.</w:t>
      </w:r>
    </w:p>
    <w:p w:rsidR="000C1313" w:rsidRPr="002B5968" w:rsidRDefault="000C1313" w:rsidP="0086538A">
      <w:pPr>
        <w:tabs>
          <w:tab w:val="left" w:pos="284"/>
        </w:tabs>
        <w:ind w:firstLine="708"/>
        <w:jc w:val="both"/>
        <w:rPr>
          <w:rFonts w:cs="Times New Roman"/>
          <w:lang w:val="ru-RU"/>
        </w:rPr>
      </w:pPr>
      <w:r w:rsidRPr="002B5968">
        <w:rPr>
          <w:rFonts w:cs="Times New Roman"/>
          <w:lang w:val="ru-RU"/>
        </w:rPr>
        <w:t>В  соответствии</w:t>
      </w:r>
      <w:r w:rsidR="00764690">
        <w:rPr>
          <w:rFonts w:cs="Times New Roman"/>
          <w:lang w:val="ru-RU"/>
        </w:rPr>
        <w:t xml:space="preserve"> с</w:t>
      </w:r>
      <w:r w:rsidRPr="002B5968">
        <w:rPr>
          <w:rFonts w:cs="Times New Roman"/>
          <w:lang w:val="ru-RU"/>
        </w:rPr>
        <w:t xml:space="preserve"> приказом Министерства образования и науки Российской Федерации от 31.01.2012</w:t>
      </w:r>
      <w:r w:rsidR="00764690">
        <w:rPr>
          <w:rFonts w:cs="Times New Roman"/>
          <w:lang w:val="ru-RU"/>
        </w:rPr>
        <w:t xml:space="preserve"> </w:t>
      </w:r>
      <w:r w:rsidRPr="002B5968">
        <w:rPr>
          <w:rFonts w:cs="Times New Roman"/>
          <w:lang w:val="ru-RU"/>
        </w:rPr>
        <w:t>г. №</w:t>
      </w:r>
      <w:r w:rsidR="003A526F">
        <w:rPr>
          <w:rFonts w:cs="Times New Roman"/>
          <w:lang w:val="ru-RU"/>
        </w:rPr>
        <w:t xml:space="preserve"> </w:t>
      </w:r>
      <w:r w:rsidRPr="002B5968">
        <w:rPr>
          <w:rFonts w:cs="Times New Roman"/>
          <w:lang w:val="ru-RU"/>
        </w:rPr>
        <w:t>69, приказом Министерства образования и науки Российской Федерации от 01.02.2012</w:t>
      </w:r>
      <w:r w:rsidR="00764690">
        <w:rPr>
          <w:rFonts w:cs="Times New Roman"/>
          <w:lang w:val="ru-RU"/>
        </w:rPr>
        <w:t xml:space="preserve"> </w:t>
      </w:r>
      <w:r w:rsidRPr="002B5968">
        <w:rPr>
          <w:rFonts w:cs="Times New Roman"/>
          <w:lang w:val="ru-RU"/>
        </w:rPr>
        <w:t xml:space="preserve">г. № 74, с 01 сентября 2012 года </w:t>
      </w:r>
      <w:r w:rsidR="002B5968" w:rsidRPr="002B5968">
        <w:rPr>
          <w:rFonts w:cs="Times New Roman"/>
          <w:lang w:val="ru-RU"/>
        </w:rPr>
        <w:t>в 4 классе</w:t>
      </w:r>
      <w:r w:rsidRPr="002B5968">
        <w:rPr>
          <w:rFonts w:cs="Times New Roman"/>
          <w:lang w:val="ru-RU"/>
        </w:rPr>
        <w:t xml:space="preserve">  как обязательный для изучения вводится предмет </w:t>
      </w:r>
      <w:r w:rsidRPr="002B5968">
        <w:rPr>
          <w:rFonts w:cs="Times New Roman"/>
          <w:bCs/>
          <w:lang w:val="ru-RU"/>
        </w:rPr>
        <w:t>«Основы религиозных культур и светской этики»</w:t>
      </w:r>
      <w:r w:rsidRPr="002B5968">
        <w:rPr>
          <w:rFonts w:cs="Times New Roman"/>
          <w:lang w:val="ru-RU"/>
        </w:rPr>
        <w:t xml:space="preserve">.  </w:t>
      </w:r>
    </w:p>
    <w:p w:rsidR="000C1313" w:rsidRPr="00F2379A" w:rsidRDefault="000C1313" w:rsidP="0086538A">
      <w:pPr>
        <w:pStyle w:val="35"/>
        <w:shd w:val="clear" w:color="auto" w:fill="auto"/>
        <w:tabs>
          <w:tab w:val="left" w:pos="284"/>
        </w:tabs>
        <w:spacing w:line="274" w:lineRule="exact"/>
        <w:ind w:right="20" w:firstLine="0"/>
        <w:jc w:val="both"/>
        <w:rPr>
          <w:color w:val="000000" w:themeColor="text1"/>
          <w:sz w:val="24"/>
          <w:szCs w:val="24"/>
        </w:rPr>
      </w:pPr>
      <w:r w:rsidRPr="00F2379A">
        <w:rPr>
          <w:color w:val="000000" w:themeColor="text1"/>
          <w:sz w:val="24"/>
          <w:szCs w:val="24"/>
        </w:rPr>
        <w:t xml:space="preserve">Примерный учебный план состоит из двух частей — обязательной части и части, формируемой участниками образовательных отношений. Обязательная часть примерного учебного плана определяет </w:t>
      </w:r>
      <w:r w:rsidRPr="00F2379A">
        <w:rPr>
          <w:color w:val="000000" w:themeColor="text1"/>
          <w:spacing w:val="2"/>
          <w:sz w:val="24"/>
          <w:szCs w:val="24"/>
        </w:rPr>
        <w:t>состав учебных предметов обязательных предметных обла</w:t>
      </w:r>
      <w:r w:rsidRPr="00F2379A">
        <w:rPr>
          <w:color w:val="000000" w:themeColor="text1"/>
          <w:sz w:val="24"/>
          <w:szCs w:val="24"/>
        </w:rPr>
        <w:t>стей, которые должны быть реализованы в учебное время, отводимое на их изучен</w:t>
      </w:r>
      <w:r w:rsidR="002B5968">
        <w:rPr>
          <w:color w:val="000000" w:themeColor="text1"/>
          <w:sz w:val="24"/>
          <w:szCs w:val="24"/>
        </w:rPr>
        <w:t>ие по классам (годам) обучения.</w:t>
      </w:r>
    </w:p>
    <w:p w:rsidR="000C1313" w:rsidRPr="00F2379A" w:rsidRDefault="000C1313" w:rsidP="0086538A">
      <w:pPr>
        <w:pStyle w:val="35"/>
        <w:shd w:val="clear" w:color="auto" w:fill="auto"/>
        <w:tabs>
          <w:tab w:val="left" w:pos="284"/>
        </w:tabs>
        <w:spacing w:line="274" w:lineRule="exact"/>
        <w:ind w:right="20" w:firstLine="0"/>
        <w:jc w:val="both"/>
        <w:rPr>
          <w:color w:val="000000" w:themeColor="text1"/>
          <w:sz w:val="24"/>
          <w:szCs w:val="24"/>
        </w:rPr>
      </w:pPr>
      <w:r w:rsidRPr="00F2379A">
        <w:rPr>
          <w:color w:val="000000" w:themeColor="text1"/>
          <w:sz w:val="24"/>
          <w:szCs w:val="24"/>
        </w:rPr>
        <w:t>Обязательные предметные области и основные задачи реализации содержания предметных областей приведены в таблице.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744"/>
        <w:gridCol w:w="2386"/>
        <w:gridCol w:w="6480"/>
      </w:tblGrid>
      <w:tr w:rsidR="000C1313" w:rsidRPr="00F2379A" w:rsidTr="000C1313">
        <w:trPr>
          <w:trHeight w:hRule="exact" w:val="494"/>
          <w:jc w:val="center"/>
        </w:trPr>
        <w:tc>
          <w:tcPr>
            <w:tcW w:w="744" w:type="dxa"/>
            <w:tcBorders>
              <w:top w:val="single" w:sz="4" w:space="0" w:color="auto"/>
              <w:left w:val="single" w:sz="4" w:space="0" w:color="auto"/>
              <w:bottom w:val="nil"/>
              <w:right w:val="nil"/>
            </w:tcBorders>
            <w:shd w:val="clear" w:color="auto" w:fill="FFFFFF"/>
            <w:vAlign w:val="center"/>
            <w:hideMark/>
          </w:tcPr>
          <w:p w:rsidR="000C1313" w:rsidRPr="00F2379A" w:rsidRDefault="000C1313" w:rsidP="0086538A">
            <w:pPr>
              <w:pStyle w:val="35"/>
              <w:shd w:val="clear" w:color="auto" w:fill="auto"/>
              <w:tabs>
                <w:tab w:val="left" w:pos="284"/>
              </w:tabs>
              <w:spacing w:line="220" w:lineRule="exact"/>
              <w:ind w:left="80" w:firstLine="0"/>
              <w:rPr>
                <w:color w:val="000000" w:themeColor="text1"/>
                <w:sz w:val="24"/>
                <w:szCs w:val="24"/>
              </w:rPr>
            </w:pPr>
            <w:r w:rsidRPr="00F2379A">
              <w:rPr>
                <w:color w:val="000000" w:themeColor="text1"/>
                <w:sz w:val="24"/>
                <w:szCs w:val="24"/>
                <w:lang w:val="en-US" w:eastAsia="en-US" w:bidi="en-US"/>
              </w:rPr>
              <w:t xml:space="preserve">N </w:t>
            </w:r>
            <w:r w:rsidRPr="00F2379A">
              <w:rPr>
                <w:color w:val="000000" w:themeColor="text1"/>
                <w:sz w:val="24"/>
                <w:szCs w:val="24"/>
              </w:rPr>
              <w:t>п/п</w:t>
            </w:r>
          </w:p>
        </w:tc>
        <w:tc>
          <w:tcPr>
            <w:tcW w:w="2386" w:type="dxa"/>
            <w:tcBorders>
              <w:top w:val="single" w:sz="4" w:space="0" w:color="auto"/>
              <w:left w:val="single" w:sz="4" w:space="0" w:color="auto"/>
              <w:bottom w:val="nil"/>
              <w:right w:val="nil"/>
            </w:tcBorders>
            <w:shd w:val="clear" w:color="auto" w:fill="FFFFFF"/>
            <w:vAlign w:val="center"/>
            <w:hideMark/>
          </w:tcPr>
          <w:p w:rsidR="000C1313" w:rsidRPr="00F2379A" w:rsidRDefault="000C1313" w:rsidP="0086538A">
            <w:pPr>
              <w:pStyle w:val="35"/>
              <w:shd w:val="clear" w:color="auto" w:fill="auto"/>
              <w:tabs>
                <w:tab w:val="left" w:pos="284"/>
              </w:tabs>
              <w:spacing w:line="220" w:lineRule="exact"/>
              <w:ind w:firstLine="0"/>
              <w:jc w:val="both"/>
              <w:rPr>
                <w:color w:val="000000" w:themeColor="text1"/>
                <w:sz w:val="24"/>
                <w:szCs w:val="24"/>
              </w:rPr>
            </w:pPr>
            <w:r w:rsidRPr="00F2379A">
              <w:rPr>
                <w:color w:val="000000" w:themeColor="text1"/>
                <w:sz w:val="24"/>
                <w:szCs w:val="24"/>
              </w:rPr>
              <w:t>Предметные области</w:t>
            </w:r>
          </w:p>
        </w:tc>
        <w:tc>
          <w:tcPr>
            <w:tcW w:w="6480" w:type="dxa"/>
            <w:tcBorders>
              <w:top w:val="single" w:sz="4" w:space="0" w:color="auto"/>
              <w:left w:val="single" w:sz="4" w:space="0" w:color="auto"/>
              <w:bottom w:val="nil"/>
              <w:right w:val="single" w:sz="4" w:space="0" w:color="auto"/>
            </w:tcBorders>
            <w:shd w:val="clear" w:color="auto" w:fill="FFFFFF"/>
            <w:vAlign w:val="center"/>
            <w:hideMark/>
          </w:tcPr>
          <w:p w:rsidR="000C1313" w:rsidRPr="00F2379A" w:rsidRDefault="000C1313" w:rsidP="0086538A">
            <w:pPr>
              <w:pStyle w:val="35"/>
              <w:shd w:val="clear" w:color="auto" w:fill="auto"/>
              <w:tabs>
                <w:tab w:val="left" w:pos="284"/>
              </w:tabs>
              <w:spacing w:line="220" w:lineRule="exact"/>
              <w:ind w:firstLine="0"/>
              <w:jc w:val="center"/>
              <w:rPr>
                <w:color w:val="000000" w:themeColor="text1"/>
                <w:sz w:val="24"/>
                <w:szCs w:val="24"/>
              </w:rPr>
            </w:pPr>
            <w:r w:rsidRPr="00F2379A">
              <w:rPr>
                <w:color w:val="000000" w:themeColor="text1"/>
                <w:sz w:val="24"/>
                <w:szCs w:val="24"/>
              </w:rPr>
              <w:t>Основные задачи реализации содержания</w:t>
            </w:r>
          </w:p>
        </w:tc>
      </w:tr>
      <w:tr w:rsidR="000C1313" w:rsidRPr="004005DD" w:rsidTr="000C1313">
        <w:trPr>
          <w:trHeight w:hRule="exact" w:val="2146"/>
          <w:jc w:val="center"/>
        </w:trPr>
        <w:tc>
          <w:tcPr>
            <w:tcW w:w="744" w:type="dxa"/>
            <w:tcBorders>
              <w:top w:val="single" w:sz="4" w:space="0" w:color="auto"/>
              <w:left w:val="single" w:sz="4" w:space="0" w:color="auto"/>
              <w:bottom w:val="nil"/>
              <w:right w:val="nil"/>
            </w:tcBorders>
            <w:shd w:val="clear" w:color="auto" w:fill="FFFFFF"/>
            <w:hideMark/>
          </w:tcPr>
          <w:p w:rsidR="000C1313" w:rsidRPr="00F2379A" w:rsidRDefault="000C1313" w:rsidP="0086538A">
            <w:pPr>
              <w:pStyle w:val="35"/>
              <w:shd w:val="clear" w:color="auto" w:fill="auto"/>
              <w:tabs>
                <w:tab w:val="left" w:pos="284"/>
              </w:tabs>
              <w:spacing w:line="220" w:lineRule="exact"/>
              <w:ind w:left="80" w:firstLine="0"/>
              <w:rPr>
                <w:color w:val="000000" w:themeColor="text1"/>
                <w:sz w:val="24"/>
                <w:szCs w:val="24"/>
              </w:rPr>
            </w:pPr>
            <w:r w:rsidRPr="00F2379A">
              <w:rPr>
                <w:color w:val="000000" w:themeColor="text1"/>
                <w:sz w:val="24"/>
                <w:szCs w:val="24"/>
              </w:rPr>
              <w:lastRenderedPageBreak/>
              <w:t>1</w:t>
            </w:r>
          </w:p>
        </w:tc>
        <w:tc>
          <w:tcPr>
            <w:tcW w:w="2386" w:type="dxa"/>
            <w:tcBorders>
              <w:top w:val="single" w:sz="4" w:space="0" w:color="auto"/>
              <w:left w:val="single" w:sz="4" w:space="0" w:color="auto"/>
              <w:bottom w:val="nil"/>
              <w:right w:val="nil"/>
            </w:tcBorders>
            <w:shd w:val="clear" w:color="auto" w:fill="FFFFFF"/>
            <w:hideMark/>
          </w:tcPr>
          <w:p w:rsidR="000C1313" w:rsidRPr="00F2379A" w:rsidRDefault="000C1313" w:rsidP="0086538A">
            <w:pPr>
              <w:pStyle w:val="35"/>
              <w:shd w:val="clear" w:color="auto" w:fill="auto"/>
              <w:tabs>
                <w:tab w:val="left" w:pos="284"/>
              </w:tabs>
              <w:spacing w:line="278" w:lineRule="exact"/>
              <w:ind w:firstLine="0"/>
              <w:jc w:val="both"/>
              <w:rPr>
                <w:color w:val="000000" w:themeColor="text1"/>
                <w:sz w:val="24"/>
                <w:szCs w:val="24"/>
              </w:rPr>
            </w:pPr>
            <w:r w:rsidRPr="00F2379A">
              <w:rPr>
                <w:color w:val="000000" w:themeColor="text1"/>
                <w:sz w:val="24"/>
                <w:szCs w:val="24"/>
              </w:rPr>
              <w:t>Русский язык и литературное чтение</w:t>
            </w:r>
          </w:p>
        </w:tc>
        <w:tc>
          <w:tcPr>
            <w:tcW w:w="6480" w:type="dxa"/>
            <w:tcBorders>
              <w:top w:val="single" w:sz="4" w:space="0" w:color="auto"/>
              <w:left w:val="single" w:sz="4" w:space="0" w:color="auto"/>
              <w:bottom w:val="nil"/>
              <w:right w:val="single" w:sz="4" w:space="0" w:color="auto"/>
            </w:tcBorders>
            <w:shd w:val="clear" w:color="auto" w:fill="FFFFFF"/>
            <w:vAlign w:val="center"/>
            <w:hideMark/>
          </w:tcPr>
          <w:p w:rsidR="000C1313" w:rsidRPr="00F2379A" w:rsidRDefault="000C1313" w:rsidP="0086538A">
            <w:pPr>
              <w:pStyle w:val="35"/>
              <w:shd w:val="clear" w:color="auto" w:fill="auto"/>
              <w:tabs>
                <w:tab w:val="left" w:pos="284"/>
              </w:tabs>
              <w:spacing w:line="274" w:lineRule="exact"/>
              <w:ind w:firstLine="0"/>
              <w:jc w:val="both"/>
              <w:rPr>
                <w:color w:val="000000" w:themeColor="text1"/>
                <w:sz w:val="24"/>
                <w:szCs w:val="24"/>
              </w:rPr>
            </w:pPr>
            <w:r w:rsidRPr="00F2379A">
              <w:rPr>
                <w:color w:val="000000" w:themeColor="text1"/>
                <w:sz w:val="24"/>
                <w:szCs w:val="24"/>
              </w:rP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0C1313" w:rsidRPr="004005DD" w:rsidTr="000C1313">
        <w:trPr>
          <w:trHeight w:hRule="exact" w:val="2146"/>
          <w:jc w:val="center"/>
        </w:trPr>
        <w:tc>
          <w:tcPr>
            <w:tcW w:w="744" w:type="dxa"/>
            <w:tcBorders>
              <w:top w:val="single" w:sz="4" w:space="0" w:color="auto"/>
              <w:left w:val="single" w:sz="4" w:space="0" w:color="auto"/>
              <w:bottom w:val="nil"/>
              <w:right w:val="nil"/>
            </w:tcBorders>
            <w:shd w:val="clear" w:color="auto" w:fill="FFFFFF"/>
            <w:hideMark/>
          </w:tcPr>
          <w:p w:rsidR="000C1313" w:rsidRPr="00F2379A" w:rsidRDefault="000C1313" w:rsidP="0086538A">
            <w:pPr>
              <w:pStyle w:val="35"/>
              <w:shd w:val="clear" w:color="auto" w:fill="auto"/>
              <w:tabs>
                <w:tab w:val="left" w:pos="284"/>
              </w:tabs>
              <w:spacing w:line="220" w:lineRule="exact"/>
              <w:ind w:left="80" w:firstLine="0"/>
              <w:rPr>
                <w:color w:val="000000" w:themeColor="text1"/>
                <w:sz w:val="24"/>
                <w:szCs w:val="24"/>
              </w:rPr>
            </w:pPr>
            <w:r w:rsidRPr="00F2379A">
              <w:rPr>
                <w:color w:val="000000" w:themeColor="text1"/>
                <w:sz w:val="24"/>
                <w:szCs w:val="24"/>
              </w:rPr>
              <w:t>2.</w:t>
            </w:r>
          </w:p>
        </w:tc>
        <w:tc>
          <w:tcPr>
            <w:tcW w:w="2386" w:type="dxa"/>
            <w:tcBorders>
              <w:top w:val="single" w:sz="4" w:space="0" w:color="auto"/>
              <w:left w:val="single" w:sz="4" w:space="0" w:color="auto"/>
              <w:bottom w:val="nil"/>
              <w:right w:val="nil"/>
            </w:tcBorders>
            <w:shd w:val="clear" w:color="auto" w:fill="FFFFFF"/>
            <w:hideMark/>
          </w:tcPr>
          <w:p w:rsidR="000C1313" w:rsidRPr="00F2379A" w:rsidRDefault="000C1313" w:rsidP="0086538A">
            <w:pPr>
              <w:pStyle w:val="35"/>
              <w:shd w:val="clear" w:color="auto" w:fill="auto"/>
              <w:tabs>
                <w:tab w:val="left" w:pos="284"/>
              </w:tabs>
              <w:spacing w:line="278" w:lineRule="exact"/>
              <w:ind w:firstLine="0"/>
              <w:jc w:val="both"/>
              <w:rPr>
                <w:color w:val="000000" w:themeColor="text1"/>
                <w:sz w:val="24"/>
                <w:szCs w:val="24"/>
              </w:rPr>
            </w:pPr>
            <w:r w:rsidRPr="00F2379A">
              <w:rPr>
                <w:color w:val="000000" w:themeColor="text1"/>
                <w:sz w:val="24"/>
                <w:szCs w:val="24"/>
              </w:rPr>
              <w:t>Родной язык и литературное чтение на родном языке</w:t>
            </w:r>
          </w:p>
        </w:tc>
        <w:tc>
          <w:tcPr>
            <w:tcW w:w="6480" w:type="dxa"/>
            <w:tcBorders>
              <w:top w:val="single" w:sz="4" w:space="0" w:color="auto"/>
              <w:left w:val="single" w:sz="4" w:space="0" w:color="auto"/>
              <w:bottom w:val="nil"/>
              <w:right w:val="single" w:sz="4" w:space="0" w:color="auto"/>
            </w:tcBorders>
            <w:shd w:val="clear" w:color="auto" w:fill="FFFFFF"/>
            <w:vAlign w:val="center"/>
            <w:hideMark/>
          </w:tcPr>
          <w:p w:rsidR="000C1313" w:rsidRPr="00F2379A" w:rsidRDefault="000C1313" w:rsidP="0086538A">
            <w:pPr>
              <w:pStyle w:val="35"/>
              <w:shd w:val="clear" w:color="auto" w:fill="auto"/>
              <w:tabs>
                <w:tab w:val="left" w:pos="284"/>
              </w:tabs>
              <w:spacing w:line="274" w:lineRule="exact"/>
              <w:ind w:firstLine="0"/>
              <w:jc w:val="both"/>
              <w:rPr>
                <w:color w:val="000000" w:themeColor="text1"/>
                <w:sz w:val="24"/>
                <w:szCs w:val="24"/>
              </w:rPr>
            </w:pPr>
            <w:r w:rsidRPr="00F2379A">
              <w:rPr>
                <w:color w:val="000000" w:themeColor="text1"/>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0C1313" w:rsidRPr="004005DD" w:rsidTr="000C1313">
        <w:trPr>
          <w:trHeight w:hRule="exact" w:val="2698"/>
          <w:jc w:val="center"/>
        </w:trPr>
        <w:tc>
          <w:tcPr>
            <w:tcW w:w="744" w:type="dxa"/>
            <w:tcBorders>
              <w:top w:val="single" w:sz="4" w:space="0" w:color="auto"/>
              <w:left w:val="single" w:sz="4" w:space="0" w:color="auto"/>
              <w:bottom w:val="nil"/>
              <w:right w:val="nil"/>
            </w:tcBorders>
            <w:shd w:val="clear" w:color="auto" w:fill="FFFFFF"/>
            <w:hideMark/>
          </w:tcPr>
          <w:p w:rsidR="000C1313" w:rsidRPr="00F2379A" w:rsidRDefault="000C1313" w:rsidP="0086538A">
            <w:pPr>
              <w:pStyle w:val="35"/>
              <w:shd w:val="clear" w:color="auto" w:fill="auto"/>
              <w:tabs>
                <w:tab w:val="left" w:pos="284"/>
              </w:tabs>
              <w:spacing w:line="220" w:lineRule="exact"/>
              <w:ind w:left="80" w:firstLine="0"/>
              <w:rPr>
                <w:color w:val="000000" w:themeColor="text1"/>
                <w:sz w:val="24"/>
                <w:szCs w:val="24"/>
              </w:rPr>
            </w:pPr>
            <w:r w:rsidRPr="00F2379A">
              <w:rPr>
                <w:color w:val="000000" w:themeColor="text1"/>
                <w:sz w:val="24"/>
                <w:szCs w:val="24"/>
              </w:rPr>
              <w:t>3.</w:t>
            </w:r>
          </w:p>
        </w:tc>
        <w:tc>
          <w:tcPr>
            <w:tcW w:w="2386" w:type="dxa"/>
            <w:tcBorders>
              <w:top w:val="single" w:sz="4" w:space="0" w:color="auto"/>
              <w:left w:val="single" w:sz="4" w:space="0" w:color="auto"/>
              <w:bottom w:val="nil"/>
              <w:right w:val="nil"/>
            </w:tcBorders>
            <w:shd w:val="clear" w:color="auto" w:fill="FFFFFF"/>
            <w:hideMark/>
          </w:tcPr>
          <w:p w:rsidR="000C1313" w:rsidRPr="00F2379A" w:rsidRDefault="000C1313" w:rsidP="0086538A">
            <w:pPr>
              <w:pStyle w:val="35"/>
              <w:shd w:val="clear" w:color="auto" w:fill="auto"/>
              <w:tabs>
                <w:tab w:val="left" w:pos="284"/>
              </w:tabs>
              <w:spacing w:line="220" w:lineRule="exact"/>
              <w:ind w:firstLine="0"/>
              <w:jc w:val="both"/>
              <w:rPr>
                <w:color w:val="000000" w:themeColor="text1"/>
                <w:sz w:val="24"/>
                <w:szCs w:val="24"/>
              </w:rPr>
            </w:pPr>
            <w:r w:rsidRPr="00F2379A">
              <w:rPr>
                <w:color w:val="000000" w:themeColor="text1"/>
                <w:sz w:val="24"/>
                <w:szCs w:val="24"/>
              </w:rPr>
              <w:t>Иностранный язык</w:t>
            </w:r>
          </w:p>
        </w:tc>
        <w:tc>
          <w:tcPr>
            <w:tcW w:w="6480" w:type="dxa"/>
            <w:tcBorders>
              <w:top w:val="single" w:sz="4" w:space="0" w:color="auto"/>
              <w:left w:val="single" w:sz="4" w:space="0" w:color="auto"/>
              <w:bottom w:val="nil"/>
              <w:right w:val="single" w:sz="4" w:space="0" w:color="auto"/>
            </w:tcBorders>
            <w:shd w:val="clear" w:color="auto" w:fill="FFFFFF"/>
            <w:vAlign w:val="center"/>
            <w:hideMark/>
          </w:tcPr>
          <w:p w:rsidR="000C1313" w:rsidRPr="00F2379A" w:rsidRDefault="000C1313" w:rsidP="0086538A">
            <w:pPr>
              <w:pStyle w:val="35"/>
              <w:shd w:val="clear" w:color="auto" w:fill="auto"/>
              <w:tabs>
                <w:tab w:val="left" w:pos="284"/>
              </w:tabs>
              <w:spacing w:line="274" w:lineRule="exact"/>
              <w:ind w:firstLine="0"/>
              <w:jc w:val="both"/>
              <w:rPr>
                <w:color w:val="000000" w:themeColor="text1"/>
                <w:sz w:val="24"/>
                <w:szCs w:val="24"/>
              </w:rPr>
            </w:pPr>
            <w:r w:rsidRPr="00F2379A">
              <w:rPr>
                <w:color w:val="000000" w:themeColor="text1"/>
                <w:sz w:val="24"/>
                <w:szCs w:val="24"/>
              </w:rP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
        </w:tc>
      </w:tr>
      <w:tr w:rsidR="000C1313" w:rsidRPr="004005DD" w:rsidTr="000C1313">
        <w:trPr>
          <w:trHeight w:hRule="exact" w:val="1320"/>
          <w:jc w:val="center"/>
        </w:trPr>
        <w:tc>
          <w:tcPr>
            <w:tcW w:w="744" w:type="dxa"/>
            <w:tcBorders>
              <w:top w:val="single" w:sz="4" w:space="0" w:color="auto"/>
              <w:left w:val="single" w:sz="4" w:space="0" w:color="auto"/>
              <w:bottom w:val="nil"/>
              <w:right w:val="nil"/>
            </w:tcBorders>
            <w:shd w:val="clear" w:color="auto" w:fill="FFFFFF"/>
            <w:hideMark/>
          </w:tcPr>
          <w:p w:rsidR="000C1313" w:rsidRPr="00F2379A" w:rsidRDefault="000C1313" w:rsidP="0086538A">
            <w:pPr>
              <w:pStyle w:val="35"/>
              <w:shd w:val="clear" w:color="auto" w:fill="auto"/>
              <w:tabs>
                <w:tab w:val="left" w:pos="284"/>
              </w:tabs>
              <w:spacing w:line="220" w:lineRule="exact"/>
              <w:ind w:left="80" w:firstLine="0"/>
              <w:rPr>
                <w:color w:val="000000" w:themeColor="text1"/>
                <w:sz w:val="24"/>
                <w:szCs w:val="24"/>
              </w:rPr>
            </w:pPr>
            <w:r w:rsidRPr="00F2379A">
              <w:rPr>
                <w:color w:val="000000" w:themeColor="text1"/>
                <w:sz w:val="24"/>
                <w:szCs w:val="24"/>
              </w:rPr>
              <w:t>4.</w:t>
            </w:r>
          </w:p>
        </w:tc>
        <w:tc>
          <w:tcPr>
            <w:tcW w:w="2386" w:type="dxa"/>
            <w:tcBorders>
              <w:top w:val="single" w:sz="4" w:space="0" w:color="auto"/>
              <w:left w:val="single" w:sz="4" w:space="0" w:color="auto"/>
              <w:bottom w:val="nil"/>
              <w:right w:val="nil"/>
            </w:tcBorders>
            <w:shd w:val="clear" w:color="auto" w:fill="FFFFFF"/>
            <w:hideMark/>
          </w:tcPr>
          <w:p w:rsidR="000C1313" w:rsidRPr="00F2379A" w:rsidRDefault="000C1313" w:rsidP="0086538A">
            <w:pPr>
              <w:pStyle w:val="35"/>
              <w:shd w:val="clear" w:color="auto" w:fill="auto"/>
              <w:tabs>
                <w:tab w:val="left" w:pos="284"/>
              </w:tabs>
              <w:spacing w:line="274" w:lineRule="exact"/>
              <w:ind w:firstLine="0"/>
              <w:jc w:val="both"/>
              <w:rPr>
                <w:color w:val="000000" w:themeColor="text1"/>
                <w:sz w:val="24"/>
                <w:szCs w:val="24"/>
              </w:rPr>
            </w:pPr>
            <w:r w:rsidRPr="00F2379A">
              <w:rPr>
                <w:color w:val="000000" w:themeColor="text1"/>
                <w:sz w:val="24"/>
                <w:szCs w:val="24"/>
              </w:rPr>
              <w:t>Математика и информатика</w:t>
            </w:r>
          </w:p>
        </w:tc>
        <w:tc>
          <w:tcPr>
            <w:tcW w:w="6480" w:type="dxa"/>
            <w:tcBorders>
              <w:top w:val="single" w:sz="4" w:space="0" w:color="auto"/>
              <w:left w:val="single" w:sz="4" w:space="0" w:color="auto"/>
              <w:bottom w:val="nil"/>
              <w:right w:val="single" w:sz="4" w:space="0" w:color="auto"/>
            </w:tcBorders>
            <w:shd w:val="clear" w:color="auto" w:fill="FFFFFF"/>
            <w:vAlign w:val="center"/>
            <w:hideMark/>
          </w:tcPr>
          <w:p w:rsidR="000C1313" w:rsidRPr="00F2379A" w:rsidRDefault="000C1313" w:rsidP="0086538A">
            <w:pPr>
              <w:pStyle w:val="35"/>
              <w:shd w:val="clear" w:color="auto" w:fill="auto"/>
              <w:tabs>
                <w:tab w:val="left" w:pos="284"/>
              </w:tabs>
              <w:spacing w:line="274" w:lineRule="exact"/>
              <w:ind w:firstLine="0"/>
              <w:jc w:val="both"/>
              <w:rPr>
                <w:color w:val="000000" w:themeColor="text1"/>
                <w:sz w:val="24"/>
                <w:szCs w:val="24"/>
              </w:rPr>
            </w:pPr>
            <w:r w:rsidRPr="00F2379A">
              <w:rPr>
                <w:color w:val="000000" w:themeColor="text1"/>
                <w:sz w:val="24"/>
                <w:szCs w:val="24"/>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0C1313" w:rsidRPr="004005DD" w:rsidTr="000C1313">
        <w:trPr>
          <w:trHeight w:hRule="exact" w:val="2698"/>
          <w:jc w:val="center"/>
        </w:trPr>
        <w:tc>
          <w:tcPr>
            <w:tcW w:w="744" w:type="dxa"/>
            <w:tcBorders>
              <w:top w:val="single" w:sz="4" w:space="0" w:color="auto"/>
              <w:left w:val="single" w:sz="4" w:space="0" w:color="auto"/>
              <w:bottom w:val="nil"/>
              <w:right w:val="nil"/>
            </w:tcBorders>
            <w:shd w:val="clear" w:color="auto" w:fill="FFFFFF"/>
            <w:hideMark/>
          </w:tcPr>
          <w:p w:rsidR="000C1313" w:rsidRPr="00F2379A" w:rsidRDefault="000C1313" w:rsidP="0086538A">
            <w:pPr>
              <w:pStyle w:val="35"/>
              <w:shd w:val="clear" w:color="auto" w:fill="auto"/>
              <w:tabs>
                <w:tab w:val="left" w:pos="284"/>
              </w:tabs>
              <w:spacing w:line="220" w:lineRule="exact"/>
              <w:ind w:left="80" w:firstLine="0"/>
              <w:rPr>
                <w:color w:val="000000" w:themeColor="text1"/>
                <w:sz w:val="24"/>
                <w:szCs w:val="24"/>
              </w:rPr>
            </w:pPr>
            <w:r w:rsidRPr="00F2379A">
              <w:rPr>
                <w:color w:val="000000" w:themeColor="text1"/>
                <w:sz w:val="24"/>
                <w:szCs w:val="24"/>
              </w:rPr>
              <w:t>5.</w:t>
            </w:r>
          </w:p>
        </w:tc>
        <w:tc>
          <w:tcPr>
            <w:tcW w:w="2386" w:type="dxa"/>
            <w:tcBorders>
              <w:top w:val="single" w:sz="4" w:space="0" w:color="auto"/>
              <w:left w:val="single" w:sz="4" w:space="0" w:color="auto"/>
              <w:bottom w:val="nil"/>
              <w:right w:val="nil"/>
            </w:tcBorders>
            <w:shd w:val="clear" w:color="auto" w:fill="FFFFFF"/>
            <w:hideMark/>
          </w:tcPr>
          <w:p w:rsidR="000C1313" w:rsidRPr="00F2379A" w:rsidRDefault="000C1313" w:rsidP="0086538A">
            <w:pPr>
              <w:pStyle w:val="35"/>
              <w:shd w:val="clear" w:color="auto" w:fill="auto"/>
              <w:tabs>
                <w:tab w:val="left" w:pos="284"/>
              </w:tabs>
              <w:spacing w:line="274" w:lineRule="exact"/>
              <w:ind w:left="80" w:firstLine="0"/>
              <w:rPr>
                <w:color w:val="000000" w:themeColor="text1"/>
                <w:sz w:val="24"/>
                <w:szCs w:val="24"/>
              </w:rPr>
            </w:pPr>
            <w:r w:rsidRPr="00F2379A">
              <w:rPr>
                <w:color w:val="000000" w:themeColor="text1"/>
                <w:sz w:val="24"/>
                <w:szCs w:val="24"/>
              </w:rPr>
              <w:t>Обществознание и естествознание (Окружающий мир)</w:t>
            </w:r>
          </w:p>
        </w:tc>
        <w:tc>
          <w:tcPr>
            <w:tcW w:w="6480" w:type="dxa"/>
            <w:tcBorders>
              <w:top w:val="single" w:sz="4" w:space="0" w:color="auto"/>
              <w:left w:val="single" w:sz="4" w:space="0" w:color="auto"/>
              <w:bottom w:val="nil"/>
              <w:right w:val="single" w:sz="4" w:space="0" w:color="auto"/>
            </w:tcBorders>
            <w:shd w:val="clear" w:color="auto" w:fill="FFFFFF"/>
            <w:vAlign w:val="center"/>
            <w:hideMark/>
          </w:tcPr>
          <w:p w:rsidR="000C1313" w:rsidRPr="00F2379A" w:rsidRDefault="000C1313" w:rsidP="0086538A">
            <w:pPr>
              <w:pStyle w:val="35"/>
              <w:shd w:val="clear" w:color="auto" w:fill="auto"/>
              <w:tabs>
                <w:tab w:val="left" w:pos="284"/>
              </w:tabs>
              <w:spacing w:line="274" w:lineRule="exact"/>
              <w:ind w:firstLine="0"/>
              <w:jc w:val="both"/>
              <w:rPr>
                <w:color w:val="000000" w:themeColor="text1"/>
                <w:sz w:val="24"/>
                <w:szCs w:val="24"/>
              </w:rPr>
            </w:pPr>
            <w:r w:rsidRPr="00F2379A">
              <w:rPr>
                <w:color w:val="000000" w:themeColor="text1"/>
                <w:sz w:val="24"/>
                <w:szCs w:val="24"/>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0C1313" w:rsidRPr="004005DD" w:rsidTr="000C1313">
        <w:trPr>
          <w:trHeight w:hRule="exact" w:val="1594"/>
          <w:jc w:val="center"/>
        </w:trPr>
        <w:tc>
          <w:tcPr>
            <w:tcW w:w="744" w:type="dxa"/>
            <w:tcBorders>
              <w:top w:val="single" w:sz="4" w:space="0" w:color="auto"/>
              <w:left w:val="single" w:sz="4" w:space="0" w:color="auto"/>
              <w:bottom w:val="nil"/>
              <w:right w:val="nil"/>
            </w:tcBorders>
            <w:shd w:val="clear" w:color="auto" w:fill="FFFFFF"/>
            <w:hideMark/>
          </w:tcPr>
          <w:p w:rsidR="000C1313" w:rsidRPr="00F2379A" w:rsidRDefault="000C1313" w:rsidP="0086538A">
            <w:pPr>
              <w:pStyle w:val="35"/>
              <w:shd w:val="clear" w:color="auto" w:fill="auto"/>
              <w:tabs>
                <w:tab w:val="left" w:pos="284"/>
              </w:tabs>
              <w:spacing w:line="220" w:lineRule="exact"/>
              <w:ind w:left="80" w:firstLine="0"/>
              <w:rPr>
                <w:color w:val="000000" w:themeColor="text1"/>
                <w:sz w:val="24"/>
                <w:szCs w:val="24"/>
              </w:rPr>
            </w:pPr>
            <w:r w:rsidRPr="00F2379A">
              <w:rPr>
                <w:color w:val="000000" w:themeColor="text1"/>
                <w:sz w:val="24"/>
                <w:szCs w:val="24"/>
              </w:rPr>
              <w:t>6.</w:t>
            </w:r>
          </w:p>
        </w:tc>
        <w:tc>
          <w:tcPr>
            <w:tcW w:w="2386" w:type="dxa"/>
            <w:tcBorders>
              <w:top w:val="single" w:sz="4" w:space="0" w:color="auto"/>
              <w:left w:val="single" w:sz="4" w:space="0" w:color="auto"/>
              <w:bottom w:val="nil"/>
              <w:right w:val="nil"/>
            </w:tcBorders>
            <w:shd w:val="clear" w:color="auto" w:fill="FFFFFF"/>
            <w:hideMark/>
          </w:tcPr>
          <w:p w:rsidR="000C1313" w:rsidRPr="00F2379A" w:rsidRDefault="000C1313" w:rsidP="0086538A">
            <w:pPr>
              <w:pStyle w:val="35"/>
              <w:shd w:val="clear" w:color="auto" w:fill="auto"/>
              <w:tabs>
                <w:tab w:val="left" w:pos="284"/>
              </w:tabs>
              <w:spacing w:line="274" w:lineRule="exact"/>
              <w:ind w:firstLine="0"/>
              <w:jc w:val="both"/>
              <w:rPr>
                <w:color w:val="000000" w:themeColor="text1"/>
                <w:sz w:val="24"/>
                <w:szCs w:val="24"/>
              </w:rPr>
            </w:pPr>
            <w:r w:rsidRPr="00F2379A">
              <w:rPr>
                <w:color w:val="000000" w:themeColor="text1"/>
                <w:sz w:val="24"/>
                <w:szCs w:val="24"/>
              </w:rPr>
              <w:t>Основы религиозных культур и светской этики</w:t>
            </w:r>
          </w:p>
        </w:tc>
        <w:tc>
          <w:tcPr>
            <w:tcW w:w="6480" w:type="dxa"/>
            <w:tcBorders>
              <w:top w:val="single" w:sz="4" w:space="0" w:color="auto"/>
              <w:left w:val="single" w:sz="4" w:space="0" w:color="auto"/>
              <w:bottom w:val="nil"/>
              <w:right w:val="single" w:sz="4" w:space="0" w:color="auto"/>
            </w:tcBorders>
            <w:shd w:val="clear" w:color="auto" w:fill="FFFFFF"/>
            <w:vAlign w:val="center"/>
            <w:hideMark/>
          </w:tcPr>
          <w:p w:rsidR="000C1313" w:rsidRPr="00F2379A" w:rsidRDefault="000C1313" w:rsidP="0086538A">
            <w:pPr>
              <w:pStyle w:val="35"/>
              <w:shd w:val="clear" w:color="auto" w:fill="auto"/>
              <w:tabs>
                <w:tab w:val="left" w:pos="284"/>
              </w:tabs>
              <w:spacing w:line="274" w:lineRule="exact"/>
              <w:ind w:firstLine="0"/>
              <w:jc w:val="both"/>
              <w:rPr>
                <w:color w:val="000000" w:themeColor="text1"/>
                <w:sz w:val="24"/>
                <w:szCs w:val="24"/>
              </w:rPr>
            </w:pPr>
            <w:r w:rsidRPr="00F2379A">
              <w:rPr>
                <w:color w:val="000000" w:themeColor="text1"/>
                <w:sz w:val="24"/>
                <w:szCs w:val="24"/>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0C1313" w:rsidRPr="004005DD" w:rsidTr="000C1313">
        <w:trPr>
          <w:trHeight w:hRule="exact" w:val="1315"/>
          <w:jc w:val="center"/>
        </w:trPr>
        <w:tc>
          <w:tcPr>
            <w:tcW w:w="744" w:type="dxa"/>
            <w:tcBorders>
              <w:top w:val="single" w:sz="4" w:space="0" w:color="auto"/>
              <w:left w:val="single" w:sz="4" w:space="0" w:color="auto"/>
              <w:bottom w:val="nil"/>
              <w:right w:val="nil"/>
            </w:tcBorders>
            <w:shd w:val="clear" w:color="auto" w:fill="FFFFFF"/>
            <w:hideMark/>
          </w:tcPr>
          <w:p w:rsidR="000C1313" w:rsidRPr="00F2379A" w:rsidRDefault="000C1313" w:rsidP="0086538A">
            <w:pPr>
              <w:pStyle w:val="35"/>
              <w:shd w:val="clear" w:color="auto" w:fill="auto"/>
              <w:tabs>
                <w:tab w:val="left" w:pos="284"/>
              </w:tabs>
              <w:spacing w:line="220" w:lineRule="exact"/>
              <w:ind w:left="80" w:firstLine="0"/>
              <w:rPr>
                <w:color w:val="000000" w:themeColor="text1"/>
                <w:sz w:val="24"/>
                <w:szCs w:val="24"/>
              </w:rPr>
            </w:pPr>
            <w:r w:rsidRPr="00F2379A">
              <w:rPr>
                <w:color w:val="000000" w:themeColor="text1"/>
                <w:sz w:val="24"/>
                <w:szCs w:val="24"/>
              </w:rPr>
              <w:t>7</w:t>
            </w:r>
          </w:p>
        </w:tc>
        <w:tc>
          <w:tcPr>
            <w:tcW w:w="2386" w:type="dxa"/>
            <w:tcBorders>
              <w:top w:val="single" w:sz="4" w:space="0" w:color="auto"/>
              <w:left w:val="single" w:sz="4" w:space="0" w:color="auto"/>
              <w:bottom w:val="nil"/>
              <w:right w:val="nil"/>
            </w:tcBorders>
            <w:shd w:val="clear" w:color="auto" w:fill="FFFFFF"/>
            <w:hideMark/>
          </w:tcPr>
          <w:p w:rsidR="000C1313" w:rsidRPr="00F2379A" w:rsidRDefault="000C1313" w:rsidP="0086538A">
            <w:pPr>
              <w:pStyle w:val="35"/>
              <w:shd w:val="clear" w:color="auto" w:fill="auto"/>
              <w:tabs>
                <w:tab w:val="left" w:pos="284"/>
              </w:tabs>
              <w:spacing w:line="220" w:lineRule="exact"/>
              <w:ind w:firstLine="0"/>
              <w:jc w:val="both"/>
              <w:rPr>
                <w:color w:val="000000" w:themeColor="text1"/>
                <w:sz w:val="24"/>
                <w:szCs w:val="24"/>
              </w:rPr>
            </w:pPr>
            <w:r w:rsidRPr="00F2379A">
              <w:rPr>
                <w:color w:val="000000" w:themeColor="text1"/>
                <w:sz w:val="24"/>
                <w:szCs w:val="24"/>
              </w:rPr>
              <w:t>Искусство</w:t>
            </w:r>
          </w:p>
        </w:tc>
        <w:tc>
          <w:tcPr>
            <w:tcW w:w="6480" w:type="dxa"/>
            <w:tcBorders>
              <w:top w:val="single" w:sz="4" w:space="0" w:color="auto"/>
              <w:left w:val="single" w:sz="4" w:space="0" w:color="auto"/>
              <w:bottom w:val="nil"/>
              <w:right w:val="single" w:sz="4" w:space="0" w:color="auto"/>
            </w:tcBorders>
            <w:shd w:val="clear" w:color="auto" w:fill="FFFFFF"/>
            <w:vAlign w:val="bottom"/>
            <w:hideMark/>
          </w:tcPr>
          <w:p w:rsidR="000C1313" w:rsidRPr="00F2379A" w:rsidRDefault="000C1313" w:rsidP="0086538A">
            <w:pPr>
              <w:pStyle w:val="35"/>
              <w:shd w:val="clear" w:color="auto" w:fill="auto"/>
              <w:tabs>
                <w:tab w:val="left" w:pos="284"/>
              </w:tabs>
              <w:spacing w:line="274" w:lineRule="exact"/>
              <w:ind w:firstLine="0"/>
              <w:jc w:val="both"/>
              <w:rPr>
                <w:color w:val="000000" w:themeColor="text1"/>
                <w:sz w:val="24"/>
                <w:szCs w:val="24"/>
              </w:rPr>
            </w:pPr>
            <w:r w:rsidRPr="00F2379A">
              <w:rPr>
                <w:color w:val="000000" w:themeColor="text1"/>
                <w:sz w:val="24"/>
                <w:szCs w:val="24"/>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0C1313" w:rsidRPr="004005DD" w:rsidTr="0080074B">
        <w:trPr>
          <w:trHeight w:hRule="exact" w:val="539"/>
          <w:jc w:val="center"/>
        </w:trPr>
        <w:tc>
          <w:tcPr>
            <w:tcW w:w="744" w:type="dxa"/>
            <w:tcBorders>
              <w:top w:val="single" w:sz="4" w:space="0" w:color="auto"/>
              <w:left w:val="single" w:sz="4" w:space="0" w:color="auto"/>
              <w:bottom w:val="single" w:sz="4" w:space="0" w:color="auto"/>
              <w:right w:val="nil"/>
            </w:tcBorders>
            <w:shd w:val="clear" w:color="auto" w:fill="FFFFFF"/>
            <w:vAlign w:val="center"/>
            <w:hideMark/>
          </w:tcPr>
          <w:p w:rsidR="000C1313" w:rsidRPr="00F2379A" w:rsidRDefault="000C1313" w:rsidP="0086538A">
            <w:pPr>
              <w:pStyle w:val="35"/>
              <w:shd w:val="clear" w:color="auto" w:fill="auto"/>
              <w:tabs>
                <w:tab w:val="left" w:pos="284"/>
              </w:tabs>
              <w:spacing w:line="220" w:lineRule="exact"/>
              <w:ind w:left="80" w:firstLine="0"/>
              <w:rPr>
                <w:color w:val="000000" w:themeColor="text1"/>
                <w:sz w:val="24"/>
                <w:szCs w:val="24"/>
              </w:rPr>
            </w:pPr>
            <w:r w:rsidRPr="00F2379A">
              <w:rPr>
                <w:color w:val="000000" w:themeColor="text1"/>
                <w:sz w:val="24"/>
                <w:szCs w:val="24"/>
              </w:rPr>
              <w:t>8.</w:t>
            </w:r>
          </w:p>
        </w:tc>
        <w:tc>
          <w:tcPr>
            <w:tcW w:w="2386" w:type="dxa"/>
            <w:tcBorders>
              <w:top w:val="single" w:sz="4" w:space="0" w:color="auto"/>
              <w:left w:val="single" w:sz="4" w:space="0" w:color="auto"/>
              <w:bottom w:val="single" w:sz="4" w:space="0" w:color="auto"/>
              <w:right w:val="nil"/>
            </w:tcBorders>
            <w:shd w:val="clear" w:color="auto" w:fill="FFFFFF"/>
            <w:vAlign w:val="center"/>
            <w:hideMark/>
          </w:tcPr>
          <w:p w:rsidR="000C1313" w:rsidRPr="00F2379A" w:rsidRDefault="000C1313" w:rsidP="0086538A">
            <w:pPr>
              <w:pStyle w:val="35"/>
              <w:shd w:val="clear" w:color="auto" w:fill="auto"/>
              <w:tabs>
                <w:tab w:val="left" w:pos="284"/>
              </w:tabs>
              <w:spacing w:line="220" w:lineRule="exact"/>
              <w:ind w:firstLine="0"/>
              <w:jc w:val="both"/>
              <w:rPr>
                <w:color w:val="000000" w:themeColor="text1"/>
                <w:sz w:val="24"/>
                <w:szCs w:val="24"/>
              </w:rPr>
            </w:pPr>
            <w:r w:rsidRPr="00F2379A">
              <w:rPr>
                <w:color w:val="000000" w:themeColor="text1"/>
                <w:sz w:val="24"/>
                <w:szCs w:val="24"/>
              </w:rPr>
              <w:t>Технология</w:t>
            </w: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1313" w:rsidRPr="00F2379A" w:rsidRDefault="000C1313" w:rsidP="0086538A">
            <w:pPr>
              <w:pStyle w:val="35"/>
              <w:shd w:val="clear" w:color="auto" w:fill="auto"/>
              <w:tabs>
                <w:tab w:val="left" w:pos="284"/>
              </w:tabs>
              <w:spacing w:line="220" w:lineRule="exact"/>
              <w:ind w:firstLine="0"/>
              <w:jc w:val="center"/>
              <w:rPr>
                <w:color w:val="000000" w:themeColor="text1"/>
                <w:sz w:val="24"/>
                <w:szCs w:val="24"/>
              </w:rPr>
            </w:pPr>
            <w:r w:rsidRPr="00F2379A">
              <w:rPr>
                <w:color w:val="000000" w:themeColor="text1"/>
                <w:sz w:val="24"/>
                <w:szCs w:val="24"/>
              </w:rPr>
              <w:t>Формирование опыта как основы обучения и познания,</w:t>
            </w:r>
          </w:p>
        </w:tc>
      </w:tr>
    </w:tbl>
    <w:p w:rsidR="000C1313" w:rsidRPr="002B5968" w:rsidRDefault="000C1313" w:rsidP="0086538A">
      <w:pPr>
        <w:tabs>
          <w:tab w:val="left" w:pos="284"/>
        </w:tabs>
        <w:suppressAutoHyphens w:val="0"/>
        <w:contextualSpacing/>
        <w:rPr>
          <w:color w:val="000000" w:themeColor="text1"/>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44"/>
        <w:gridCol w:w="2386"/>
        <w:gridCol w:w="6480"/>
      </w:tblGrid>
      <w:tr w:rsidR="000C1313" w:rsidRPr="004005DD" w:rsidTr="000C1313">
        <w:trPr>
          <w:trHeight w:hRule="exact" w:val="1598"/>
          <w:jc w:val="center"/>
        </w:trPr>
        <w:tc>
          <w:tcPr>
            <w:tcW w:w="744" w:type="dxa"/>
            <w:tcBorders>
              <w:top w:val="single" w:sz="4" w:space="0" w:color="auto"/>
              <w:left w:val="single" w:sz="4" w:space="0" w:color="auto"/>
              <w:bottom w:val="nil"/>
              <w:right w:val="nil"/>
            </w:tcBorders>
            <w:shd w:val="clear" w:color="auto" w:fill="FFFFFF"/>
          </w:tcPr>
          <w:p w:rsidR="000C1313" w:rsidRPr="000C1313" w:rsidRDefault="000C1313" w:rsidP="0086538A">
            <w:pPr>
              <w:tabs>
                <w:tab w:val="left" w:pos="284"/>
              </w:tabs>
              <w:rPr>
                <w:rFonts w:cs="Times New Roman"/>
                <w:color w:val="000000" w:themeColor="text1"/>
                <w:lang w:val="ru-RU"/>
              </w:rPr>
            </w:pPr>
          </w:p>
        </w:tc>
        <w:tc>
          <w:tcPr>
            <w:tcW w:w="2386" w:type="dxa"/>
            <w:tcBorders>
              <w:top w:val="single" w:sz="4" w:space="0" w:color="auto"/>
              <w:left w:val="single" w:sz="4" w:space="0" w:color="auto"/>
              <w:bottom w:val="nil"/>
              <w:right w:val="nil"/>
            </w:tcBorders>
            <w:shd w:val="clear" w:color="auto" w:fill="FFFFFF"/>
          </w:tcPr>
          <w:p w:rsidR="000C1313" w:rsidRPr="000C1313" w:rsidRDefault="000C1313" w:rsidP="0086538A">
            <w:pPr>
              <w:tabs>
                <w:tab w:val="left" w:pos="284"/>
              </w:tabs>
              <w:rPr>
                <w:rFonts w:cs="Times New Roman"/>
                <w:color w:val="000000" w:themeColor="text1"/>
                <w:lang w:val="ru-RU"/>
              </w:rPr>
            </w:pPr>
          </w:p>
        </w:tc>
        <w:tc>
          <w:tcPr>
            <w:tcW w:w="6480" w:type="dxa"/>
            <w:tcBorders>
              <w:top w:val="single" w:sz="4" w:space="0" w:color="auto"/>
              <w:left w:val="single" w:sz="4" w:space="0" w:color="auto"/>
              <w:bottom w:val="nil"/>
              <w:right w:val="single" w:sz="4" w:space="0" w:color="auto"/>
            </w:tcBorders>
            <w:shd w:val="clear" w:color="auto" w:fill="FFFFFF"/>
            <w:vAlign w:val="center"/>
            <w:hideMark/>
          </w:tcPr>
          <w:p w:rsidR="000C1313" w:rsidRPr="00F2379A" w:rsidRDefault="000C1313" w:rsidP="0086538A">
            <w:pPr>
              <w:pStyle w:val="35"/>
              <w:shd w:val="clear" w:color="auto" w:fill="auto"/>
              <w:tabs>
                <w:tab w:val="left" w:pos="284"/>
              </w:tabs>
              <w:spacing w:line="274" w:lineRule="exact"/>
              <w:ind w:firstLine="0"/>
              <w:jc w:val="both"/>
              <w:rPr>
                <w:color w:val="000000" w:themeColor="text1"/>
                <w:sz w:val="24"/>
                <w:szCs w:val="24"/>
              </w:rPr>
            </w:pPr>
            <w:r w:rsidRPr="00F2379A">
              <w:rPr>
                <w:color w:val="000000" w:themeColor="text1"/>
                <w:sz w:val="24"/>
                <w:szCs w:val="24"/>
              </w:rPr>
              <w:t>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0C1313" w:rsidRPr="004005DD" w:rsidTr="000C1313">
        <w:trPr>
          <w:trHeight w:hRule="exact" w:val="1882"/>
          <w:jc w:val="center"/>
        </w:trPr>
        <w:tc>
          <w:tcPr>
            <w:tcW w:w="744" w:type="dxa"/>
            <w:tcBorders>
              <w:top w:val="single" w:sz="4" w:space="0" w:color="auto"/>
              <w:left w:val="single" w:sz="4" w:space="0" w:color="auto"/>
              <w:bottom w:val="single" w:sz="4" w:space="0" w:color="auto"/>
              <w:right w:val="nil"/>
            </w:tcBorders>
            <w:shd w:val="clear" w:color="auto" w:fill="FFFFFF"/>
            <w:hideMark/>
          </w:tcPr>
          <w:p w:rsidR="000C1313" w:rsidRPr="00F2379A" w:rsidRDefault="000C1313" w:rsidP="0086538A">
            <w:pPr>
              <w:pStyle w:val="35"/>
              <w:shd w:val="clear" w:color="auto" w:fill="auto"/>
              <w:tabs>
                <w:tab w:val="left" w:pos="284"/>
              </w:tabs>
              <w:spacing w:line="220" w:lineRule="exact"/>
              <w:ind w:left="80" w:firstLine="0"/>
              <w:rPr>
                <w:color w:val="000000" w:themeColor="text1"/>
                <w:sz w:val="24"/>
                <w:szCs w:val="24"/>
              </w:rPr>
            </w:pPr>
            <w:r w:rsidRPr="00F2379A">
              <w:rPr>
                <w:color w:val="000000" w:themeColor="text1"/>
                <w:sz w:val="24"/>
                <w:szCs w:val="24"/>
              </w:rPr>
              <w:t>9.</w:t>
            </w:r>
          </w:p>
        </w:tc>
        <w:tc>
          <w:tcPr>
            <w:tcW w:w="2386" w:type="dxa"/>
            <w:tcBorders>
              <w:top w:val="single" w:sz="4" w:space="0" w:color="auto"/>
              <w:left w:val="single" w:sz="4" w:space="0" w:color="auto"/>
              <w:bottom w:val="single" w:sz="4" w:space="0" w:color="auto"/>
              <w:right w:val="nil"/>
            </w:tcBorders>
            <w:shd w:val="clear" w:color="auto" w:fill="FFFFFF"/>
            <w:hideMark/>
          </w:tcPr>
          <w:p w:rsidR="000C1313" w:rsidRPr="00F2379A" w:rsidRDefault="000C1313" w:rsidP="0086538A">
            <w:pPr>
              <w:pStyle w:val="35"/>
              <w:shd w:val="clear" w:color="auto" w:fill="auto"/>
              <w:tabs>
                <w:tab w:val="left" w:pos="284"/>
              </w:tabs>
              <w:spacing w:line="220" w:lineRule="exact"/>
              <w:ind w:left="80" w:firstLine="0"/>
              <w:rPr>
                <w:color w:val="000000" w:themeColor="text1"/>
                <w:sz w:val="24"/>
                <w:szCs w:val="24"/>
              </w:rPr>
            </w:pPr>
            <w:r w:rsidRPr="00F2379A">
              <w:rPr>
                <w:color w:val="000000" w:themeColor="text1"/>
                <w:sz w:val="24"/>
                <w:szCs w:val="24"/>
              </w:rPr>
              <w:t>Физическая культура</w:t>
            </w: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1313" w:rsidRPr="00F2379A" w:rsidRDefault="000C1313" w:rsidP="0086538A">
            <w:pPr>
              <w:pStyle w:val="35"/>
              <w:shd w:val="clear" w:color="auto" w:fill="auto"/>
              <w:tabs>
                <w:tab w:val="left" w:pos="284"/>
              </w:tabs>
              <w:spacing w:line="274" w:lineRule="exact"/>
              <w:ind w:firstLine="0"/>
              <w:jc w:val="both"/>
              <w:rPr>
                <w:color w:val="000000" w:themeColor="text1"/>
                <w:sz w:val="24"/>
                <w:szCs w:val="24"/>
              </w:rPr>
            </w:pPr>
            <w:r w:rsidRPr="00F2379A">
              <w:rPr>
                <w:color w:val="000000" w:themeColor="text1"/>
                <w:sz w:val="24"/>
                <w:szCs w:val="24"/>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0C1313" w:rsidRPr="000C1313" w:rsidRDefault="000C1313" w:rsidP="0086538A">
      <w:pPr>
        <w:pStyle w:val="af4"/>
        <w:tabs>
          <w:tab w:val="left" w:pos="284"/>
        </w:tabs>
        <w:spacing w:after="200"/>
        <w:ind w:left="1040"/>
        <w:jc w:val="both"/>
        <w:outlineLvl w:val="1"/>
        <w:rPr>
          <w:color w:val="000000" w:themeColor="text1"/>
          <w:lang w:val="ru-RU"/>
        </w:rPr>
      </w:pPr>
    </w:p>
    <w:p w:rsidR="000C1313" w:rsidRPr="00F2379A" w:rsidRDefault="000C1313" w:rsidP="00583667">
      <w:pPr>
        <w:pStyle w:val="35"/>
        <w:numPr>
          <w:ilvl w:val="0"/>
          <w:numId w:val="31"/>
        </w:numPr>
        <w:shd w:val="clear" w:color="auto" w:fill="auto"/>
        <w:tabs>
          <w:tab w:val="left" w:pos="284"/>
          <w:tab w:val="left" w:pos="656"/>
        </w:tabs>
        <w:spacing w:line="269" w:lineRule="exact"/>
        <w:ind w:left="20"/>
        <w:jc w:val="both"/>
        <w:rPr>
          <w:color w:val="000000" w:themeColor="text1"/>
          <w:sz w:val="24"/>
          <w:szCs w:val="24"/>
        </w:rPr>
      </w:pPr>
      <w:r w:rsidRPr="00F2379A">
        <w:rPr>
          <w:color w:val="000000" w:themeColor="text1"/>
          <w:sz w:val="24"/>
          <w:szCs w:val="24"/>
        </w:rPr>
        <w:t>Образовательная деятельность в 1-4 классах осуществляется на основе учебно</w:t>
      </w:r>
      <w:r w:rsidRPr="00F2379A">
        <w:rPr>
          <w:color w:val="000000" w:themeColor="text1"/>
          <w:sz w:val="24"/>
          <w:szCs w:val="24"/>
        </w:rPr>
        <w:softHyphen/>
        <w:t>-мето</w:t>
      </w:r>
      <w:r w:rsidR="000619AB">
        <w:rPr>
          <w:color w:val="000000" w:themeColor="text1"/>
          <w:sz w:val="24"/>
          <w:szCs w:val="24"/>
        </w:rPr>
        <w:t>дического комплекса «Школа России</w:t>
      </w:r>
      <w:r w:rsidRPr="00F2379A">
        <w:rPr>
          <w:color w:val="000000" w:themeColor="text1"/>
          <w:sz w:val="24"/>
          <w:szCs w:val="24"/>
        </w:rPr>
        <w:t>». Учебно-ме</w:t>
      </w:r>
      <w:r w:rsidR="000619AB">
        <w:rPr>
          <w:color w:val="000000" w:themeColor="text1"/>
          <w:sz w:val="24"/>
          <w:szCs w:val="24"/>
        </w:rPr>
        <w:t>тодический комплект «Школа России</w:t>
      </w:r>
      <w:r w:rsidRPr="00F2379A">
        <w:rPr>
          <w:color w:val="000000" w:themeColor="text1"/>
          <w:sz w:val="24"/>
          <w:szCs w:val="24"/>
        </w:rPr>
        <w:t>» создан на концептуальной основе, отражающей современные достижения в области психологии и педагогики, с сохранением при этом тесной связи с лучшими традициями классического школьного российского обр</w:t>
      </w:r>
      <w:r w:rsidR="000619AB">
        <w:rPr>
          <w:color w:val="000000" w:themeColor="text1"/>
          <w:sz w:val="24"/>
          <w:szCs w:val="24"/>
        </w:rPr>
        <w:t>азования. Выбор УМК «Школа России</w:t>
      </w:r>
      <w:r w:rsidRPr="00F2379A">
        <w:rPr>
          <w:color w:val="000000" w:themeColor="text1"/>
          <w:sz w:val="24"/>
          <w:szCs w:val="24"/>
        </w:rPr>
        <w:t>» обеспечивает развивающую направленность обучения в условиях системно</w:t>
      </w:r>
      <w:r w:rsidR="00E161D3">
        <w:rPr>
          <w:color w:val="000000" w:themeColor="text1"/>
          <w:sz w:val="24"/>
          <w:szCs w:val="24"/>
        </w:rPr>
        <w:t>-</w:t>
      </w:r>
      <w:r w:rsidRPr="00F2379A">
        <w:rPr>
          <w:color w:val="000000" w:themeColor="text1"/>
          <w:sz w:val="24"/>
          <w:szCs w:val="24"/>
        </w:rPr>
        <w:t>деятельностного подхода и применения современных педагогических технологий. Обучение осуществляется на родном русском языке.</w:t>
      </w:r>
    </w:p>
    <w:p w:rsidR="000C1313" w:rsidRPr="00F2379A" w:rsidRDefault="000C1313" w:rsidP="0086538A">
      <w:pPr>
        <w:pStyle w:val="35"/>
        <w:shd w:val="clear" w:color="auto" w:fill="auto"/>
        <w:tabs>
          <w:tab w:val="left" w:pos="284"/>
        </w:tabs>
        <w:spacing w:line="274" w:lineRule="exact"/>
        <w:ind w:right="120" w:firstLine="580"/>
        <w:jc w:val="both"/>
        <w:rPr>
          <w:color w:val="000000" w:themeColor="text1"/>
          <w:sz w:val="24"/>
          <w:szCs w:val="24"/>
        </w:rPr>
      </w:pPr>
      <w:r w:rsidRPr="00F2379A">
        <w:rPr>
          <w:color w:val="000000" w:themeColor="text1"/>
          <w:sz w:val="24"/>
          <w:szCs w:val="24"/>
        </w:rPr>
        <w:t>В рамках предметных областей учебного плана учебные предметы в 1-4 классах изучаются следующим образом.</w:t>
      </w:r>
    </w:p>
    <w:p w:rsidR="000C1313" w:rsidRPr="00F2379A" w:rsidRDefault="000C1313" w:rsidP="0086538A">
      <w:pPr>
        <w:pStyle w:val="35"/>
        <w:shd w:val="clear" w:color="auto" w:fill="auto"/>
        <w:tabs>
          <w:tab w:val="left" w:pos="284"/>
        </w:tabs>
        <w:spacing w:line="274" w:lineRule="exact"/>
        <w:ind w:left="20" w:firstLine="560"/>
        <w:jc w:val="both"/>
        <w:rPr>
          <w:b/>
          <w:color w:val="000000" w:themeColor="text1"/>
          <w:sz w:val="24"/>
          <w:szCs w:val="24"/>
        </w:rPr>
      </w:pPr>
      <w:r w:rsidRPr="00F2379A">
        <w:rPr>
          <w:b/>
          <w:color w:val="000000" w:themeColor="text1"/>
          <w:sz w:val="24"/>
          <w:szCs w:val="24"/>
        </w:rPr>
        <w:t>Русский язык</w:t>
      </w:r>
    </w:p>
    <w:p w:rsidR="000C1313" w:rsidRPr="00F2379A" w:rsidRDefault="000C1313" w:rsidP="0086538A">
      <w:pPr>
        <w:pStyle w:val="35"/>
        <w:shd w:val="clear" w:color="auto" w:fill="auto"/>
        <w:tabs>
          <w:tab w:val="left" w:pos="284"/>
        </w:tabs>
        <w:spacing w:line="274" w:lineRule="exact"/>
        <w:ind w:left="20" w:right="120" w:firstLine="560"/>
        <w:jc w:val="both"/>
        <w:rPr>
          <w:color w:val="000000" w:themeColor="text1"/>
          <w:sz w:val="24"/>
          <w:szCs w:val="24"/>
        </w:rPr>
      </w:pPr>
      <w:r w:rsidRPr="00F2379A">
        <w:rPr>
          <w:color w:val="000000" w:themeColor="text1"/>
          <w:sz w:val="24"/>
          <w:szCs w:val="24"/>
        </w:rPr>
        <w:t xml:space="preserve">Изучение </w:t>
      </w:r>
      <w:r w:rsidRPr="00F2379A">
        <w:rPr>
          <w:rStyle w:val="aff9"/>
          <w:color w:val="000000" w:themeColor="text1"/>
          <w:sz w:val="24"/>
          <w:szCs w:val="24"/>
        </w:rPr>
        <w:t>Русского языка</w:t>
      </w:r>
      <w:r w:rsidRPr="00F2379A">
        <w:rPr>
          <w:color w:val="000000" w:themeColor="text1"/>
          <w:sz w:val="24"/>
          <w:szCs w:val="24"/>
        </w:rPr>
        <w:t xml:space="preserve"> начинается в первом классе после периода обучения гра</w:t>
      </w:r>
      <w:r w:rsidRPr="00F2379A">
        <w:rPr>
          <w:color w:val="000000" w:themeColor="text1"/>
          <w:sz w:val="24"/>
          <w:szCs w:val="24"/>
        </w:rPr>
        <w:softHyphen/>
        <w:t>моте. В 1-4 классе изучается в объеме 4 часов в неделю. На изучение русского языка в первом полугодии в 1-4 классах используется 1 час в неделю части учебного плана, формируемой участниками образовательных отношений.</w:t>
      </w:r>
    </w:p>
    <w:p w:rsidR="000C1313" w:rsidRPr="00F2379A" w:rsidRDefault="000C1313" w:rsidP="0086538A">
      <w:pPr>
        <w:pStyle w:val="35"/>
        <w:shd w:val="clear" w:color="auto" w:fill="auto"/>
        <w:tabs>
          <w:tab w:val="left" w:pos="284"/>
        </w:tabs>
        <w:spacing w:line="274" w:lineRule="exact"/>
        <w:ind w:left="20" w:right="120" w:firstLine="560"/>
        <w:jc w:val="both"/>
        <w:rPr>
          <w:color w:val="000000" w:themeColor="text1"/>
          <w:sz w:val="24"/>
          <w:szCs w:val="24"/>
        </w:rPr>
      </w:pPr>
      <w:r w:rsidRPr="00F2379A">
        <w:rPr>
          <w:color w:val="000000" w:themeColor="text1"/>
          <w:sz w:val="24"/>
          <w:szCs w:val="24"/>
        </w:rPr>
        <w:t>Изучение русского языка в начальной школе направлено на достижение следующих целей:</w:t>
      </w:r>
    </w:p>
    <w:p w:rsidR="000C1313" w:rsidRPr="00F2379A" w:rsidRDefault="000C1313" w:rsidP="00583667">
      <w:pPr>
        <w:pStyle w:val="35"/>
        <w:numPr>
          <w:ilvl w:val="0"/>
          <w:numId w:val="32"/>
        </w:numPr>
        <w:shd w:val="clear" w:color="auto" w:fill="auto"/>
        <w:tabs>
          <w:tab w:val="left" w:pos="284"/>
        </w:tabs>
        <w:spacing w:line="274" w:lineRule="exact"/>
        <w:ind w:right="120"/>
        <w:jc w:val="both"/>
        <w:rPr>
          <w:color w:val="000000" w:themeColor="text1"/>
          <w:sz w:val="24"/>
          <w:szCs w:val="24"/>
        </w:rPr>
      </w:pPr>
      <w:r w:rsidRPr="00F2379A">
        <w:rPr>
          <w:color w:val="000000" w:themeColor="text1"/>
          <w:sz w:val="24"/>
          <w:szCs w:val="24"/>
        </w:rPr>
        <w:t xml:space="preserve"> развитие речи, мышления, воображения школьников, способности выбирать средства языка в соответствии с условиями общения;</w:t>
      </w:r>
    </w:p>
    <w:p w:rsidR="000C1313" w:rsidRPr="00F2379A" w:rsidRDefault="000C1313" w:rsidP="00583667">
      <w:pPr>
        <w:pStyle w:val="35"/>
        <w:numPr>
          <w:ilvl w:val="0"/>
          <w:numId w:val="32"/>
        </w:numPr>
        <w:shd w:val="clear" w:color="auto" w:fill="auto"/>
        <w:tabs>
          <w:tab w:val="left" w:pos="284"/>
        </w:tabs>
        <w:spacing w:line="274" w:lineRule="exact"/>
        <w:ind w:right="120"/>
        <w:jc w:val="both"/>
        <w:rPr>
          <w:color w:val="000000" w:themeColor="text1"/>
          <w:sz w:val="24"/>
          <w:szCs w:val="24"/>
        </w:rPr>
      </w:pPr>
      <w:r w:rsidRPr="00F2379A">
        <w:rPr>
          <w:color w:val="000000" w:themeColor="text1"/>
          <w:sz w:val="24"/>
          <w:szCs w:val="24"/>
        </w:rPr>
        <w:t xml:space="preserve">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родному слову, стремления совершенствовать свою речь.</w:t>
      </w:r>
    </w:p>
    <w:p w:rsidR="000C1313" w:rsidRPr="00F2379A" w:rsidRDefault="000C1313" w:rsidP="00583667">
      <w:pPr>
        <w:pStyle w:val="35"/>
        <w:numPr>
          <w:ilvl w:val="0"/>
          <w:numId w:val="32"/>
        </w:numPr>
        <w:shd w:val="clear" w:color="auto" w:fill="auto"/>
        <w:tabs>
          <w:tab w:val="left" w:pos="284"/>
        </w:tabs>
        <w:spacing w:line="274" w:lineRule="exact"/>
        <w:jc w:val="both"/>
        <w:rPr>
          <w:color w:val="000000" w:themeColor="text1"/>
          <w:sz w:val="24"/>
          <w:szCs w:val="24"/>
        </w:rPr>
      </w:pPr>
      <w:r w:rsidRPr="00F2379A">
        <w:rPr>
          <w:color w:val="000000" w:themeColor="text1"/>
          <w:sz w:val="24"/>
          <w:szCs w:val="24"/>
        </w:rPr>
        <w:t xml:space="preserve"> освоение первоначальных знаний о лексике, фонетике, грамматике русского языка;</w:t>
      </w:r>
    </w:p>
    <w:p w:rsidR="000C1313" w:rsidRPr="00F2379A" w:rsidRDefault="000C1313" w:rsidP="00583667">
      <w:pPr>
        <w:pStyle w:val="35"/>
        <w:numPr>
          <w:ilvl w:val="0"/>
          <w:numId w:val="32"/>
        </w:numPr>
        <w:shd w:val="clear" w:color="auto" w:fill="auto"/>
        <w:tabs>
          <w:tab w:val="left" w:pos="284"/>
        </w:tabs>
        <w:spacing w:line="274" w:lineRule="exact"/>
        <w:ind w:right="120"/>
        <w:jc w:val="both"/>
        <w:rPr>
          <w:color w:val="000000" w:themeColor="text1"/>
          <w:sz w:val="24"/>
          <w:szCs w:val="24"/>
        </w:rPr>
      </w:pPr>
      <w:r w:rsidRPr="00F2379A">
        <w:rPr>
          <w:color w:val="000000" w:themeColor="text1"/>
          <w:sz w:val="24"/>
          <w:szCs w:val="24"/>
        </w:rPr>
        <w:t xml:space="preserve"> овладение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овладение основами делового письма (написание записки, адреса, письма).</w:t>
      </w:r>
    </w:p>
    <w:p w:rsidR="000C1313" w:rsidRPr="00F2379A" w:rsidRDefault="000C1313" w:rsidP="0086538A">
      <w:pPr>
        <w:pStyle w:val="35"/>
        <w:shd w:val="clear" w:color="auto" w:fill="auto"/>
        <w:tabs>
          <w:tab w:val="left" w:pos="284"/>
        </w:tabs>
        <w:spacing w:line="274" w:lineRule="exact"/>
        <w:ind w:left="20" w:firstLine="560"/>
        <w:jc w:val="both"/>
        <w:rPr>
          <w:b/>
          <w:color w:val="000000" w:themeColor="text1"/>
          <w:sz w:val="24"/>
          <w:szCs w:val="24"/>
        </w:rPr>
      </w:pPr>
      <w:r w:rsidRPr="00F2379A">
        <w:rPr>
          <w:b/>
          <w:color w:val="000000" w:themeColor="text1"/>
          <w:sz w:val="24"/>
          <w:szCs w:val="24"/>
        </w:rPr>
        <w:t>Литературное чтение</w:t>
      </w:r>
    </w:p>
    <w:p w:rsidR="000C1313" w:rsidRPr="00F2379A" w:rsidRDefault="000C1313" w:rsidP="0086538A">
      <w:pPr>
        <w:pStyle w:val="35"/>
        <w:shd w:val="clear" w:color="auto" w:fill="auto"/>
        <w:tabs>
          <w:tab w:val="left" w:pos="284"/>
        </w:tabs>
        <w:spacing w:line="274" w:lineRule="exact"/>
        <w:ind w:left="20" w:right="120" w:firstLine="560"/>
        <w:jc w:val="both"/>
        <w:rPr>
          <w:color w:val="000000" w:themeColor="text1"/>
          <w:sz w:val="24"/>
          <w:szCs w:val="24"/>
        </w:rPr>
      </w:pPr>
      <w:r w:rsidRPr="00F2379A">
        <w:rPr>
          <w:color w:val="000000" w:themeColor="text1"/>
          <w:sz w:val="24"/>
          <w:szCs w:val="24"/>
        </w:rPr>
        <w:t>В 1 -3 классе изучается в объеме 4 часов в неделю, в 4 классе - в объеме 3 часов в неделю.</w:t>
      </w:r>
    </w:p>
    <w:p w:rsidR="000C1313" w:rsidRPr="00F2379A" w:rsidRDefault="000C1313" w:rsidP="0086538A">
      <w:pPr>
        <w:pStyle w:val="35"/>
        <w:shd w:val="clear" w:color="auto" w:fill="auto"/>
        <w:tabs>
          <w:tab w:val="left" w:pos="284"/>
        </w:tabs>
        <w:spacing w:line="274" w:lineRule="exact"/>
        <w:ind w:left="20" w:right="120" w:firstLine="560"/>
        <w:jc w:val="both"/>
        <w:rPr>
          <w:color w:val="000000" w:themeColor="text1"/>
          <w:sz w:val="24"/>
          <w:szCs w:val="24"/>
        </w:rPr>
      </w:pPr>
      <w:r w:rsidRPr="00F2379A">
        <w:rPr>
          <w:color w:val="000000" w:themeColor="text1"/>
          <w:sz w:val="24"/>
          <w:szCs w:val="24"/>
        </w:rPr>
        <w:t>Изучение литературного чтения в начальной школе направлено на достижение следующих целей:</w:t>
      </w:r>
    </w:p>
    <w:p w:rsidR="000C1313" w:rsidRPr="00F2379A" w:rsidRDefault="000C1313" w:rsidP="00583667">
      <w:pPr>
        <w:pStyle w:val="35"/>
        <w:numPr>
          <w:ilvl w:val="0"/>
          <w:numId w:val="32"/>
        </w:numPr>
        <w:shd w:val="clear" w:color="auto" w:fill="auto"/>
        <w:tabs>
          <w:tab w:val="left" w:pos="284"/>
        </w:tabs>
        <w:spacing w:line="274" w:lineRule="exact"/>
        <w:ind w:right="120"/>
        <w:jc w:val="both"/>
        <w:rPr>
          <w:color w:val="000000" w:themeColor="text1"/>
          <w:sz w:val="24"/>
          <w:szCs w:val="24"/>
        </w:rPr>
      </w:pPr>
      <w:r w:rsidRPr="00F2379A">
        <w:rPr>
          <w:color w:val="000000" w:themeColor="text1"/>
          <w:sz w:val="24"/>
          <w:szCs w:val="24"/>
        </w:rPr>
        <w:t xml:space="preserve"> формирование читателя-школьника с развитыми нравственными и эстетическими чувствами, способного к творческой деятельности;</w:t>
      </w:r>
    </w:p>
    <w:p w:rsidR="000C1313" w:rsidRPr="00F2379A" w:rsidRDefault="000C1313" w:rsidP="00583667">
      <w:pPr>
        <w:pStyle w:val="35"/>
        <w:numPr>
          <w:ilvl w:val="0"/>
          <w:numId w:val="32"/>
        </w:numPr>
        <w:shd w:val="clear" w:color="auto" w:fill="auto"/>
        <w:tabs>
          <w:tab w:val="left" w:pos="284"/>
        </w:tabs>
        <w:spacing w:line="274" w:lineRule="exact"/>
        <w:ind w:right="120"/>
        <w:jc w:val="both"/>
        <w:rPr>
          <w:color w:val="000000" w:themeColor="text1"/>
          <w:sz w:val="24"/>
          <w:szCs w:val="24"/>
        </w:rPr>
      </w:pPr>
      <w:r w:rsidRPr="00F2379A">
        <w:rPr>
          <w:color w:val="000000" w:themeColor="text1"/>
          <w:sz w:val="24"/>
          <w:szCs w:val="24"/>
        </w:rPr>
        <w:t xml:space="preserve"> формирование и совершенствование всех видов речевой деятельности младшего школьника (слушание, чтение, говорение, письмо, различные виды пересказа);</w:t>
      </w:r>
    </w:p>
    <w:p w:rsidR="000C1313" w:rsidRPr="00F2379A" w:rsidRDefault="000C1313" w:rsidP="00583667">
      <w:pPr>
        <w:pStyle w:val="35"/>
        <w:numPr>
          <w:ilvl w:val="0"/>
          <w:numId w:val="32"/>
        </w:numPr>
        <w:shd w:val="clear" w:color="auto" w:fill="auto"/>
        <w:tabs>
          <w:tab w:val="left" w:pos="284"/>
        </w:tabs>
        <w:spacing w:line="274" w:lineRule="exact"/>
        <w:jc w:val="both"/>
        <w:rPr>
          <w:color w:val="000000" w:themeColor="text1"/>
          <w:sz w:val="24"/>
          <w:szCs w:val="24"/>
        </w:rPr>
      </w:pPr>
      <w:r w:rsidRPr="00F2379A">
        <w:rPr>
          <w:color w:val="000000" w:themeColor="text1"/>
          <w:sz w:val="24"/>
          <w:szCs w:val="24"/>
        </w:rPr>
        <w:t xml:space="preserve"> знакомство с богатым миром отечественной и зарубежной детской литературы.</w:t>
      </w:r>
    </w:p>
    <w:p w:rsidR="000C1313" w:rsidRPr="00F2379A" w:rsidRDefault="000C1313" w:rsidP="0086538A">
      <w:pPr>
        <w:pStyle w:val="35"/>
        <w:shd w:val="clear" w:color="auto" w:fill="auto"/>
        <w:tabs>
          <w:tab w:val="left" w:pos="284"/>
        </w:tabs>
        <w:spacing w:line="274" w:lineRule="exact"/>
        <w:ind w:left="20" w:firstLine="560"/>
        <w:jc w:val="both"/>
        <w:rPr>
          <w:b/>
          <w:color w:val="000000" w:themeColor="text1"/>
          <w:sz w:val="24"/>
          <w:szCs w:val="24"/>
        </w:rPr>
      </w:pPr>
      <w:r w:rsidRPr="00F2379A">
        <w:rPr>
          <w:b/>
          <w:color w:val="000000" w:themeColor="text1"/>
          <w:sz w:val="24"/>
          <w:szCs w:val="24"/>
        </w:rPr>
        <w:t>Родной (русский) язык</w:t>
      </w:r>
    </w:p>
    <w:p w:rsidR="000C1313" w:rsidRPr="00F2379A" w:rsidRDefault="00E161D3" w:rsidP="0086538A">
      <w:pPr>
        <w:pStyle w:val="35"/>
        <w:shd w:val="clear" w:color="auto" w:fill="auto"/>
        <w:tabs>
          <w:tab w:val="left" w:pos="284"/>
        </w:tabs>
        <w:spacing w:line="274" w:lineRule="exact"/>
        <w:ind w:left="20" w:firstLine="560"/>
        <w:jc w:val="both"/>
        <w:rPr>
          <w:color w:val="000000" w:themeColor="text1"/>
          <w:sz w:val="24"/>
          <w:szCs w:val="24"/>
        </w:rPr>
      </w:pPr>
      <w:r>
        <w:rPr>
          <w:color w:val="000000" w:themeColor="text1"/>
          <w:sz w:val="24"/>
          <w:szCs w:val="24"/>
        </w:rPr>
        <w:t>И</w:t>
      </w:r>
      <w:r w:rsidR="000C1313" w:rsidRPr="00F2379A">
        <w:rPr>
          <w:color w:val="000000" w:themeColor="text1"/>
          <w:sz w:val="24"/>
          <w:szCs w:val="24"/>
        </w:rPr>
        <w:t xml:space="preserve">зучается в объеме </w:t>
      </w:r>
      <w:r>
        <w:rPr>
          <w:color w:val="000000" w:themeColor="text1"/>
          <w:sz w:val="24"/>
          <w:szCs w:val="24"/>
        </w:rPr>
        <w:t>0,5</w:t>
      </w:r>
      <w:r w:rsidR="000C1313" w:rsidRPr="00F2379A">
        <w:rPr>
          <w:color w:val="000000" w:themeColor="text1"/>
          <w:sz w:val="24"/>
          <w:szCs w:val="24"/>
        </w:rPr>
        <w:t xml:space="preserve"> ча</w:t>
      </w:r>
      <w:r>
        <w:rPr>
          <w:color w:val="000000" w:themeColor="text1"/>
          <w:sz w:val="24"/>
          <w:szCs w:val="24"/>
        </w:rPr>
        <w:t>са в неделю</w:t>
      </w:r>
      <w:r w:rsidR="000C1313" w:rsidRPr="00F2379A">
        <w:rPr>
          <w:color w:val="000000" w:themeColor="text1"/>
          <w:sz w:val="24"/>
          <w:szCs w:val="24"/>
        </w:rPr>
        <w:t>.</w:t>
      </w:r>
    </w:p>
    <w:p w:rsidR="000C1313" w:rsidRPr="00F2379A" w:rsidRDefault="000C1313" w:rsidP="0086538A">
      <w:pPr>
        <w:pStyle w:val="35"/>
        <w:shd w:val="clear" w:color="auto" w:fill="auto"/>
        <w:tabs>
          <w:tab w:val="left" w:pos="284"/>
        </w:tabs>
        <w:spacing w:line="274" w:lineRule="exact"/>
        <w:ind w:left="20" w:firstLine="560"/>
        <w:jc w:val="both"/>
        <w:rPr>
          <w:color w:val="000000" w:themeColor="text1"/>
          <w:sz w:val="24"/>
          <w:szCs w:val="24"/>
        </w:rPr>
      </w:pPr>
    </w:p>
    <w:p w:rsidR="000C1313" w:rsidRPr="00F2379A" w:rsidRDefault="000C1313" w:rsidP="0086538A">
      <w:pPr>
        <w:pStyle w:val="35"/>
        <w:shd w:val="clear" w:color="auto" w:fill="auto"/>
        <w:tabs>
          <w:tab w:val="left" w:pos="284"/>
        </w:tabs>
        <w:spacing w:line="274" w:lineRule="exact"/>
        <w:ind w:left="20" w:right="120" w:firstLine="560"/>
        <w:jc w:val="both"/>
        <w:rPr>
          <w:color w:val="000000" w:themeColor="text1"/>
          <w:sz w:val="24"/>
          <w:szCs w:val="24"/>
        </w:rPr>
      </w:pPr>
      <w:r w:rsidRPr="00F2379A">
        <w:rPr>
          <w:color w:val="000000" w:themeColor="text1"/>
          <w:sz w:val="24"/>
          <w:szCs w:val="24"/>
        </w:rPr>
        <w:t>Изучение родного (русского) языка в начальной школе направлено на достижение следующих целей:</w:t>
      </w:r>
    </w:p>
    <w:p w:rsidR="000C1313" w:rsidRPr="00F2379A" w:rsidRDefault="000C1313" w:rsidP="00583667">
      <w:pPr>
        <w:pStyle w:val="35"/>
        <w:numPr>
          <w:ilvl w:val="0"/>
          <w:numId w:val="32"/>
        </w:numPr>
        <w:shd w:val="clear" w:color="auto" w:fill="auto"/>
        <w:tabs>
          <w:tab w:val="left" w:pos="284"/>
        </w:tabs>
        <w:spacing w:line="278" w:lineRule="exact"/>
        <w:jc w:val="both"/>
        <w:rPr>
          <w:color w:val="000000" w:themeColor="text1"/>
          <w:sz w:val="24"/>
          <w:szCs w:val="24"/>
        </w:rPr>
      </w:pPr>
      <w:r w:rsidRPr="00F2379A">
        <w:rPr>
          <w:color w:val="000000" w:themeColor="text1"/>
          <w:sz w:val="24"/>
          <w:szCs w:val="24"/>
        </w:rPr>
        <w:lastRenderedPageBreak/>
        <w:t xml:space="preserve"> воспитание гражданственности и патриотизма, любви к родному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0C1313" w:rsidRPr="00F2379A" w:rsidRDefault="000C1313" w:rsidP="00583667">
      <w:pPr>
        <w:pStyle w:val="35"/>
        <w:numPr>
          <w:ilvl w:val="0"/>
          <w:numId w:val="32"/>
        </w:numPr>
        <w:shd w:val="clear" w:color="auto" w:fill="auto"/>
        <w:tabs>
          <w:tab w:val="left" w:pos="284"/>
        </w:tabs>
        <w:spacing w:line="278" w:lineRule="exact"/>
        <w:jc w:val="both"/>
        <w:rPr>
          <w:color w:val="000000" w:themeColor="text1"/>
          <w:sz w:val="24"/>
          <w:szCs w:val="24"/>
        </w:rPr>
      </w:pPr>
      <w:r w:rsidRPr="00F2379A">
        <w:rPr>
          <w:color w:val="000000" w:themeColor="text1"/>
          <w:sz w:val="24"/>
          <w:szCs w:val="24"/>
        </w:rPr>
        <w:t xml:space="preserve"> освоение знаний о родном языке, его устройстве и функционировании в различных сферах и ситуациях общения; стилистических ресурсах, основных нормах русского (родного) литературного языка и речевого этикета, обогащение словарного запаса и расширение круга используемых грамматических средств;</w:t>
      </w:r>
    </w:p>
    <w:p w:rsidR="000C1313" w:rsidRPr="00F2379A" w:rsidRDefault="000C1313" w:rsidP="00583667">
      <w:pPr>
        <w:pStyle w:val="35"/>
        <w:numPr>
          <w:ilvl w:val="0"/>
          <w:numId w:val="32"/>
        </w:numPr>
        <w:shd w:val="clear" w:color="auto" w:fill="auto"/>
        <w:tabs>
          <w:tab w:val="left" w:pos="284"/>
        </w:tabs>
        <w:spacing w:line="278" w:lineRule="exact"/>
        <w:jc w:val="both"/>
        <w:rPr>
          <w:color w:val="000000" w:themeColor="text1"/>
          <w:sz w:val="24"/>
          <w:szCs w:val="24"/>
        </w:rPr>
      </w:pPr>
      <w:r w:rsidRPr="00F2379A">
        <w:rPr>
          <w:color w:val="000000" w:themeColor="text1"/>
          <w:sz w:val="24"/>
          <w:szCs w:val="24"/>
        </w:rPr>
        <w:t xml:space="preserve">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начальной школы на разных ее этапах.</w:t>
      </w:r>
    </w:p>
    <w:p w:rsidR="000C1313" w:rsidRPr="00F2379A" w:rsidRDefault="000C1313" w:rsidP="00583667">
      <w:pPr>
        <w:pStyle w:val="35"/>
        <w:numPr>
          <w:ilvl w:val="0"/>
          <w:numId w:val="32"/>
        </w:numPr>
        <w:shd w:val="clear" w:color="auto" w:fill="auto"/>
        <w:tabs>
          <w:tab w:val="left" w:pos="284"/>
        </w:tabs>
        <w:spacing w:line="274" w:lineRule="exact"/>
        <w:jc w:val="both"/>
        <w:rPr>
          <w:color w:val="000000" w:themeColor="text1"/>
          <w:sz w:val="24"/>
          <w:szCs w:val="24"/>
        </w:rPr>
      </w:pPr>
      <w:r w:rsidRPr="00F2379A">
        <w:rPr>
          <w:color w:val="000000" w:themeColor="text1"/>
          <w:sz w:val="24"/>
          <w:szCs w:val="24"/>
        </w:rPr>
        <w:t xml:space="preserve">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0C1313" w:rsidRPr="00F2379A" w:rsidRDefault="000C1313" w:rsidP="00583667">
      <w:pPr>
        <w:pStyle w:val="35"/>
        <w:numPr>
          <w:ilvl w:val="0"/>
          <w:numId w:val="32"/>
        </w:numPr>
        <w:shd w:val="clear" w:color="auto" w:fill="auto"/>
        <w:tabs>
          <w:tab w:val="left" w:pos="284"/>
        </w:tabs>
        <w:spacing w:line="274" w:lineRule="exact"/>
        <w:jc w:val="both"/>
        <w:rPr>
          <w:color w:val="000000" w:themeColor="text1"/>
          <w:sz w:val="24"/>
          <w:szCs w:val="24"/>
        </w:rPr>
      </w:pPr>
      <w:r w:rsidRPr="00F2379A">
        <w:rPr>
          <w:color w:val="000000" w:themeColor="text1"/>
          <w:sz w:val="24"/>
          <w:szCs w:val="24"/>
        </w:rPr>
        <w:t xml:space="preserve"> применение полученных знаний и умений в собственной речевой практике.</w:t>
      </w:r>
    </w:p>
    <w:p w:rsidR="000C1313" w:rsidRPr="00F2379A" w:rsidRDefault="000C1313" w:rsidP="0086538A">
      <w:pPr>
        <w:pStyle w:val="35"/>
        <w:shd w:val="clear" w:color="auto" w:fill="auto"/>
        <w:tabs>
          <w:tab w:val="left" w:pos="284"/>
        </w:tabs>
        <w:spacing w:line="274" w:lineRule="exact"/>
        <w:ind w:left="20" w:firstLine="560"/>
        <w:jc w:val="both"/>
        <w:rPr>
          <w:color w:val="000000" w:themeColor="text1"/>
          <w:sz w:val="24"/>
          <w:szCs w:val="24"/>
        </w:rPr>
      </w:pPr>
      <w:r w:rsidRPr="00F2379A">
        <w:rPr>
          <w:color w:val="000000" w:themeColor="text1"/>
          <w:sz w:val="24"/>
          <w:szCs w:val="24"/>
        </w:rPr>
        <w:t>От родителей (законных представителей) каждого обучающегося получены письменные согласия на имя директора</w:t>
      </w:r>
      <w:r w:rsidR="00E161D3">
        <w:rPr>
          <w:color w:val="000000" w:themeColor="text1"/>
          <w:sz w:val="24"/>
          <w:szCs w:val="24"/>
        </w:rPr>
        <w:t xml:space="preserve"> </w:t>
      </w:r>
      <w:r w:rsidRPr="00F2379A">
        <w:rPr>
          <w:color w:val="000000" w:themeColor="text1"/>
          <w:sz w:val="24"/>
          <w:szCs w:val="24"/>
        </w:rPr>
        <w:t>школы, подтверждающие факт выбора ими, с учетом мнения ребенка, родного языка на весь уровень обучения. В соответствии с письменными согласиями родителей (законных представителей) обучающихся в качестве родного языка выбран русский язык.</w:t>
      </w:r>
    </w:p>
    <w:p w:rsidR="000C1313" w:rsidRPr="00F2379A" w:rsidRDefault="000C1313" w:rsidP="0086538A">
      <w:pPr>
        <w:pStyle w:val="35"/>
        <w:shd w:val="clear" w:color="auto" w:fill="auto"/>
        <w:tabs>
          <w:tab w:val="left" w:pos="284"/>
        </w:tabs>
        <w:spacing w:line="274" w:lineRule="exact"/>
        <w:ind w:left="20" w:firstLine="560"/>
        <w:jc w:val="both"/>
        <w:rPr>
          <w:b/>
          <w:color w:val="000000" w:themeColor="text1"/>
          <w:sz w:val="24"/>
          <w:szCs w:val="24"/>
        </w:rPr>
      </w:pPr>
      <w:r w:rsidRPr="00F2379A">
        <w:rPr>
          <w:b/>
          <w:color w:val="000000" w:themeColor="text1"/>
          <w:sz w:val="24"/>
          <w:szCs w:val="24"/>
        </w:rPr>
        <w:t>Литературное чтение на родном (русском) языке</w:t>
      </w:r>
    </w:p>
    <w:p w:rsidR="000C1313" w:rsidRPr="00F2379A" w:rsidRDefault="00E161D3" w:rsidP="0086538A">
      <w:pPr>
        <w:pStyle w:val="35"/>
        <w:shd w:val="clear" w:color="auto" w:fill="auto"/>
        <w:tabs>
          <w:tab w:val="left" w:pos="284"/>
        </w:tabs>
        <w:spacing w:line="274" w:lineRule="exact"/>
        <w:ind w:left="20" w:firstLine="560"/>
        <w:jc w:val="both"/>
        <w:rPr>
          <w:color w:val="000000" w:themeColor="text1"/>
          <w:sz w:val="24"/>
          <w:szCs w:val="24"/>
        </w:rPr>
      </w:pPr>
      <w:r>
        <w:rPr>
          <w:color w:val="000000" w:themeColor="text1"/>
          <w:sz w:val="24"/>
          <w:szCs w:val="24"/>
        </w:rPr>
        <w:t>И</w:t>
      </w:r>
      <w:r w:rsidR="000C1313" w:rsidRPr="00F2379A">
        <w:rPr>
          <w:color w:val="000000" w:themeColor="text1"/>
          <w:sz w:val="24"/>
          <w:szCs w:val="24"/>
        </w:rPr>
        <w:t xml:space="preserve">зучается в объеме 0,5 часа в неделю </w:t>
      </w:r>
      <w:r>
        <w:rPr>
          <w:color w:val="000000" w:themeColor="text1"/>
          <w:sz w:val="24"/>
          <w:szCs w:val="24"/>
        </w:rPr>
        <w:t>.</w:t>
      </w:r>
    </w:p>
    <w:p w:rsidR="000C1313" w:rsidRPr="00F2379A" w:rsidRDefault="000C1313" w:rsidP="0086538A">
      <w:pPr>
        <w:pStyle w:val="35"/>
        <w:shd w:val="clear" w:color="auto" w:fill="auto"/>
        <w:tabs>
          <w:tab w:val="left" w:pos="284"/>
        </w:tabs>
        <w:spacing w:line="274" w:lineRule="exact"/>
        <w:ind w:left="20" w:firstLine="560"/>
        <w:jc w:val="both"/>
        <w:rPr>
          <w:color w:val="000000" w:themeColor="text1"/>
          <w:sz w:val="24"/>
          <w:szCs w:val="24"/>
        </w:rPr>
      </w:pPr>
      <w:r w:rsidRPr="00F2379A">
        <w:rPr>
          <w:color w:val="000000" w:themeColor="text1"/>
          <w:sz w:val="24"/>
          <w:szCs w:val="24"/>
        </w:rPr>
        <w:t>Изучение литературного чтения на родном (русском) языке в начальной школе направлено на достижение следующих целей:</w:t>
      </w:r>
    </w:p>
    <w:p w:rsidR="000C1313" w:rsidRPr="00F2379A" w:rsidRDefault="000C1313" w:rsidP="00583667">
      <w:pPr>
        <w:pStyle w:val="35"/>
        <w:numPr>
          <w:ilvl w:val="0"/>
          <w:numId w:val="32"/>
        </w:numPr>
        <w:shd w:val="clear" w:color="auto" w:fill="auto"/>
        <w:tabs>
          <w:tab w:val="left" w:pos="284"/>
        </w:tabs>
        <w:spacing w:line="274" w:lineRule="exact"/>
        <w:jc w:val="both"/>
        <w:rPr>
          <w:color w:val="000000" w:themeColor="text1"/>
          <w:sz w:val="24"/>
          <w:szCs w:val="24"/>
        </w:rPr>
      </w:pPr>
      <w:r w:rsidRPr="00F2379A">
        <w:rPr>
          <w:color w:val="000000" w:themeColor="text1"/>
          <w:sz w:val="24"/>
          <w:szCs w:val="24"/>
        </w:rPr>
        <w:t xml:space="preserve"> развитие коммуникативных умений и навыков, обеспечивающих свободное владение родным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0C1313" w:rsidRPr="00F2379A" w:rsidRDefault="000C1313" w:rsidP="00583667">
      <w:pPr>
        <w:pStyle w:val="35"/>
        <w:numPr>
          <w:ilvl w:val="0"/>
          <w:numId w:val="32"/>
        </w:numPr>
        <w:shd w:val="clear" w:color="auto" w:fill="auto"/>
        <w:tabs>
          <w:tab w:val="left" w:pos="284"/>
        </w:tabs>
        <w:spacing w:line="274" w:lineRule="exact"/>
        <w:jc w:val="both"/>
        <w:rPr>
          <w:color w:val="000000" w:themeColor="text1"/>
          <w:sz w:val="24"/>
          <w:szCs w:val="24"/>
        </w:rPr>
      </w:pPr>
      <w:r w:rsidRPr="00F2379A">
        <w:rPr>
          <w:color w:val="000000" w:themeColor="text1"/>
          <w:sz w:val="24"/>
          <w:szCs w:val="24"/>
        </w:rPr>
        <w:t xml:space="preserve"> умение пользоваться различными лингвистическими словарями;</w:t>
      </w:r>
    </w:p>
    <w:p w:rsidR="000C1313" w:rsidRPr="00F2379A" w:rsidRDefault="000C1313" w:rsidP="00583667">
      <w:pPr>
        <w:pStyle w:val="35"/>
        <w:numPr>
          <w:ilvl w:val="0"/>
          <w:numId w:val="32"/>
        </w:numPr>
        <w:shd w:val="clear" w:color="auto" w:fill="auto"/>
        <w:tabs>
          <w:tab w:val="left" w:pos="284"/>
        </w:tabs>
        <w:spacing w:line="274" w:lineRule="exact"/>
        <w:jc w:val="both"/>
        <w:rPr>
          <w:color w:val="000000" w:themeColor="text1"/>
          <w:sz w:val="24"/>
          <w:szCs w:val="24"/>
        </w:rPr>
      </w:pPr>
      <w:r w:rsidRPr="00F2379A">
        <w:rPr>
          <w:color w:val="000000" w:themeColor="text1"/>
          <w:sz w:val="24"/>
          <w:szCs w:val="24"/>
        </w:rPr>
        <w:t xml:space="preserve"> осознание языка как формы выражения национальной культуры, взаимосвязи языка и истории народа, национально-культурной специфики родного языка, владение нормами русского речевого этикета, культурой межнационального общения.</w:t>
      </w:r>
    </w:p>
    <w:p w:rsidR="000C1313" w:rsidRPr="00F2379A" w:rsidRDefault="000C1313" w:rsidP="0086538A">
      <w:pPr>
        <w:pStyle w:val="35"/>
        <w:shd w:val="clear" w:color="auto" w:fill="auto"/>
        <w:tabs>
          <w:tab w:val="left" w:pos="284"/>
        </w:tabs>
        <w:spacing w:line="274" w:lineRule="exact"/>
        <w:ind w:left="20" w:firstLine="560"/>
        <w:jc w:val="both"/>
        <w:rPr>
          <w:b/>
          <w:color w:val="000000" w:themeColor="text1"/>
          <w:sz w:val="24"/>
          <w:szCs w:val="24"/>
        </w:rPr>
      </w:pPr>
      <w:r w:rsidRPr="00F2379A">
        <w:rPr>
          <w:b/>
          <w:color w:val="000000" w:themeColor="text1"/>
          <w:sz w:val="24"/>
          <w:szCs w:val="24"/>
        </w:rPr>
        <w:t>Иностранный язык (Английский язык)</w:t>
      </w:r>
    </w:p>
    <w:p w:rsidR="000C1313" w:rsidRPr="00F2379A" w:rsidRDefault="000C1313" w:rsidP="0086538A">
      <w:pPr>
        <w:pStyle w:val="35"/>
        <w:shd w:val="clear" w:color="auto" w:fill="auto"/>
        <w:tabs>
          <w:tab w:val="left" w:pos="284"/>
        </w:tabs>
        <w:spacing w:line="274" w:lineRule="exact"/>
        <w:ind w:left="20" w:firstLine="560"/>
        <w:jc w:val="both"/>
        <w:rPr>
          <w:color w:val="000000" w:themeColor="text1"/>
          <w:sz w:val="24"/>
          <w:szCs w:val="24"/>
        </w:rPr>
      </w:pPr>
      <w:r w:rsidRPr="00F2379A">
        <w:rPr>
          <w:color w:val="000000" w:themeColor="text1"/>
          <w:sz w:val="24"/>
          <w:szCs w:val="24"/>
        </w:rPr>
        <w:t>Во 2-4 классе изучается английский язык в объеме 2 часов в неделю.</w:t>
      </w:r>
    </w:p>
    <w:p w:rsidR="000C1313" w:rsidRPr="00F2379A" w:rsidRDefault="000C1313" w:rsidP="0086538A">
      <w:pPr>
        <w:pStyle w:val="35"/>
        <w:shd w:val="clear" w:color="auto" w:fill="auto"/>
        <w:tabs>
          <w:tab w:val="left" w:pos="284"/>
        </w:tabs>
        <w:spacing w:line="274" w:lineRule="exact"/>
        <w:ind w:left="20" w:firstLine="560"/>
        <w:jc w:val="both"/>
        <w:rPr>
          <w:color w:val="000000" w:themeColor="text1"/>
          <w:sz w:val="24"/>
          <w:szCs w:val="24"/>
        </w:rPr>
      </w:pPr>
      <w:r w:rsidRPr="00F2379A">
        <w:rPr>
          <w:color w:val="000000" w:themeColor="text1"/>
          <w:sz w:val="24"/>
          <w:szCs w:val="24"/>
        </w:rPr>
        <w:t>Изучение иностранного языка направлено на достижение следующих целей:</w:t>
      </w:r>
    </w:p>
    <w:p w:rsidR="000C1313" w:rsidRPr="00F2379A" w:rsidRDefault="000C1313" w:rsidP="00583667">
      <w:pPr>
        <w:pStyle w:val="35"/>
        <w:numPr>
          <w:ilvl w:val="0"/>
          <w:numId w:val="32"/>
        </w:numPr>
        <w:shd w:val="clear" w:color="auto" w:fill="auto"/>
        <w:tabs>
          <w:tab w:val="left" w:pos="284"/>
        </w:tabs>
        <w:spacing w:line="274" w:lineRule="exact"/>
        <w:jc w:val="both"/>
        <w:rPr>
          <w:color w:val="000000" w:themeColor="text1"/>
          <w:sz w:val="24"/>
          <w:szCs w:val="24"/>
        </w:rPr>
      </w:pPr>
      <w:r w:rsidRPr="00F2379A">
        <w:rPr>
          <w:color w:val="000000" w:themeColor="text1"/>
          <w:sz w:val="24"/>
          <w:szCs w:val="24"/>
        </w:rPr>
        <w:t xml:space="preserve"> формирование умений общаться на иностранном языке с учетом речевых возможностей и потребностей младших школьников; элементарных коммуникативных умений в говорении, аудировании, чтении и письме;</w:t>
      </w:r>
    </w:p>
    <w:p w:rsidR="000C1313" w:rsidRPr="00F2379A" w:rsidRDefault="000C1313" w:rsidP="00583667">
      <w:pPr>
        <w:pStyle w:val="35"/>
        <w:numPr>
          <w:ilvl w:val="0"/>
          <w:numId w:val="32"/>
        </w:numPr>
        <w:shd w:val="clear" w:color="auto" w:fill="auto"/>
        <w:tabs>
          <w:tab w:val="left" w:pos="284"/>
        </w:tabs>
        <w:spacing w:line="274" w:lineRule="exact"/>
        <w:jc w:val="both"/>
        <w:rPr>
          <w:color w:val="000000" w:themeColor="text1"/>
          <w:sz w:val="24"/>
          <w:szCs w:val="24"/>
        </w:rPr>
      </w:pPr>
      <w:r w:rsidRPr="00F2379A">
        <w:rPr>
          <w:color w:val="000000" w:themeColor="text1"/>
          <w:sz w:val="24"/>
          <w:szCs w:val="24"/>
        </w:rPr>
        <w:t xml:space="preserve"> развитие личности ребенка, его речевых способностей, внимания, мышления, памяти и воображения; мотивации к дальнейшему овладению иностранным языком;</w:t>
      </w:r>
    </w:p>
    <w:p w:rsidR="000C1313" w:rsidRPr="00F2379A" w:rsidRDefault="000C1313" w:rsidP="00583667">
      <w:pPr>
        <w:pStyle w:val="35"/>
        <w:numPr>
          <w:ilvl w:val="0"/>
          <w:numId w:val="32"/>
        </w:numPr>
        <w:shd w:val="clear" w:color="auto" w:fill="auto"/>
        <w:tabs>
          <w:tab w:val="left" w:pos="284"/>
        </w:tabs>
        <w:spacing w:line="274" w:lineRule="exact"/>
        <w:jc w:val="both"/>
        <w:rPr>
          <w:color w:val="000000" w:themeColor="text1"/>
          <w:sz w:val="24"/>
          <w:szCs w:val="24"/>
        </w:rPr>
      </w:pPr>
      <w:r w:rsidRPr="00F2379A">
        <w:rPr>
          <w:color w:val="000000" w:themeColor="text1"/>
          <w:sz w:val="24"/>
          <w:szCs w:val="24"/>
        </w:rPr>
        <w:t xml:space="preserve"> освоение элементарных лингвистических представлений, доступных младшим школьникам и необходимых для овладения устной и письменной речью на иностранном языке.</w:t>
      </w:r>
    </w:p>
    <w:p w:rsidR="000C1313" w:rsidRPr="00F2379A" w:rsidRDefault="000C1313" w:rsidP="0086538A">
      <w:pPr>
        <w:pStyle w:val="35"/>
        <w:shd w:val="clear" w:color="auto" w:fill="auto"/>
        <w:tabs>
          <w:tab w:val="left" w:pos="284"/>
        </w:tabs>
        <w:spacing w:line="274" w:lineRule="exact"/>
        <w:ind w:left="20" w:firstLine="560"/>
        <w:jc w:val="both"/>
        <w:rPr>
          <w:color w:val="000000" w:themeColor="text1"/>
          <w:sz w:val="24"/>
          <w:szCs w:val="24"/>
        </w:rPr>
      </w:pPr>
      <w:r w:rsidRPr="00F2379A">
        <w:rPr>
          <w:color w:val="000000" w:themeColor="text1"/>
          <w:sz w:val="24"/>
          <w:szCs w:val="24"/>
        </w:rPr>
        <w:t>При проведении занятий по иностранному языку при наполняемости 25 и более человек осуществляется деление классов на две группы.</w:t>
      </w:r>
    </w:p>
    <w:p w:rsidR="000C1313" w:rsidRPr="00F2379A" w:rsidRDefault="000C1313" w:rsidP="0086538A">
      <w:pPr>
        <w:pStyle w:val="35"/>
        <w:shd w:val="clear" w:color="auto" w:fill="auto"/>
        <w:tabs>
          <w:tab w:val="left" w:pos="284"/>
        </w:tabs>
        <w:spacing w:line="274" w:lineRule="exact"/>
        <w:ind w:left="20" w:firstLine="560"/>
        <w:jc w:val="both"/>
        <w:rPr>
          <w:b/>
          <w:color w:val="000000" w:themeColor="text1"/>
          <w:sz w:val="24"/>
          <w:szCs w:val="24"/>
        </w:rPr>
      </w:pPr>
      <w:r w:rsidRPr="00F2379A">
        <w:rPr>
          <w:b/>
          <w:color w:val="000000" w:themeColor="text1"/>
          <w:sz w:val="24"/>
          <w:szCs w:val="24"/>
        </w:rPr>
        <w:t>Математика</w:t>
      </w:r>
    </w:p>
    <w:p w:rsidR="000C1313" w:rsidRPr="00F2379A" w:rsidRDefault="000C1313" w:rsidP="0086538A">
      <w:pPr>
        <w:pStyle w:val="35"/>
        <w:shd w:val="clear" w:color="auto" w:fill="auto"/>
        <w:tabs>
          <w:tab w:val="left" w:pos="284"/>
        </w:tabs>
        <w:spacing w:line="274" w:lineRule="exact"/>
        <w:ind w:left="20" w:firstLine="560"/>
        <w:jc w:val="both"/>
        <w:rPr>
          <w:color w:val="000000" w:themeColor="text1"/>
          <w:sz w:val="24"/>
          <w:szCs w:val="24"/>
        </w:rPr>
      </w:pPr>
      <w:r w:rsidRPr="00F2379A">
        <w:rPr>
          <w:color w:val="000000" w:themeColor="text1"/>
          <w:sz w:val="24"/>
          <w:szCs w:val="24"/>
        </w:rPr>
        <w:t>В 1 -4 классах изучается в объеме 4 часов в неделю.</w:t>
      </w:r>
    </w:p>
    <w:p w:rsidR="000C1313" w:rsidRPr="00F2379A" w:rsidRDefault="000C1313" w:rsidP="0086538A">
      <w:pPr>
        <w:pStyle w:val="35"/>
        <w:shd w:val="clear" w:color="auto" w:fill="auto"/>
        <w:tabs>
          <w:tab w:val="left" w:pos="284"/>
        </w:tabs>
        <w:spacing w:line="274" w:lineRule="exact"/>
        <w:ind w:left="20" w:firstLine="560"/>
        <w:jc w:val="both"/>
        <w:rPr>
          <w:color w:val="000000" w:themeColor="text1"/>
          <w:sz w:val="24"/>
          <w:szCs w:val="24"/>
        </w:rPr>
      </w:pPr>
      <w:r w:rsidRPr="00F2379A">
        <w:rPr>
          <w:color w:val="000000" w:themeColor="text1"/>
          <w:sz w:val="24"/>
          <w:szCs w:val="24"/>
        </w:rPr>
        <w:t>Изучение математики в начальной школе направлено на достижение следующих целей:</w:t>
      </w:r>
    </w:p>
    <w:p w:rsidR="000C1313" w:rsidRPr="00F2379A" w:rsidRDefault="000C1313" w:rsidP="00583667">
      <w:pPr>
        <w:pStyle w:val="35"/>
        <w:numPr>
          <w:ilvl w:val="0"/>
          <w:numId w:val="32"/>
        </w:numPr>
        <w:shd w:val="clear" w:color="auto" w:fill="auto"/>
        <w:tabs>
          <w:tab w:val="left" w:pos="284"/>
        </w:tabs>
        <w:spacing w:line="274" w:lineRule="exact"/>
        <w:jc w:val="both"/>
        <w:rPr>
          <w:color w:val="000000" w:themeColor="text1"/>
          <w:sz w:val="24"/>
          <w:szCs w:val="24"/>
        </w:rPr>
      </w:pPr>
      <w:r w:rsidRPr="00F2379A">
        <w:rPr>
          <w:color w:val="000000" w:themeColor="text1"/>
          <w:sz w:val="24"/>
          <w:szCs w:val="24"/>
        </w:rPr>
        <w:t xml:space="preserve">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w:t>
      </w:r>
    </w:p>
    <w:p w:rsidR="000C1313" w:rsidRPr="00F2379A" w:rsidRDefault="000C1313" w:rsidP="00583667">
      <w:pPr>
        <w:pStyle w:val="35"/>
        <w:numPr>
          <w:ilvl w:val="0"/>
          <w:numId w:val="32"/>
        </w:numPr>
        <w:shd w:val="clear" w:color="auto" w:fill="auto"/>
        <w:tabs>
          <w:tab w:val="left" w:pos="284"/>
        </w:tabs>
        <w:spacing w:line="274" w:lineRule="exact"/>
        <w:ind w:right="20"/>
        <w:jc w:val="both"/>
        <w:rPr>
          <w:color w:val="000000" w:themeColor="text1"/>
          <w:sz w:val="24"/>
          <w:szCs w:val="24"/>
        </w:rPr>
      </w:pPr>
      <w:r w:rsidRPr="00F2379A">
        <w:rPr>
          <w:color w:val="000000" w:themeColor="text1"/>
          <w:sz w:val="24"/>
          <w:szCs w:val="24"/>
        </w:rPr>
        <w:t xml:space="preserve"> освоение основ математических знаний, формирование первоначальных представлений о математике как части общечеловеческой культуры;</w:t>
      </w:r>
    </w:p>
    <w:p w:rsidR="000C1313" w:rsidRPr="00F2379A" w:rsidRDefault="000C1313" w:rsidP="00583667">
      <w:pPr>
        <w:pStyle w:val="35"/>
        <w:numPr>
          <w:ilvl w:val="0"/>
          <w:numId w:val="32"/>
        </w:numPr>
        <w:shd w:val="clear" w:color="auto" w:fill="auto"/>
        <w:tabs>
          <w:tab w:val="left" w:pos="284"/>
        </w:tabs>
        <w:spacing w:line="274" w:lineRule="exact"/>
        <w:ind w:right="20"/>
        <w:jc w:val="both"/>
        <w:rPr>
          <w:color w:val="000000" w:themeColor="text1"/>
          <w:sz w:val="24"/>
          <w:szCs w:val="24"/>
        </w:rPr>
      </w:pPr>
      <w:r w:rsidRPr="00F2379A">
        <w:rPr>
          <w:color w:val="000000" w:themeColor="text1"/>
          <w:sz w:val="24"/>
          <w:szCs w:val="24"/>
        </w:rPr>
        <w:t xml:space="preserve"> воспитание интереса к математике, стремления использовать математические знания в повседневной жизни.</w:t>
      </w:r>
    </w:p>
    <w:p w:rsidR="000C1313" w:rsidRPr="00F2379A" w:rsidRDefault="000C1313" w:rsidP="0086538A">
      <w:pPr>
        <w:pStyle w:val="35"/>
        <w:shd w:val="clear" w:color="auto" w:fill="auto"/>
        <w:tabs>
          <w:tab w:val="left" w:pos="284"/>
        </w:tabs>
        <w:spacing w:line="274" w:lineRule="exact"/>
        <w:ind w:left="20" w:firstLine="560"/>
        <w:jc w:val="both"/>
        <w:rPr>
          <w:b/>
          <w:color w:val="000000" w:themeColor="text1"/>
          <w:sz w:val="24"/>
          <w:szCs w:val="24"/>
        </w:rPr>
      </w:pPr>
      <w:r w:rsidRPr="00F2379A">
        <w:rPr>
          <w:b/>
          <w:color w:val="000000" w:themeColor="text1"/>
          <w:sz w:val="24"/>
          <w:szCs w:val="24"/>
        </w:rPr>
        <w:t>Окружающий мир</w:t>
      </w:r>
    </w:p>
    <w:p w:rsidR="000C1313" w:rsidRPr="000C1313" w:rsidRDefault="000C1313" w:rsidP="0086538A">
      <w:pPr>
        <w:tabs>
          <w:tab w:val="left" w:pos="284"/>
        </w:tabs>
        <w:jc w:val="both"/>
        <w:rPr>
          <w:rFonts w:cs="Times New Roman"/>
          <w:color w:val="000000" w:themeColor="text1"/>
          <w:lang w:val="ru-RU"/>
        </w:rPr>
      </w:pPr>
      <w:r w:rsidRPr="000C1313">
        <w:rPr>
          <w:rFonts w:cs="Times New Roman"/>
          <w:color w:val="000000" w:themeColor="text1"/>
          <w:lang w:val="ru-RU"/>
        </w:rPr>
        <w:t xml:space="preserve">Учебный предмет </w:t>
      </w:r>
      <w:r w:rsidRPr="000C1313">
        <w:rPr>
          <w:rFonts w:cs="Times New Roman"/>
          <w:b/>
          <w:bCs/>
          <w:color w:val="000000" w:themeColor="text1"/>
          <w:lang w:val="ru-RU"/>
        </w:rPr>
        <w:t>«</w:t>
      </w:r>
      <w:r w:rsidRPr="000C1313">
        <w:rPr>
          <w:rFonts w:cs="Times New Roman"/>
          <w:bCs/>
          <w:color w:val="000000" w:themeColor="text1"/>
          <w:lang w:val="ru-RU"/>
        </w:rPr>
        <w:t>Окружающий мир</w:t>
      </w:r>
      <w:r w:rsidRPr="000C1313">
        <w:rPr>
          <w:rFonts w:cs="Times New Roman"/>
          <w:color w:val="000000" w:themeColor="text1"/>
          <w:lang w:val="ru-RU"/>
        </w:rPr>
        <w:t xml:space="preserve"> (человек, природа, общество)» изучается с 1 по 4 класс по 2 часа в </w:t>
      </w:r>
      <w:r w:rsidRPr="000C1313">
        <w:rPr>
          <w:rFonts w:cs="Times New Roman"/>
          <w:color w:val="000000" w:themeColor="text1"/>
          <w:lang w:val="ru-RU"/>
        </w:rPr>
        <w:lastRenderedPageBreak/>
        <w:t>неделю. Учебный предмет является интегрированным и соединяет в равной мере природоведческие, обществоведческие, исторические знания и даёт обучающимся материал естественных и социально-гуманитарных наук, необходимый для целостного и системного видения мира в его важнейших взаимосвязях.</w:t>
      </w:r>
    </w:p>
    <w:p w:rsidR="000C1313" w:rsidRPr="00F2379A" w:rsidRDefault="000C1313" w:rsidP="0086538A">
      <w:pPr>
        <w:pStyle w:val="35"/>
        <w:shd w:val="clear" w:color="auto" w:fill="auto"/>
        <w:tabs>
          <w:tab w:val="left" w:pos="284"/>
        </w:tabs>
        <w:spacing w:line="274" w:lineRule="exact"/>
        <w:ind w:firstLine="0"/>
        <w:jc w:val="both"/>
        <w:rPr>
          <w:color w:val="000000" w:themeColor="text1"/>
          <w:sz w:val="24"/>
          <w:szCs w:val="24"/>
        </w:rPr>
      </w:pPr>
      <w:r w:rsidRPr="00F2379A">
        <w:rPr>
          <w:color w:val="000000" w:themeColor="text1"/>
          <w:sz w:val="24"/>
          <w:szCs w:val="24"/>
        </w:rPr>
        <w:t>Изучение предмета направлено на достижение следующих целей:</w:t>
      </w:r>
    </w:p>
    <w:p w:rsidR="000C1313" w:rsidRPr="00F2379A" w:rsidRDefault="000C1313" w:rsidP="00583667">
      <w:pPr>
        <w:pStyle w:val="35"/>
        <w:numPr>
          <w:ilvl w:val="0"/>
          <w:numId w:val="32"/>
        </w:numPr>
        <w:shd w:val="clear" w:color="auto" w:fill="auto"/>
        <w:tabs>
          <w:tab w:val="left" w:pos="284"/>
        </w:tabs>
        <w:spacing w:line="274" w:lineRule="exact"/>
        <w:jc w:val="both"/>
        <w:rPr>
          <w:color w:val="000000" w:themeColor="text1"/>
          <w:sz w:val="24"/>
          <w:szCs w:val="24"/>
        </w:rPr>
      </w:pPr>
      <w:r w:rsidRPr="00F2379A">
        <w:rPr>
          <w:color w:val="000000" w:themeColor="text1"/>
          <w:sz w:val="24"/>
          <w:szCs w:val="24"/>
        </w:rPr>
        <w:t xml:space="preserve"> обеспечение целостного восприятия природы, общества и человека;</w:t>
      </w:r>
    </w:p>
    <w:p w:rsidR="000C1313" w:rsidRPr="00F2379A" w:rsidRDefault="000C1313" w:rsidP="00583667">
      <w:pPr>
        <w:pStyle w:val="35"/>
        <w:numPr>
          <w:ilvl w:val="0"/>
          <w:numId w:val="32"/>
        </w:numPr>
        <w:shd w:val="clear" w:color="auto" w:fill="auto"/>
        <w:tabs>
          <w:tab w:val="left" w:pos="284"/>
        </w:tabs>
        <w:spacing w:line="274" w:lineRule="exact"/>
        <w:ind w:right="20"/>
        <w:jc w:val="both"/>
        <w:rPr>
          <w:color w:val="000000" w:themeColor="text1"/>
          <w:sz w:val="24"/>
          <w:szCs w:val="24"/>
        </w:rPr>
      </w:pPr>
      <w:r w:rsidRPr="00F2379A">
        <w:rPr>
          <w:color w:val="000000" w:themeColor="text1"/>
          <w:sz w:val="24"/>
          <w:szCs w:val="24"/>
        </w:rPr>
        <w:t xml:space="preserve"> формирование умения учиться: понимать учебную задачу, моделировать учебную ситуацию, высказывать предположения, проводить самоконтроль хода и результата учебных действий;</w:t>
      </w:r>
    </w:p>
    <w:p w:rsidR="000C1313" w:rsidRPr="00F2379A" w:rsidRDefault="000C1313" w:rsidP="00583667">
      <w:pPr>
        <w:pStyle w:val="35"/>
        <w:numPr>
          <w:ilvl w:val="0"/>
          <w:numId w:val="32"/>
        </w:numPr>
        <w:shd w:val="clear" w:color="auto" w:fill="auto"/>
        <w:tabs>
          <w:tab w:val="left" w:pos="284"/>
        </w:tabs>
        <w:spacing w:line="274" w:lineRule="exact"/>
        <w:jc w:val="both"/>
        <w:rPr>
          <w:color w:val="000000" w:themeColor="text1"/>
          <w:sz w:val="24"/>
          <w:szCs w:val="24"/>
        </w:rPr>
      </w:pPr>
      <w:r w:rsidRPr="00F2379A">
        <w:rPr>
          <w:color w:val="000000" w:themeColor="text1"/>
          <w:sz w:val="24"/>
          <w:szCs w:val="24"/>
        </w:rPr>
        <w:t xml:space="preserve"> психическое и социальное развитие ребенка.</w:t>
      </w:r>
    </w:p>
    <w:p w:rsidR="000C1313" w:rsidRPr="00F2379A" w:rsidRDefault="000C1313" w:rsidP="0086538A">
      <w:pPr>
        <w:pStyle w:val="35"/>
        <w:shd w:val="clear" w:color="auto" w:fill="auto"/>
        <w:tabs>
          <w:tab w:val="left" w:pos="284"/>
        </w:tabs>
        <w:spacing w:line="274" w:lineRule="exact"/>
        <w:ind w:left="20" w:right="20" w:firstLine="560"/>
        <w:jc w:val="both"/>
        <w:rPr>
          <w:color w:val="000000" w:themeColor="text1"/>
          <w:sz w:val="24"/>
          <w:szCs w:val="24"/>
        </w:rPr>
      </w:pPr>
      <w:r w:rsidRPr="00F2379A">
        <w:rPr>
          <w:color w:val="000000" w:themeColor="text1"/>
          <w:sz w:val="24"/>
          <w:szCs w:val="24"/>
        </w:rPr>
        <w:t>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w:t>
      </w:r>
    </w:p>
    <w:p w:rsidR="000C1313" w:rsidRPr="00F2379A" w:rsidRDefault="000C1313" w:rsidP="0086538A">
      <w:pPr>
        <w:pStyle w:val="35"/>
        <w:shd w:val="clear" w:color="auto" w:fill="auto"/>
        <w:tabs>
          <w:tab w:val="left" w:pos="284"/>
        </w:tabs>
        <w:spacing w:line="274" w:lineRule="exact"/>
        <w:ind w:left="20" w:firstLine="560"/>
        <w:jc w:val="both"/>
        <w:rPr>
          <w:b/>
          <w:color w:val="000000" w:themeColor="text1"/>
          <w:sz w:val="24"/>
          <w:szCs w:val="24"/>
        </w:rPr>
      </w:pPr>
      <w:r w:rsidRPr="00F2379A">
        <w:rPr>
          <w:b/>
          <w:color w:val="000000" w:themeColor="text1"/>
          <w:sz w:val="24"/>
          <w:szCs w:val="24"/>
        </w:rPr>
        <w:t>Музыка, Изобразительное искусство</w:t>
      </w:r>
    </w:p>
    <w:p w:rsidR="000C1313" w:rsidRPr="00F2379A" w:rsidRDefault="000C1313" w:rsidP="0086538A">
      <w:pPr>
        <w:pStyle w:val="35"/>
        <w:shd w:val="clear" w:color="auto" w:fill="auto"/>
        <w:tabs>
          <w:tab w:val="left" w:pos="284"/>
        </w:tabs>
        <w:spacing w:line="274" w:lineRule="exact"/>
        <w:ind w:left="20" w:firstLine="560"/>
        <w:jc w:val="both"/>
        <w:rPr>
          <w:color w:val="000000" w:themeColor="text1"/>
          <w:sz w:val="24"/>
          <w:szCs w:val="24"/>
        </w:rPr>
      </w:pPr>
      <w:r w:rsidRPr="00F2379A">
        <w:rPr>
          <w:color w:val="000000" w:themeColor="text1"/>
          <w:sz w:val="24"/>
          <w:szCs w:val="24"/>
        </w:rPr>
        <w:t>В 1 -4 классах каждый предмет изучается в объеме 1 часа в неделю.</w:t>
      </w:r>
    </w:p>
    <w:p w:rsidR="000C1313" w:rsidRPr="00F2379A" w:rsidRDefault="000C1313" w:rsidP="0086538A">
      <w:pPr>
        <w:pStyle w:val="35"/>
        <w:shd w:val="clear" w:color="auto" w:fill="auto"/>
        <w:tabs>
          <w:tab w:val="left" w:pos="284"/>
        </w:tabs>
        <w:spacing w:line="274" w:lineRule="exact"/>
        <w:ind w:left="20" w:right="20" w:firstLine="560"/>
        <w:jc w:val="both"/>
        <w:rPr>
          <w:color w:val="000000" w:themeColor="text1"/>
          <w:sz w:val="24"/>
          <w:szCs w:val="24"/>
        </w:rPr>
      </w:pPr>
      <w:r w:rsidRPr="00F2379A">
        <w:rPr>
          <w:color w:val="000000" w:themeColor="text1"/>
          <w:sz w:val="24"/>
          <w:szCs w:val="24"/>
        </w:rPr>
        <w:t>Изучение данных предметов способствует развитию художественно-образного восприятия мира, понимания его ценности для эмоционального, эстетического развития человека. В процессе их изучения развивается эстетическая культура обучающегося, способность понять собственное видение окружающего мира, творчески осмыслить его и передать в творческой продуктивной деятельности.</w:t>
      </w:r>
    </w:p>
    <w:p w:rsidR="000C1313" w:rsidRPr="00F2379A" w:rsidRDefault="000C1313" w:rsidP="0086538A">
      <w:pPr>
        <w:pStyle w:val="35"/>
        <w:shd w:val="clear" w:color="auto" w:fill="auto"/>
        <w:tabs>
          <w:tab w:val="left" w:pos="284"/>
        </w:tabs>
        <w:spacing w:line="274" w:lineRule="exact"/>
        <w:ind w:left="20" w:right="20" w:firstLine="560"/>
        <w:jc w:val="both"/>
        <w:rPr>
          <w:color w:val="000000" w:themeColor="text1"/>
          <w:sz w:val="24"/>
          <w:szCs w:val="24"/>
        </w:rPr>
      </w:pPr>
      <w:r w:rsidRPr="00F2379A">
        <w:rPr>
          <w:color w:val="000000" w:themeColor="text1"/>
          <w:sz w:val="24"/>
          <w:szCs w:val="24"/>
        </w:rPr>
        <w:t>Изучение музыки и изобразительного искусства направлено на достижение следующих целей:</w:t>
      </w:r>
    </w:p>
    <w:p w:rsidR="000C1313" w:rsidRPr="00F2379A" w:rsidRDefault="000C1313" w:rsidP="00583667">
      <w:pPr>
        <w:pStyle w:val="35"/>
        <w:numPr>
          <w:ilvl w:val="0"/>
          <w:numId w:val="32"/>
        </w:numPr>
        <w:shd w:val="clear" w:color="auto" w:fill="auto"/>
        <w:tabs>
          <w:tab w:val="left" w:pos="284"/>
        </w:tabs>
        <w:spacing w:line="274" w:lineRule="exact"/>
        <w:ind w:right="20"/>
        <w:jc w:val="both"/>
        <w:rPr>
          <w:color w:val="000000" w:themeColor="text1"/>
          <w:sz w:val="24"/>
          <w:szCs w:val="24"/>
        </w:rPr>
      </w:pPr>
      <w:r w:rsidRPr="00F2379A">
        <w:rPr>
          <w:color w:val="000000" w:themeColor="text1"/>
          <w:sz w:val="24"/>
          <w:szCs w:val="24"/>
        </w:rPr>
        <w:t xml:space="preserve"> развитие способности к эмоционально-ценностному восприятию произведения изобразительного и музыкального искусства, выражению в творческих работах своего отношения к окружающему миру;</w:t>
      </w:r>
    </w:p>
    <w:p w:rsidR="000C1313" w:rsidRPr="00F2379A" w:rsidRDefault="000C1313" w:rsidP="00583667">
      <w:pPr>
        <w:pStyle w:val="35"/>
        <w:numPr>
          <w:ilvl w:val="0"/>
          <w:numId w:val="32"/>
        </w:numPr>
        <w:shd w:val="clear" w:color="auto" w:fill="auto"/>
        <w:tabs>
          <w:tab w:val="left" w:pos="284"/>
        </w:tabs>
        <w:spacing w:line="274" w:lineRule="exact"/>
        <w:ind w:right="20"/>
        <w:jc w:val="both"/>
        <w:rPr>
          <w:color w:val="000000" w:themeColor="text1"/>
          <w:sz w:val="24"/>
          <w:szCs w:val="24"/>
        </w:rPr>
      </w:pPr>
      <w:r w:rsidRPr="00F2379A">
        <w:rPr>
          <w:color w:val="000000" w:themeColor="text1"/>
          <w:sz w:val="24"/>
          <w:szCs w:val="24"/>
        </w:rPr>
        <w:t xml:space="preserve"> овладение элементарными умениями, навыками, способами художественной и музыкальной деятельности;</w:t>
      </w:r>
    </w:p>
    <w:p w:rsidR="000C1313" w:rsidRPr="00F2379A" w:rsidRDefault="000C1313" w:rsidP="00583667">
      <w:pPr>
        <w:pStyle w:val="35"/>
        <w:numPr>
          <w:ilvl w:val="0"/>
          <w:numId w:val="32"/>
        </w:numPr>
        <w:shd w:val="clear" w:color="auto" w:fill="auto"/>
        <w:tabs>
          <w:tab w:val="left" w:pos="284"/>
        </w:tabs>
        <w:spacing w:line="274" w:lineRule="exact"/>
        <w:ind w:right="20"/>
        <w:jc w:val="both"/>
        <w:rPr>
          <w:color w:val="000000" w:themeColor="text1"/>
          <w:sz w:val="24"/>
          <w:szCs w:val="24"/>
        </w:rPr>
      </w:pPr>
      <w:r w:rsidRPr="00F2379A">
        <w:rPr>
          <w:color w:val="000000" w:themeColor="text1"/>
          <w:sz w:val="24"/>
          <w:szCs w:val="24"/>
        </w:rPr>
        <w:t xml:space="preserve"> воспитание эмоциональной отзывчивости и культуры восприятия произведений профессионального и народного искусства; нравственных и эстетических чувств: любви к родной природе, своему народу, Родине, уважения к ее традиции, героическому прошлому, многонациональной культуре.</w:t>
      </w:r>
    </w:p>
    <w:p w:rsidR="000C1313" w:rsidRPr="00F2379A" w:rsidRDefault="000C1313" w:rsidP="0086538A">
      <w:pPr>
        <w:pStyle w:val="35"/>
        <w:shd w:val="clear" w:color="auto" w:fill="auto"/>
        <w:tabs>
          <w:tab w:val="left" w:pos="284"/>
        </w:tabs>
        <w:spacing w:line="274" w:lineRule="exact"/>
        <w:ind w:left="20" w:firstLine="560"/>
        <w:jc w:val="both"/>
        <w:rPr>
          <w:b/>
          <w:color w:val="000000" w:themeColor="text1"/>
          <w:sz w:val="24"/>
          <w:szCs w:val="24"/>
        </w:rPr>
      </w:pPr>
      <w:r w:rsidRPr="00F2379A">
        <w:rPr>
          <w:b/>
          <w:color w:val="000000" w:themeColor="text1"/>
          <w:sz w:val="24"/>
          <w:szCs w:val="24"/>
        </w:rPr>
        <w:t>Основы религиозных культур и светской этики</w:t>
      </w:r>
    </w:p>
    <w:p w:rsidR="000C1313" w:rsidRPr="00F2379A" w:rsidRDefault="000C1313" w:rsidP="0086538A">
      <w:pPr>
        <w:pStyle w:val="35"/>
        <w:shd w:val="clear" w:color="auto" w:fill="auto"/>
        <w:tabs>
          <w:tab w:val="left" w:pos="284"/>
        </w:tabs>
        <w:spacing w:line="274" w:lineRule="exact"/>
        <w:ind w:left="20" w:firstLine="560"/>
        <w:jc w:val="both"/>
        <w:rPr>
          <w:color w:val="000000" w:themeColor="text1"/>
          <w:sz w:val="24"/>
          <w:szCs w:val="24"/>
        </w:rPr>
      </w:pPr>
      <w:r w:rsidRPr="00F2379A">
        <w:rPr>
          <w:color w:val="000000" w:themeColor="text1"/>
          <w:sz w:val="24"/>
          <w:szCs w:val="24"/>
        </w:rPr>
        <w:t>В 4 классе изучается в объёме 1 часа в неделю.</w:t>
      </w:r>
    </w:p>
    <w:p w:rsidR="000C1313" w:rsidRPr="00F2379A" w:rsidRDefault="000C1313" w:rsidP="0086538A">
      <w:pPr>
        <w:pStyle w:val="35"/>
        <w:shd w:val="clear" w:color="auto" w:fill="auto"/>
        <w:tabs>
          <w:tab w:val="left" w:pos="284"/>
        </w:tabs>
        <w:spacing w:line="274" w:lineRule="exact"/>
        <w:ind w:left="20" w:right="20" w:firstLine="560"/>
        <w:jc w:val="both"/>
        <w:rPr>
          <w:color w:val="000000" w:themeColor="text1"/>
          <w:sz w:val="24"/>
          <w:szCs w:val="24"/>
        </w:rPr>
      </w:pPr>
      <w:r w:rsidRPr="00F2379A">
        <w:rPr>
          <w:color w:val="000000" w:themeColor="text1"/>
          <w:sz w:val="24"/>
          <w:szCs w:val="24"/>
        </w:rPr>
        <w:t>Изучение предмета «Основы религиозных культур и светской этики» направлено на достижение следующих целей:</w:t>
      </w:r>
    </w:p>
    <w:p w:rsidR="000C1313" w:rsidRPr="00F2379A" w:rsidRDefault="000C1313" w:rsidP="00583667">
      <w:pPr>
        <w:pStyle w:val="35"/>
        <w:numPr>
          <w:ilvl w:val="0"/>
          <w:numId w:val="32"/>
        </w:numPr>
        <w:shd w:val="clear" w:color="auto" w:fill="auto"/>
        <w:tabs>
          <w:tab w:val="left" w:pos="284"/>
        </w:tabs>
        <w:spacing w:line="274" w:lineRule="exact"/>
        <w:ind w:right="20"/>
        <w:jc w:val="both"/>
        <w:rPr>
          <w:color w:val="000000" w:themeColor="text1"/>
          <w:sz w:val="24"/>
          <w:szCs w:val="24"/>
        </w:rPr>
      </w:pPr>
      <w:r w:rsidRPr="00F2379A">
        <w:rPr>
          <w:color w:val="000000" w:themeColor="text1"/>
          <w:sz w:val="24"/>
          <w:szCs w:val="24"/>
        </w:rPr>
        <w:t xml:space="preserve"> развитие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w:t>
      </w:r>
    </w:p>
    <w:p w:rsidR="000C1313" w:rsidRPr="00F2379A" w:rsidRDefault="000C1313" w:rsidP="00583667">
      <w:pPr>
        <w:pStyle w:val="35"/>
        <w:numPr>
          <w:ilvl w:val="0"/>
          <w:numId w:val="32"/>
        </w:numPr>
        <w:shd w:val="clear" w:color="auto" w:fill="auto"/>
        <w:tabs>
          <w:tab w:val="left" w:pos="284"/>
        </w:tabs>
        <w:spacing w:line="274" w:lineRule="exact"/>
        <w:ind w:right="20"/>
        <w:jc w:val="both"/>
        <w:rPr>
          <w:color w:val="000000" w:themeColor="text1"/>
          <w:sz w:val="24"/>
          <w:szCs w:val="24"/>
        </w:rPr>
      </w:pPr>
      <w:r w:rsidRPr="00F2379A">
        <w:rPr>
          <w:color w:val="000000" w:themeColor="text1"/>
          <w:sz w:val="24"/>
          <w:szCs w:val="24"/>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 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w:t>
      </w:r>
    </w:p>
    <w:p w:rsidR="000C1313" w:rsidRPr="00F2379A" w:rsidRDefault="000C1313" w:rsidP="00583667">
      <w:pPr>
        <w:pStyle w:val="35"/>
        <w:numPr>
          <w:ilvl w:val="0"/>
          <w:numId w:val="32"/>
        </w:numPr>
        <w:shd w:val="clear" w:color="auto" w:fill="auto"/>
        <w:tabs>
          <w:tab w:val="left" w:pos="284"/>
        </w:tabs>
        <w:spacing w:line="274" w:lineRule="exact"/>
        <w:ind w:right="20"/>
        <w:jc w:val="both"/>
        <w:rPr>
          <w:color w:val="000000" w:themeColor="text1"/>
          <w:sz w:val="24"/>
          <w:szCs w:val="24"/>
        </w:rPr>
      </w:pPr>
      <w:r w:rsidRPr="00F2379A">
        <w:rPr>
          <w:color w:val="000000" w:themeColor="text1"/>
          <w:sz w:val="24"/>
          <w:szCs w:val="24"/>
        </w:rPr>
        <w:t xml:space="preserve"> воспитание нравственности, основанной на свободе совести и вероисповедания, духовных традициях народов России; становление внутренней установки личности поступать согласно своей совести.</w:t>
      </w:r>
    </w:p>
    <w:p w:rsidR="000C1313" w:rsidRPr="000619AB" w:rsidRDefault="000C1313" w:rsidP="0086538A">
      <w:pPr>
        <w:pStyle w:val="35"/>
        <w:shd w:val="clear" w:color="auto" w:fill="auto"/>
        <w:tabs>
          <w:tab w:val="left" w:pos="284"/>
        </w:tabs>
        <w:spacing w:line="274" w:lineRule="exact"/>
        <w:ind w:left="20" w:right="20" w:firstLine="560"/>
        <w:jc w:val="both"/>
        <w:rPr>
          <w:color w:val="FF0000"/>
          <w:sz w:val="24"/>
          <w:szCs w:val="24"/>
        </w:rPr>
      </w:pPr>
      <w:r w:rsidRPr="00F2379A">
        <w:rPr>
          <w:color w:val="000000" w:themeColor="text1"/>
          <w:sz w:val="24"/>
          <w:szCs w:val="24"/>
        </w:rPr>
        <w:t xml:space="preserve">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На основании произведенного выбора формируются учебные группы вне зависимости от количества обучающихся в каждой группе. </w:t>
      </w:r>
      <w:r w:rsidRPr="0086538A">
        <w:rPr>
          <w:color w:val="auto"/>
          <w:sz w:val="24"/>
          <w:szCs w:val="24"/>
        </w:rPr>
        <w:t>С учетом образовательных запросов обучающихся, мнения родителей (законных пр</w:t>
      </w:r>
      <w:r w:rsidR="00E161D3" w:rsidRPr="0086538A">
        <w:rPr>
          <w:color w:val="auto"/>
          <w:sz w:val="24"/>
          <w:szCs w:val="24"/>
        </w:rPr>
        <w:t>едставителей) обучающихся в 2019</w:t>
      </w:r>
      <w:r w:rsidRPr="0086538A">
        <w:rPr>
          <w:color w:val="auto"/>
          <w:sz w:val="24"/>
          <w:szCs w:val="24"/>
        </w:rPr>
        <w:t>- 20</w:t>
      </w:r>
      <w:r w:rsidR="00E161D3" w:rsidRPr="0086538A">
        <w:rPr>
          <w:color w:val="auto"/>
          <w:sz w:val="24"/>
          <w:szCs w:val="24"/>
        </w:rPr>
        <w:t>20</w:t>
      </w:r>
      <w:r w:rsidRPr="0086538A">
        <w:rPr>
          <w:color w:val="auto"/>
          <w:sz w:val="24"/>
          <w:szCs w:val="24"/>
        </w:rPr>
        <w:t xml:space="preserve"> учебном году в рамках учебного предмета реализуется модуль «Основы </w:t>
      </w:r>
      <w:r w:rsidR="0086538A" w:rsidRPr="0086538A">
        <w:rPr>
          <w:color w:val="auto"/>
          <w:sz w:val="24"/>
          <w:szCs w:val="24"/>
        </w:rPr>
        <w:t>православной</w:t>
      </w:r>
      <w:r w:rsidRPr="0086538A">
        <w:rPr>
          <w:color w:val="auto"/>
          <w:sz w:val="24"/>
          <w:szCs w:val="24"/>
        </w:rPr>
        <w:t xml:space="preserve"> культур</w:t>
      </w:r>
      <w:r w:rsidR="0086538A" w:rsidRPr="0086538A">
        <w:rPr>
          <w:color w:val="auto"/>
          <w:sz w:val="24"/>
          <w:szCs w:val="24"/>
        </w:rPr>
        <w:t>ы</w:t>
      </w:r>
      <w:r w:rsidRPr="0086538A">
        <w:rPr>
          <w:color w:val="auto"/>
          <w:sz w:val="24"/>
          <w:szCs w:val="24"/>
        </w:rPr>
        <w:t>».</w:t>
      </w:r>
    </w:p>
    <w:p w:rsidR="000C1313" w:rsidRPr="00F2379A" w:rsidRDefault="000C1313" w:rsidP="0086538A">
      <w:pPr>
        <w:pStyle w:val="35"/>
        <w:shd w:val="clear" w:color="auto" w:fill="auto"/>
        <w:tabs>
          <w:tab w:val="left" w:pos="284"/>
        </w:tabs>
        <w:spacing w:line="274" w:lineRule="exact"/>
        <w:ind w:left="20" w:firstLine="560"/>
        <w:jc w:val="both"/>
        <w:rPr>
          <w:b/>
          <w:color w:val="000000" w:themeColor="text1"/>
          <w:sz w:val="24"/>
          <w:szCs w:val="24"/>
        </w:rPr>
      </w:pPr>
      <w:r w:rsidRPr="00F2379A">
        <w:rPr>
          <w:b/>
          <w:color w:val="000000" w:themeColor="text1"/>
          <w:sz w:val="24"/>
          <w:szCs w:val="24"/>
        </w:rPr>
        <w:t>Технология</w:t>
      </w:r>
    </w:p>
    <w:p w:rsidR="000C1313" w:rsidRPr="00F2379A" w:rsidRDefault="000C1313" w:rsidP="0086538A">
      <w:pPr>
        <w:pStyle w:val="35"/>
        <w:shd w:val="clear" w:color="auto" w:fill="auto"/>
        <w:tabs>
          <w:tab w:val="left" w:pos="284"/>
        </w:tabs>
        <w:spacing w:line="274" w:lineRule="exact"/>
        <w:ind w:left="20" w:firstLine="560"/>
        <w:jc w:val="both"/>
        <w:rPr>
          <w:color w:val="000000" w:themeColor="text1"/>
          <w:sz w:val="24"/>
          <w:szCs w:val="24"/>
        </w:rPr>
      </w:pPr>
      <w:r w:rsidRPr="00F2379A">
        <w:rPr>
          <w:color w:val="000000" w:themeColor="text1"/>
          <w:sz w:val="24"/>
          <w:szCs w:val="24"/>
        </w:rPr>
        <w:t>В 1-4 классах изучается в объеме 1 часа в неделю.</w:t>
      </w:r>
    </w:p>
    <w:p w:rsidR="000C1313" w:rsidRPr="00F2379A" w:rsidRDefault="000C1313" w:rsidP="0086538A">
      <w:pPr>
        <w:pStyle w:val="35"/>
        <w:shd w:val="clear" w:color="auto" w:fill="auto"/>
        <w:tabs>
          <w:tab w:val="left" w:pos="284"/>
        </w:tabs>
        <w:spacing w:line="274" w:lineRule="exact"/>
        <w:ind w:left="20" w:firstLine="560"/>
        <w:jc w:val="both"/>
        <w:rPr>
          <w:color w:val="000000" w:themeColor="text1"/>
          <w:sz w:val="24"/>
          <w:szCs w:val="24"/>
        </w:rPr>
      </w:pPr>
      <w:r w:rsidRPr="00F2379A">
        <w:rPr>
          <w:color w:val="000000" w:themeColor="text1"/>
          <w:sz w:val="24"/>
          <w:szCs w:val="24"/>
        </w:rPr>
        <w:t>Изучение предмета «Технология» направлено на достижение следующих целей:</w:t>
      </w:r>
    </w:p>
    <w:p w:rsidR="000C1313" w:rsidRPr="00F2379A" w:rsidRDefault="000C1313" w:rsidP="00583667">
      <w:pPr>
        <w:pStyle w:val="35"/>
        <w:numPr>
          <w:ilvl w:val="0"/>
          <w:numId w:val="32"/>
        </w:numPr>
        <w:shd w:val="clear" w:color="auto" w:fill="auto"/>
        <w:tabs>
          <w:tab w:val="left" w:pos="284"/>
        </w:tabs>
        <w:spacing w:line="274" w:lineRule="exact"/>
        <w:ind w:right="20"/>
        <w:jc w:val="both"/>
        <w:rPr>
          <w:color w:val="000000" w:themeColor="text1"/>
          <w:sz w:val="24"/>
          <w:szCs w:val="24"/>
        </w:rPr>
      </w:pPr>
      <w:r w:rsidRPr="00F2379A">
        <w:rPr>
          <w:color w:val="000000" w:themeColor="text1"/>
          <w:sz w:val="24"/>
          <w:szCs w:val="24"/>
        </w:rPr>
        <w:t xml:space="preserve"> формирование социально ценных практических умений, опыта преобразовательной деятельности и развитие творчества, что создает предпосылки для более успешной социализации личности;</w:t>
      </w:r>
    </w:p>
    <w:p w:rsidR="000C1313" w:rsidRPr="00F2379A" w:rsidRDefault="000C1313" w:rsidP="00583667">
      <w:pPr>
        <w:pStyle w:val="35"/>
        <w:numPr>
          <w:ilvl w:val="0"/>
          <w:numId w:val="32"/>
        </w:numPr>
        <w:shd w:val="clear" w:color="auto" w:fill="auto"/>
        <w:tabs>
          <w:tab w:val="left" w:pos="284"/>
        </w:tabs>
        <w:spacing w:line="274" w:lineRule="exact"/>
        <w:ind w:right="20"/>
        <w:jc w:val="both"/>
        <w:rPr>
          <w:color w:val="000000" w:themeColor="text1"/>
          <w:sz w:val="24"/>
          <w:szCs w:val="24"/>
        </w:rPr>
      </w:pPr>
      <w:r w:rsidRPr="00F2379A">
        <w:rPr>
          <w:color w:val="000000" w:themeColor="text1"/>
          <w:sz w:val="24"/>
          <w:szCs w:val="24"/>
        </w:rPr>
        <w:t xml:space="preserve"> возможность создания и реализации моделей социального поведения при работе в малых группах </w:t>
      </w:r>
      <w:r w:rsidRPr="00F2379A">
        <w:rPr>
          <w:color w:val="000000" w:themeColor="text1"/>
          <w:sz w:val="24"/>
          <w:szCs w:val="24"/>
        </w:rPr>
        <w:lastRenderedPageBreak/>
        <w:t>обеспечивает благоприятные условия для коммуникативной практики учащихся и для социальной адаптации в целом.</w:t>
      </w:r>
    </w:p>
    <w:p w:rsidR="000C1313" w:rsidRPr="000C1313" w:rsidRDefault="000C1313" w:rsidP="0086538A">
      <w:pPr>
        <w:tabs>
          <w:tab w:val="left" w:pos="284"/>
        </w:tabs>
        <w:jc w:val="both"/>
        <w:rPr>
          <w:rFonts w:cs="Times New Roman"/>
          <w:color w:val="000000" w:themeColor="text1"/>
          <w:lang w:val="ru-RU"/>
        </w:rPr>
      </w:pPr>
      <w:r w:rsidRPr="000C1313">
        <w:rPr>
          <w:rFonts w:cs="Times New Roman"/>
          <w:color w:val="000000" w:themeColor="text1"/>
          <w:lang w:val="ru-RU"/>
        </w:rPr>
        <w:t>«</w:t>
      </w:r>
      <w:r w:rsidRPr="000C1313">
        <w:rPr>
          <w:rFonts w:cs="Times New Roman"/>
          <w:b/>
          <w:bCs/>
          <w:color w:val="000000" w:themeColor="text1"/>
          <w:lang w:val="ru-RU"/>
        </w:rPr>
        <w:t>Информатика</w:t>
      </w:r>
      <w:r w:rsidRPr="000C1313">
        <w:rPr>
          <w:rFonts w:cs="Times New Roman"/>
          <w:color w:val="000000" w:themeColor="text1"/>
          <w:lang w:val="ru-RU"/>
        </w:rPr>
        <w:t xml:space="preserve"> и информационно-коммуникативные технологии (ИКТ), направленные на обеспечение всеобщей компьютерной грамотности, изучаются в 4 классе в качестве учебного модуля в предмете « Технология» .</w:t>
      </w:r>
    </w:p>
    <w:p w:rsidR="000C1313" w:rsidRPr="00F2379A" w:rsidRDefault="000C1313" w:rsidP="0086538A">
      <w:pPr>
        <w:pStyle w:val="35"/>
        <w:shd w:val="clear" w:color="auto" w:fill="auto"/>
        <w:tabs>
          <w:tab w:val="left" w:pos="284"/>
        </w:tabs>
        <w:spacing w:line="274" w:lineRule="exact"/>
        <w:ind w:left="580" w:right="20" w:firstLine="0"/>
        <w:jc w:val="both"/>
        <w:rPr>
          <w:color w:val="000000" w:themeColor="text1"/>
          <w:sz w:val="24"/>
          <w:szCs w:val="24"/>
        </w:rPr>
      </w:pPr>
    </w:p>
    <w:p w:rsidR="000C1313" w:rsidRPr="0086538A" w:rsidRDefault="000C1313" w:rsidP="0086538A">
      <w:pPr>
        <w:pStyle w:val="35"/>
        <w:shd w:val="clear" w:color="auto" w:fill="auto"/>
        <w:tabs>
          <w:tab w:val="left" w:pos="284"/>
        </w:tabs>
        <w:spacing w:line="274" w:lineRule="exact"/>
        <w:ind w:left="20" w:firstLine="560"/>
        <w:jc w:val="both"/>
        <w:rPr>
          <w:b/>
          <w:color w:val="auto"/>
          <w:sz w:val="24"/>
          <w:szCs w:val="24"/>
        </w:rPr>
      </w:pPr>
      <w:r w:rsidRPr="0086538A">
        <w:rPr>
          <w:b/>
          <w:color w:val="auto"/>
          <w:sz w:val="24"/>
          <w:szCs w:val="24"/>
        </w:rPr>
        <w:t>Физическая культура</w:t>
      </w:r>
    </w:p>
    <w:p w:rsidR="000C1313" w:rsidRPr="0086538A" w:rsidRDefault="000C1313" w:rsidP="0086538A">
      <w:pPr>
        <w:tabs>
          <w:tab w:val="left" w:pos="284"/>
        </w:tabs>
        <w:ind w:firstLine="708"/>
        <w:jc w:val="both"/>
        <w:rPr>
          <w:rFonts w:cs="Times New Roman"/>
          <w:lang w:val="ru-RU"/>
        </w:rPr>
      </w:pPr>
      <w:r w:rsidRPr="0086538A">
        <w:rPr>
          <w:rFonts w:cs="Times New Roman"/>
          <w:lang w:val="ru-RU"/>
        </w:rPr>
        <w:t xml:space="preserve">В 1-4 классах изучается в объеме 3 часов в неделю. Третий час </w:t>
      </w:r>
      <w:r w:rsidRPr="0086538A">
        <w:rPr>
          <w:rFonts w:cs="Times New Roman"/>
          <w:bCs/>
          <w:lang w:val="ru-RU"/>
        </w:rPr>
        <w:t>физкультуры</w:t>
      </w:r>
      <w:r w:rsidRPr="0086538A">
        <w:rPr>
          <w:rFonts w:cs="Times New Roman"/>
          <w:lang w:val="ru-RU"/>
        </w:rPr>
        <w:t xml:space="preserve"> </w:t>
      </w:r>
      <w:r w:rsidR="00E161D3" w:rsidRPr="0086538A">
        <w:rPr>
          <w:rFonts w:cs="Times New Roman"/>
          <w:lang w:val="ru-RU"/>
        </w:rPr>
        <w:t xml:space="preserve">используется </w:t>
      </w:r>
      <w:r w:rsidRPr="0086538A">
        <w:rPr>
          <w:rFonts w:cs="Times New Roman"/>
          <w:lang w:val="ru-RU"/>
        </w:rPr>
        <w:t xml:space="preserve">для занятий </w:t>
      </w:r>
      <w:r w:rsidR="00E161D3" w:rsidRPr="0086538A">
        <w:rPr>
          <w:rFonts w:cs="Times New Roman"/>
          <w:lang w:val="ru-RU"/>
        </w:rPr>
        <w:t>подвижными играми</w:t>
      </w:r>
      <w:r w:rsidRPr="0086538A">
        <w:rPr>
          <w:rFonts w:cs="Times New Roman"/>
          <w:lang w:val="ru-RU"/>
        </w:rPr>
        <w:t>.</w:t>
      </w:r>
    </w:p>
    <w:p w:rsidR="000C1313" w:rsidRPr="00F2379A" w:rsidRDefault="000C1313" w:rsidP="0086538A">
      <w:pPr>
        <w:pStyle w:val="35"/>
        <w:shd w:val="clear" w:color="auto" w:fill="auto"/>
        <w:tabs>
          <w:tab w:val="left" w:pos="284"/>
        </w:tabs>
        <w:spacing w:line="274" w:lineRule="exact"/>
        <w:ind w:firstLine="0"/>
        <w:jc w:val="both"/>
        <w:rPr>
          <w:color w:val="000000" w:themeColor="text1"/>
          <w:sz w:val="24"/>
          <w:szCs w:val="24"/>
        </w:rPr>
      </w:pPr>
      <w:r w:rsidRPr="00F2379A">
        <w:rPr>
          <w:color w:val="000000" w:themeColor="text1"/>
          <w:sz w:val="24"/>
          <w:szCs w:val="24"/>
        </w:rPr>
        <w:t>Изучение физической культуры направлено на достижение следующих целей:</w:t>
      </w:r>
    </w:p>
    <w:p w:rsidR="000C1313" w:rsidRPr="00F2379A" w:rsidRDefault="000C1313" w:rsidP="00583667">
      <w:pPr>
        <w:pStyle w:val="35"/>
        <w:numPr>
          <w:ilvl w:val="0"/>
          <w:numId w:val="32"/>
        </w:numPr>
        <w:shd w:val="clear" w:color="auto" w:fill="auto"/>
        <w:tabs>
          <w:tab w:val="left" w:pos="284"/>
        </w:tabs>
        <w:spacing w:line="274" w:lineRule="exact"/>
        <w:ind w:right="20"/>
        <w:jc w:val="both"/>
        <w:rPr>
          <w:color w:val="000000" w:themeColor="text1"/>
          <w:sz w:val="24"/>
          <w:szCs w:val="24"/>
        </w:rPr>
      </w:pPr>
      <w:r w:rsidRPr="00F2379A">
        <w:rPr>
          <w:color w:val="000000" w:themeColor="text1"/>
          <w:sz w:val="24"/>
          <w:szCs w:val="24"/>
        </w:rPr>
        <w:t xml:space="preserve"> укрепление здоровья, содействие гармоническому физическому развитию и всесторонней физической подготовленности обучающихся;</w:t>
      </w:r>
    </w:p>
    <w:p w:rsidR="000C1313" w:rsidRPr="00F2379A" w:rsidRDefault="000C1313" w:rsidP="00583667">
      <w:pPr>
        <w:pStyle w:val="35"/>
        <w:numPr>
          <w:ilvl w:val="0"/>
          <w:numId w:val="32"/>
        </w:numPr>
        <w:shd w:val="clear" w:color="auto" w:fill="auto"/>
        <w:tabs>
          <w:tab w:val="left" w:pos="284"/>
        </w:tabs>
        <w:spacing w:line="274" w:lineRule="exact"/>
        <w:ind w:right="20"/>
        <w:jc w:val="both"/>
        <w:rPr>
          <w:color w:val="000000" w:themeColor="text1"/>
          <w:sz w:val="24"/>
          <w:szCs w:val="24"/>
        </w:rPr>
      </w:pPr>
      <w:r w:rsidRPr="00F2379A">
        <w:rPr>
          <w:color w:val="000000" w:themeColor="text1"/>
          <w:sz w:val="24"/>
          <w:szCs w:val="24"/>
        </w:rPr>
        <w:t xml:space="preserve"> развитие жизненно важных двигательных умений и навыков, формирование опыта двигательной деятельности;</w:t>
      </w:r>
    </w:p>
    <w:p w:rsidR="000C1313" w:rsidRPr="00F2379A" w:rsidRDefault="000C1313" w:rsidP="00583667">
      <w:pPr>
        <w:pStyle w:val="35"/>
        <w:numPr>
          <w:ilvl w:val="0"/>
          <w:numId w:val="32"/>
        </w:numPr>
        <w:shd w:val="clear" w:color="auto" w:fill="auto"/>
        <w:tabs>
          <w:tab w:val="left" w:pos="284"/>
        </w:tabs>
        <w:spacing w:line="274" w:lineRule="exact"/>
        <w:ind w:right="20"/>
        <w:jc w:val="both"/>
        <w:rPr>
          <w:color w:val="000000" w:themeColor="text1"/>
          <w:sz w:val="24"/>
          <w:szCs w:val="24"/>
        </w:rPr>
      </w:pPr>
      <w:r w:rsidRPr="00F2379A">
        <w:rPr>
          <w:color w:val="000000" w:themeColor="text1"/>
          <w:sz w:val="24"/>
          <w:szCs w:val="24"/>
        </w:rPr>
        <w:t xml:space="preserve"> овладение общеразвивающими и коррегирующими физическими упражнениями, умением их использовать в режиме учебного дня, активного отдыха и досуга;</w:t>
      </w:r>
    </w:p>
    <w:p w:rsidR="000C1313" w:rsidRPr="00F2379A" w:rsidRDefault="000C1313" w:rsidP="00583667">
      <w:pPr>
        <w:pStyle w:val="35"/>
        <w:numPr>
          <w:ilvl w:val="0"/>
          <w:numId w:val="32"/>
        </w:numPr>
        <w:shd w:val="clear" w:color="auto" w:fill="auto"/>
        <w:tabs>
          <w:tab w:val="left" w:pos="284"/>
        </w:tabs>
        <w:spacing w:line="274" w:lineRule="exact"/>
        <w:ind w:right="20"/>
        <w:jc w:val="both"/>
        <w:rPr>
          <w:color w:val="000000" w:themeColor="text1"/>
          <w:sz w:val="24"/>
          <w:szCs w:val="24"/>
        </w:rPr>
      </w:pPr>
      <w:r w:rsidRPr="00F2379A">
        <w:rPr>
          <w:color w:val="000000" w:themeColor="text1"/>
          <w:sz w:val="24"/>
          <w:szCs w:val="24"/>
        </w:rPr>
        <w:t xml:space="preserve"> воспитание познавательной активности, интереса и инициативы на занятиях физическими упражнениями, культуры общения в учебной и игровой деятельности.</w:t>
      </w:r>
    </w:p>
    <w:p w:rsidR="000C1313" w:rsidRDefault="000C1313" w:rsidP="0086538A">
      <w:pPr>
        <w:tabs>
          <w:tab w:val="left" w:pos="284"/>
        </w:tabs>
        <w:autoSpaceDN w:val="0"/>
        <w:adjustRightInd w:val="0"/>
        <w:spacing w:line="360" w:lineRule="auto"/>
        <w:jc w:val="both"/>
        <w:textAlignment w:val="center"/>
        <w:rPr>
          <w:rFonts w:cs="Times New Roman"/>
          <w:color w:val="000000" w:themeColor="text1"/>
          <w:lang w:val="ru-RU"/>
        </w:rPr>
      </w:pPr>
    </w:p>
    <w:p w:rsidR="000C1313" w:rsidRPr="000C1313" w:rsidRDefault="000C1313" w:rsidP="0086538A">
      <w:pPr>
        <w:tabs>
          <w:tab w:val="left" w:pos="284"/>
        </w:tabs>
        <w:rPr>
          <w:rFonts w:cs="Times New Roman"/>
          <w:b/>
          <w:bCs/>
          <w:color w:val="000000" w:themeColor="text1"/>
          <w:lang w:val="ru-RU"/>
        </w:rPr>
      </w:pPr>
      <w:r w:rsidRPr="000C1313">
        <w:rPr>
          <w:rFonts w:cs="Times New Roman"/>
          <w:b/>
          <w:bCs/>
          <w:color w:val="000000" w:themeColor="text1"/>
          <w:lang w:val="ru-RU"/>
        </w:rPr>
        <w:t>Учебный план начальной школы.</w:t>
      </w:r>
    </w:p>
    <w:p w:rsidR="000C1313" w:rsidRPr="000C1313" w:rsidRDefault="000C1313" w:rsidP="0086538A">
      <w:pPr>
        <w:tabs>
          <w:tab w:val="left" w:pos="284"/>
        </w:tabs>
        <w:rPr>
          <w:rFonts w:cs="Times New Roman"/>
          <w:b/>
          <w:bCs/>
          <w:color w:val="000000" w:themeColor="text1"/>
          <w:lang w:val="ru-RU"/>
        </w:rPr>
      </w:pPr>
    </w:p>
    <w:p w:rsidR="000C1313" w:rsidRPr="000C1313" w:rsidRDefault="00E161D3" w:rsidP="0086538A">
      <w:pPr>
        <w:tabs>
          <w:tab w:val="left" w:pos="284"/>
        </w:tabs>
        <w:rPr>
          <w:rFonts w:cs="Times New Roman"/>
          <w:b/>
          <w:bCs/>
          <w:color w:val="000000" w:themeColor="text1"/>
          <w:lang w:val="ru-RU"/>
        </w:rPr>
      </w:pPr>
      <w:r>
        <w:rPr>
          <w:rFonts w:cs="Times New Roman"/>
          <w:b/>
          <w:bCs/>
          <w:color w:val="000000" w:themeColor="text1"/>
          <w:lang w:val="ru-RU"/>
        </w:rPr>
        <w:t xml:space="preserve">Сетка часов в рамках ФГОС НОО  </w:t>
      </w:r>
      <w:r w:rsidR="000C1313" w:rsidRPr="000C1313">
        <w:rPr>
          <w:rFonts w:cs="Times New Roman"/>
          <w:b/>
          <w:bCs/>
          <w:color w:val="000000" w:themeColor="text1"/>
          <w:lang w:val="ru-RU"/>
        </w:rPr>
        <w:t>(недельный план)</w:t>
      </w:r>
    </w:p>
    <w:tbl>
      <w:tblPr>
        <w:tblW w:w="0" w:type="auto"/>
        <w:tblCellSpacing w:w="0"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280"/>
        <w:gridCol w:w="1908"/>
        <w:gridCol w:w="870"/>
        <w:gridCol w:w="12"/>
        <w:gridCol w:w="1008"/>
        <w:gridCol w:w="74"/>
        <w:gridCol w:w="1263"/>
        <w:gridCol w:w="1443"/>
        <w:gridCol w:w="1103"/>
      </w:tblGrid>
      <w:tr w:rsidR="00392B53" w:rsidRPr="00392B53" w:rsidTr="001009A6">
        <w:trPr>
          <w:trHeight w:val="428"/>
          <w:tblCellSpacing w:w="0" w:type="dxa"/>
        </w:trPr>
        <w:tc>
          <w:tcPr>
            <w:tcW w:w="1620" w:type="dxa"/>
            <w:vMerge w:val="restart"/>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92B53">
              <w:rPr>
                <w:rFonts w:cs="Times New Roman"/>
                <w:bCs/>
                <w:lang w:val="ru-RU" w:eastAsia="ru-RU"/>
              </w:rPr>
              <w:t>Предметные области</w:t>
            </w:r>
          </w:p>
        </w:tc>
        <w:tc>
          <w:tcPr>
            <w:tcW w:w="2188" w:type="dxa"/>
            <w:gridSpan w:val="2"/>
            <w:vMerge w:val="restart"/>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92B53">
              <w:rPr>
                <w:rFonts w:cs="Times New Roman"/>
                <w:bCs/>
                <w:lang w:val="ru-RU" w:eastAsia="ru-RU"/>
              </w:rPr>
              <w:t>Учебные</w:t>
            </w:r>
          </w:p>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предметы</w:t>
            </w:r>
          </w:p>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92B53">
              <w:rPr>
                <w:rFonts w:cs="Times New Roman"/>
                <w:lang w:val="ru-RU" w:eastAsia="ru-RU"/>
              </w:rPr>
              <w:t>Классы</w:t>
            </w:r>
          </w:p>
        </w:tc>
        <w:tc>
          <w:tcPr>
            <w:tcW w:w="4670" w:type="dxa"/>
            <w:gridSpan w:val="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Количество часов в неделю</w:t>
            </w:r>
          </w:p>
        </w:tc>
        <w:tc>
          <w:tcPr>
            <w:tcW w:w="1103" w:type="dxa"/>
            <w:vMerge w:val="restart"/>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Всего</w:t>
            </w:r>
          </w:p>
        </w:tc>
      </w:tr>
      <w:tr w:rsidR="00392B53" w:rsidRPr="00392B53" w:rsidTr="003A526F">
        <w:trPr>
          <w:trHeight w:val="417"/>
          <w:tblCellSpacing w:w="0" w:type="dxa"/>
        </w:trPr>
        <w:tc>
          <w:tcPr>
            <w:tcW w:w="1620" w:type="dxa"/>
            <w:vMerge/>
            <w:vAlign w:val="center"/>
          </w:tcPr>
          <w:p w:rsidR="00392B53" w:rsidRPr="00392B53" w:rsidRDefault="00392B53" w:rsidP="0086538A">
            <w:pPr>
              <w:widowControl/>
              <w:tabs>
                <w:tab w:val="left" w:pos="284"/>
              </w:tabs>
              <w:suppressAutoHyphens w:val="0"/>
              <w:autoSpaceDE/>
              <w:spacing w:line="288" w:lineRule="auto"/>
              <w:ind w:firstLine="46"/>
              <w:jc w:val="center"/>
              <w:rPr>
                <w:rFonts w:cs="Times New Roman"/>
                <w:bCs/>
                <w:lang w:val="ru-RU" w:eastAsia="ru-RU"/>
              </w:rPr>
            </w:pPr>
          </w:p>
        </w:tc>
        <w:tc>
          <w:tcPr>
            <w:tcW w:w="2188" w:type="dxa"/>
            <w:gridSpan w:val="2"/>
            <w:vMerge/>
            <w:vAlign w:val="center"/>
          </w:tcPr>
          <w:p w:rsidR="00392B53" w:rsidRPr="00392B53" w:rsidRDefault="00392B53" w:rsidP="0086538A">
            <w:pPr>
              <w:widowControl/>
              <w:tabs>
                <w:tab w:val="left" w:pos="284"/>
              </w:tabs>
              <w:suppressAutoHyphens w:val="0"/>
              <w:autoSpaceDE/>
              <w:spacing w:line="288" w:lineRule="auto"/>
              <w:ind w:firstLine="46"/>
              <w:jc w:val="center"/>
              <w:rPr>
                <w:rFonts w:cs="Times New Roman"/>
                <w:bCs/>
                <w:lang w:val="ru-RU" w:eastAsia="ru-RU"/>
              </w:rPr>
            </w:pPr>
          </w:p>
        </w:tc>
        <w:tc>
          <w:tcPr>
            <w:tcW w:w="870" w:type="dxa"/>
            <w:shd w:val="clear" w:color="auto" w:fill="BDD6EE" w:themeFill="accent1" w:themeFillTint="66"/>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bCs/>
                <w:lang w:val="ru-RU" w:eastAsia="ru-RU"/>
              </w:rPr>
              <w:t>I</w:t>
            </w:r>
          </w:p>
        </w:tc>
        <w:tc>
          <w:tcPr>
            <w:tcW w:w="1020" w:type="dxa"/>
            <w:gridSpan w:val="2"/>
            <w:shd w:val="clear" w:color="auto" w:fill="FBE4D5" w:themeFill="accent2" w:themeFillTint="33"/>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bCs/>
                <w:lang w:val="ru-RU" w:eastAsia="ru-RU"/>
              </w:rPr>
              <w:t>II</w:t>
            </w:r>
          </w:p>
        </w:tc>
        <w:tc>
          <w:tcPr>
            <w:tcW w:w="1337" w:type="dxa"/>
            <w:gridSpan w:val="2"/>
            <w:shd w:val="clear" w:color="auto" w:fill="BDD6EE" w:themeFill="accent1" w:themeFillTint="66"/>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bCs/>
                <w:lang w:val="ru-RU" w:eastAsia="ru-RU"/>
              </w:rPr>
              <w:t>III</w:t>
            </w:r>
          </w:p>
        </w:tc>
        <w:tc>
          <w:tcPr>
            <w:tcW w:w="1443" w:type="dxa"/>
            <w:shd w:val="clear" w:color="auto" w:fill="FBE4D5" w:themeFill="accent2" w:themeFillTint="33"/>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IV</w:t>
            </w:r>
          </w:p>
        </w:tc>
        <w:tc>
          <w:tcPr>
            <w:tcW w:w="1103" w:type="dxa"/>
            <w:vMerge/>
            <w:vAlign w:val="center"/>
          </w:tcPr>
          <w:p w:rsidR="00392B53" w:rsidRPr="00392B53" w:rsidRDefault="00392B53" w:rsidP="0086538A">
            <w:pPr>
              <w:widowControl/>
              <w:tabs>
                <w:tab w:val="left" w:pos="284"/>
              </w:tabs>
              <w:suppressAutoHyphens w:val="0"/>
              <w:autoSpaceDE/>
              <w:spacing w:line="288" w:lineRule="auto"/>
              <w:ind w:firstLine="46"/>
              <w:jc w:val="center"/>
              <w:rPr>
                <w:rFonts w:cs="Times New Roman"/>
                <w:lang w:val="ru-RU" w:eastAsia="ru-RU"/>
              </w:rPr>
            </w:pPr>
          </w:p>
        </w:tc>
      </w:tr>
      <w:tr w:rsidR="00392B53" w:rsidRPr="00392B53" w:rsidTr="003A526F">
        <w:trPr>
          <w:trHeight w:val="260"/>
          <w:tblCellSpacing w:w="0" w:type="dxa"/>
        </w:trPr>
        <w:tc>
          <w:tcPr>
            <w:tcW w:w="9581" w:type="dxa"/>
            <w:gridSpan w:val="10"/>
            <w:shd w:val="clear" w:color="auto" w:fill="BDD6EE" w:themeFill="accent1" w:themeFillTint="66"/>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A526F">
              <w:rPr>
                <w:rFonts w:cs="Times New Roman"/>
                <w:bCs/>
                <w:i/>
                <w:lang w:val="ru-RU" w:eastAsia="ru-RU"/>
              </w:rPr>
              <w:t>Обязательная часть</w:t>
            </w:r>
          </w:p>
        </w:tc>
      </w:tr>
      <w:tr w:rsidR="00392B53" w:rsidRPr="00392B53" w:rsidTr="003A526F">
        <w:trPr>
          <w:trHeight w:val="260"/>
          <w:tblCellSpacing w:w="0" w:type="dxa"/>
        </w:trPr>
        <w:tc>
          <w:tcPr>
            <w:tcW w:w="1900" w:type="dxa"/>
            <w:gridSpan w:val="2"/>
            <w:vMerge w:val="restart"/>
            <w:vAlign w:val="center"/>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bCs/>
                <w:lang w:val="ru-RU" w:eastAsia="ru-RU"/>
              </w:rPr>
            </w:pPr>
            <w:r w:rsidRPr="00392B53">
              <w:rPr>
                <w:rFonts w:cs="Times New Roman"/>
                <w:bCs/>
                <w:lang w:val="ru-RU" w:eastAsia="ru-RU"/>
              </w:rPr>
              <w:t>Русский язык и литературное чтение</w:t>
            </w:r>
          </w:p>
        </w:tc>
        <w:tc>
          <w:tcPr>
            <w:tcW w:w="1908" w:type="dxa"/>
            <w:vAlign w:val="bottom"/>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lang w:val="ru-RU" w:eastAsia="ru-RU"/>
              </w:rPr>
            </w:pPr>
            <w:r w:rsidRPr="00392B53">
              <w:rPr>
                <w:rFonts w:cs="Times New Roman"/>
                <w:lang w:val="ru-RU" w:eastAsia="ru-RU"/>
              </w:rPr>
              <w:t>Русский язык</w:t>
            </w:r>
          </w:p>
        </w:tc>
        <w:tc>
          <w:tcPr>
            <w:tcW w:w="882" w:type="dxa"/>
            <w:gridSpan w:val="2"/>
            <w:shd w:val="clear" w:color="auto" w:fill="BDD6EE" w:themeFill="accent1" w:themeFillTint="66"/>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vertAlign w:val="superscript"/>
                <w:lang w:val="ru-RU" w:eastAsia="ru-RU"/>
              </w:rPr>
            </w:pPr>
            <w:r w:rsidRPr="003A526F">
              <w:rPr>
                <w:rFonts w:cs="Times New Roman"/>
                <w:bCs/>
                <w:lang w:val="ru-RU" w:eastAsia="ru-RU"/>
              </w:rPr>
              <w:t>4</w:t>
            </w:r>
            <w:r w:rsidRPr="003A526F">
              <w:rPr>
                <w:rFonts w:cs="Times New Roman"/>
                <w:bCs/>
                <w:vertAlign w:val="superscript"/>
                <w:lang w:val="ru-RU" w:eastAsia="ru-RU"/>
              </w:rPr>
              <w:t>*</w:t>
            </w:r>
          </w:p>
        </w:tc>
        <w:tc>
          <w:tcPr>
            <w:tcW w:w="1082" w:type="dxa"/>
            <w:gridSpan w:val="2"/>
            <w:shd w:val="clear" w:color="auto" w:fill="FBE4D5" w:themeFill="accent2" w:themeFillTint="33"/>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bCs/>
                <w:lang w:val="ru-RU" w:eastAsia="ru-RU"/>
              </w:rPr>
              <w:t>4</w:t>
            </w:r>
          </w:p>
        </w:tc>
        <w:tc>
          <w:tcPr>
            <w:tcW w:w="1263" w:type="dxa"/>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4</w:t>
            </w:r>
          </w:p>
        </w:tc>
        <w:tc>
          <w:tcPr>
            <w:tcW w:w="1443" w:type="dxa"/>
            <w:shd w:val="clear" w:color="auto" w:fill="FBE4D5" w:themeFill="accent2" w:themeFillTint="33"/>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4</w:t>
            </w:r>
          </w:p>
        </w:tc>
        <w:tc>
          <w:tcPr>
            <w:tcW w:w="1103" w:type="dxa"/>
          </w:tcPr>
          <w:p w:rsidR="00392B53" w:rsidRPr="00392B53" w:rsidRDefault="00F76D0F"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lang w:val="ru-RU" w:eastAsia="ru-RU"/>
              </w:rPr>
              <w:fldChar w:fldCharType="begin"/>
            </w:r>
            <w:r w:rsidR="00392B53" w:rsidRPr="00392B53">
              <w:rPr>
                <w:rFonts w:cs="Times New Roman"/>
                <w:lang w:val="ru-RU" w:eastAsia="ru-RU"/>
              </w:rPr>
              <w:instrText xml:space="preserve"> =SUM(LEFT) </w:instrText>
            </w:r>
            <w:r w:rsidRPr="00392B53">
              <w:rPr>
                <w:rFonts w:cs="Times New Roman"/>
                <w:lang w:val="ru-RU" w:eastAsia="ru-RU"/>
              </w:rPr>
              <w:fldChar w:fldCharType="end"/>
            </w:r>
            <w:r w:rsidR="00392B53" w:rsidRPr="00392B53">
              <w:rPr>
                <w:rFonts w:cs="Times New Roman"/>
                <w:lang w:val="ru-RU" w:eastAsia="ru-RU"/>
              </w:rPr>
              <w:t>8</w:t>
            </w:r>
          </w:p>
        </w:tc>
      </w:tr>
      <w:tr w:rsidR="00392B53" w:rsidRPr="00392B53" w:rsidTr="003A526F">
        <w:trPr>
          <w:trHeight w:val="719"/>
          <w:tblCellSpacing w:w="0" w:type="dxa"/>
        </w:trPr>
        <w:tc>
          <w:tcPr>
            <w:tcW w:w="1900" w:type="dxa"/>
            <w:gridSpan w:val="2"/>
            <w:vMerge/>
            <w:vAlign w:val="center"/>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lang w:val="ru-RU" w:eastAsia="ru-RU"/>
              </w:rPr>
            </w:pPr>
          </w:p>
        </w:tc>
        <w:tc>
          <w:tcPr>
            <w:tcW w:w="1908"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lang w:val="ru-RU" w:eastAsia="ru-RU"/>
              </w:rPr>
            </w:pPr>
            <w:r w:rsidRPr="00392B53">
              <w:rPr>
                <w:rFonts w:cs="Times New Roman"/>
                <w:lang w:val="ru-RU" w:eastAsia="ru-RU"/>
              </w:rPr>
              <w:t>Литературное чтение</w:t>
            </w:r>
          </w:p>
        </w:tc>
        <w:tc>
          <w:tcPr>
            <w:tcW w:w="882" w:type="dxa"/>
            <w:gridSpan w:val="2"/>
            <w:shd w:val="clear" w:color="auto" w:fill="BDD6EE" w:themeFill="accent1" w:themeFillTint="66"/>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bCs/>
                <w:lang w:val="ru-RU" w:eastAsia="ru-RU"/>
              </w:rPr>
              <w:t>4*</w:t>
            </w:r>
          </w:p>
        </w:tc>
        <w:tc>
          <w:tcPr>
            <w:tcW w:w="1082" w:type="dxa"/>
            <w:gridSpan w:val="2"/>
            <w:shd w:val="clear" w:color="auto" w:fill="FBE4D5" w:themeFill="accent2" w:themeFillTint="33"/>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bCs/>
                <w:lang w:val="ru-RU" w:eastAsia="ru-RU"/>
              </w:rPr>
              <w:t>4</w:t>
            </w:r>
          </w:p>
        </w:tc>
        <w:tc>
          <w:tcPr>
            <w:tcW w:w="1263" w:type="dxa"/>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4</w:t>
            </w:r>
          </w:p>
        </w:tc>
        <w:tc>
          <w:tcPr>
            <w:tcW w:w="1443" w:type="dxa"/>
            <w:shd w:val="clear" w:color="auto" w:fill="FBE4D5" w:themeFill="accent2" w:themeFillTint="33"/>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3</w:t>
            </w:r>
          </w:p>
        </w:tc>
        <w:tc>
          <w:tcPr>
            <w:tcW w:w="1103"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8</w:t>
            </w:r>
          </w:p>
        </w:tc>
      </w:tr>
      <w:tr w:rsidR="00392B53" w:rsidRPr="00392B53" w:rsidTr="003A526F">
        <w:trPr>
          <w:trHeight w:val="418"/>
          <w:tblCellSpacing w:w="0" w:type="dxa"/>
        </w:trPr>
        <w:tc>
          <w:tcPr>
            <w:tcW w:w="1900" w:type="dxa"/>
            <w:gridSpan w:val="2"/>
            <w:vMerge w:val="restart"/>
            <w:vAlign w:val="bottom"/>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lang w:val="ru-RU" w:eastAsia="ru-RU"/>
              </w:rPr>
            </w:pPr>
            <w:r w:rsidRPr="00392B53">
              <w:rPr>
                <w:rFonts w:cs="Times New Roman"/>
                <w:lang w:val="ru-RU" w:eastAsia="ru-RU"/>
              </w:rPr>
              <w:t>Родной язык и литературное чтение на родном языке</w:t>
            </w:r>
          </w:p>
        </w:tc>
        <w:tc>
          <w:tcPr>
            <w:tcW w:w="1908"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bCs/>
                <w:lang w:val="ru-RU" w:eastAsia="ru-RU"/>
              </w:rPr>
            </w:pPr>
            <w:r w:rsidRPr="00392B53">
              <w:rPr>
                <w:rFonts w:cs="Times New Roman"/>
                <w:bCs/>
                <w:lang w:val="ru-RU" w:eastAsia="ru-RU"/>
              </w:rPr>
              <w:t xml:space="preserve">Родной язык </w:t>
            </w:r>
          </w:p>
        </w:tc>
        <w:tc>
          <w:tcPr>
            <w:tcW w:w="882" w:type="dxa"/>
            <w:gridSpan w:val="2"/>
            <w:shd w:val="clear" w:color="auto" w:fill="BDD6EE" w:themeFill="accent1" w:themeFillTint="66"/>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bCs/>
                <w:lang w:val="ru-RU" w:eastAsia="ru-RU"/>
              </w:rPr>
              <w:t>0,5</w:t>
            </w:r>
          </w:p>
        </w:tc>
        <w:tc>
          <w:tcPr>
            <w:tcW w:w="1082" w:type="dxa"/>
            <w:gridSpan w:val="2"/>
            <w:shd w:val="clear" w:color="auto" w:fill="FBE4D5" w:themeFill="accent2" w:themeFillTint="33"/>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bCs/>
                <w:lang w:val="ru-RU" w:eastAsia="ru-RU"/>
              </w:rPr>
              <w:t>0,5</w:t>
            </w:r>
          </w:p>
        </w:tc>
        <w:tc>
          <w:tcPr>
            <w:tcW w:w="1263" w:type="dxa"/>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0,5</w:t>
            </w:r>
          </w:p>
        </w:tc>
        <w:tc>
          <w:tcPr>
            <w:tcW w:w="1443" w:type="dxa"/>
            <w:shd w:val="clear" w:color="auto" w:fill="FBE4D5" w:themeFill="accent2" w:themeFillTint="33"/>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0,5</w:t>
            </w:r>
          </w:p>
        </w:tc>
        <w:tc>
          <w:tcPr>
            <w:tcW w:w="1103"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lang w:val="ru-RU" w:eastAsia="ru-RU"/>
              </w:rPr>
              <w:t>1</w:t>
            </w:r>
          </w:p>
        </w:tc>
      </w:tr>
      <w:tr w:rsidR="00392B53" w:rsidRPr="00392B53" w:rsidTr="003A526F">
        <w:trPr>
          <w:trHeight w:val="945"/>
          <w:tblCellSpacing w:w="0" w:type="dxa"/>
        </w:trPr>
        <w:tc>
          <w:tcPr>
            <w:tcW w:w="1900" w:type="dxa"/>
            <w:gridSpan w:val="2"/>
            <w:vMerge/>
            <w:vAlign w:val="bottom"/>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lang w:val="ru-RU" w:eastAsia="ru-RU"/>
              </w:rPr>
            </w:pPr>
          </w:p>
        </w:tc>
        <w:tc>
          <w:tcPr>
            <w:tcW w:w="1908"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bCs/>
                <w:lang w:val="ru-RU" w:eastAsia="ru-RU"/>
              </w:rPr>
            </w:pPr>
            <w:r w:rsidRPr="00392B53">
              <w:rPr>
                <w:rFonts w:cs="Times New Roman"/>
                <w:bCs/>
                <w:lang w:val="ru-RU" w:eastAsia="ru-RU"/>
              </w:rPr>
              <w:t>Литературное чтение на родном языке</w:t>
            </w:r>
          </w:p>
        </w:tc>
        <w:tc>
          <w:tcPr>
            <w:tcW w:w="882" w:type="dxa"/>
            <w:gridSpan w:val="2"/>
            <w:shd w:val="clear" w:color="auto" w:fill="BDD6EE" w:themeFill="accent1" w:themeFillTint="66"/>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bCs/>
                <w:lang w:val="ru-RU" w:eastAsia="ru-RU"/>
              </w:rPr>
              <w:t>0,5</w:t>
            </w:r>
          </w:p>
        </w:tc>
        <w:tc>
          <w:tcPr>
            <w:tcW w:w="1082" w:type="dxa"/>
            <w:gridSpan w:val="2"/>
            <w:shd w:val="clear" w:color="auto" w:fill="FBE4D5" w:themeFill="accent2" w:themeFillTint="33"/>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bCs/>
                <w:lang w:val="ru-RU" w:eastAsia="ru-RU"/>
              </w:rPr>
              <w:t>0,5</w:t>
            </w:r>
          </w:p>
        </w:tc>
        <w:tc>
          <w:tcPr>
            <w:tcW w:w="1263" w:type="dxa"/>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0,5</w:t>
            </w:r>
          </w:p>
        </w:tc>
        <w:tc>
          <w:tcPr>
            <w:tcW w:w="1443" w:type="dxa"/>
            <w:shd w:val="clear" w:color="auto" w:fill="FBE4D5" w:themeFill="accent2" w:themeFillTint="33"/>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0,5</w:t>
            </w:r>
          </w:p>
        </w:tc>
        <w:tc>
          <w:tcPr>
            <w:tcW w:w="1103"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1</w:t>
            </w:r>
          </w:p>
        </w:tc>
      </w:tr>
      <w:tr w:rsidR="00392B53" w:rsidRPr="00392B53" w:rsidTr="003A526F">
        <w:trPr>
          <w:trHeight w:val="275"/>
          <w:tblCellSpacing w:w="0" w:type="dxa"/>
        </w:trPr>
        <w:tc>
          <w:tcPr>
            <w:tcW w:w="1900" w:type="dxa"/>
            <w:gridSpan w:val="2"/>
            <w:vAlign w:val="bottom"/>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lang w:val="ru-RU" w:eastAsia="ru-RU"/>
              </w:rPr>
            </w:pPr>
            <w:r w:rsidRPr="00392B53">
              <w:rPr>
                <w:rFonts w:cs="Times New Roman"/>
                <w:lang w:val="ru-RU" w:eastAsia="ru-RU"/>
              </w:rPr>
              <w:t>Иностранный язык</w:t>
            </w:r>
          </w:p>
        </w:tc>
        <w:tc>
          <w:tcPr>
            <w:tcW w:w="1908"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lang w:val="ru-RU" w:eastAsia="ru-RU"/>
              </w:rPr>
            </w:pPr>
            <w:r w:rsidRPr="00392B53">
              <w:rPr>
                <w:rFonts w:cs="Times New Roman"/>
                <w:bCs/>
                <w:lang w:val="ru-RU" w:eastAsia="ru-RU"/>
              </w:rPr>
              <w:t>Иностранный язык</w:t>
            </w:r>
          </w:p>
        </w:tc>
        <w:tc>
          <w:tcPr>
            <w:tcW w:w="882" w:type="dxa"/>
            <w:gridSpan w:val="2"/>
            <w:shd w:val="clear" w:color="auto" w:fill="BDD6EE" w:themeFill="accent1" w:themeFillTint="66"/>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lang w:val="ru-RU" w:eastAsia="ru-RU"/>
              </w:rPr>
              <w:t>–</w:t>
            </w:r>
          </w:p>
        </w:tc>
        <w:tc>
          <w:tcPr>
            <w:tcW w:w="1082" w:type="dxa"/>
            <w:gridSpan w:val="2"/>
            <w:shd w:val="clear" w:color="auto" w:fill="FBE4D5" w:themeFill="accent2" w:themeFillTint="33"/>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bCs/>
                <w:lang w:val="ru-RU" w:eastAsia="ru-RU"/>
              </w:rPr>
              <w:t>2</w:t>
            </w:r>
          </w:p>
        </w:tc>
        <w:tc>
          <w:tcPr>
            <w:tcW w:w="1263" w:type="dxa"/>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2</w:t>
            </w:r>
          </w:p>
        </w:tc>
        <w:tc>
          <w:tcPr>
            <w:tcW w:w="1443" w:type="dxa"/>
            <w:shd w:val="clear" w:color="auto" w:fill="FBE4D5" w:themeFill="accent2" w:themeFillTint="33"/>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2</w:t>
            </w:r>
          </w:p>
        </w:tc>
        <w:tc>
          <w:tcPr>
            <w:tcW w:w="1103"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4</w:t>
            </w:r>
          </w:p>
        </w:tc>
      </w:tr>
      <w:tr w:rsidR="00392B53" w:rsidRPr="00392B53" w:rsidTr="003A526F">
        <w:trPr>
          <w:trHeight w:val="260"/>
          <w:tblCellSpacing w:w="0" w:type="dxa"/>
        </w:trPr>
        <w:tc>
          <w:tcPr>
            <w:tcW w:w="1900" w:type="dxa"/>
            <w:gridSpan w:val="2"/>
            <w:vAlign w:val="bottom"/>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bCs/>
                <w:lang w:val="ru-RU" w:eastAsia="ru-RU"/>
              </w:rPr>
            </w:pPr>
            <w:r w:rsidRPr="00392B53">
              <w:rPr>
                <w:rFonts w:cs="Times New Roman"/>
                <w:bCs/>
                <w:lang w:val="ru-RU" w:eastAsia="ru-RU"/>
              </w:rPr>
              <w:t>Математика и информатика</w:t>
            </w:r>
          </w:p>
        </w:tc>
        <w:tc>
          <w:tcPr>
            <w:tcW w:w="1908"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lang w:val="ru-RU" w:eastAsia="ru-RU"/>
              </w:rPr>
            </w:pPr>
            <w:r w:rsidRPr="00392B53">
              <w:rPr>
                <w:rFonts w:cs="Times New Roman"/>
                <w:bCs/>
                <w:lang w:val="ru-RU" w:eastAsia="ru-RU"/>
              </w:rPr>
              <w:t>Математика</w:t>
            </w:r>
          </w:p>
        </w:tc>
        <w:tc>
          <w:tcPr>
            <w:tcW w:w="882" w:type="dxa"/>
            <w:gridSpan w:val="2"/>
            <w:shd w:val="clear" w:color="auto" w:fill="BDD6EE" w:themeFill="accent1" w:themeFillTint="66"/>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bCs/>
                <w:lang w:val="ru-RU" w:eastAsia="ru-RU"/>
              </w:rPr>
              <w:t>4</w:t>
            </w:r>
          </w:p>
        </w:tc>
        <w:tc>
          <w:tcPr>
            <w:tcW w:w="1082" w:type="dxa"/>
            <w:gridSpan w:val="2"/>
            <w:shd w:val="clear" w:color="auto" w:fill="FBE4D5" w:themeFill="accent2" w:themeFillTint="33"/>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bCs/>
                <w:lang w:val="ru-RU" w:eastAsia="ru-RU"/>
              </w:rPr>
              <w:t>4</w:t>
            </w:r>
          </w:p>
        </w:tc>
        <w:tc>
          <w:tcPr>
            <w:tcW w:w="1263" w:type="dxa"/>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4</w:t>
            </w:r>
          </w:p>
        </w:tc>
        <w:tc>
          <w:tcPr>
            <w:tcW w:w="1443" w:type="dxa"/>
            <w:shd w:val="clear" w:color="auto" w:fill="FBE4D5" w:themeFill="accent2" w:themeFillTint="33"/>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4</w:t>
            </w:r>
          </w:p>
        </w:tc>
        <w:tc>
          <w:tcPr>
            <w:tcW w:w="1103"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8</w:t>
            </w:r>
          </w:p>
        </w:tc>
      </w:tr>
      <w:tr w:rsidR="00392B53" w:rsidRPr="00392B53" w:rsidTr="003A526F">
        <w:trPr>
          <w:trHeight w:val="260"/>
          <w:tblCellSpacing w:w="0" w:type="dxa"/>
        </w:trPr>
        <w:tc>
          <w:tcPr>
            <w:tcW w:w="1900" w:type="dxa"/>
            <w:gridSpan w:val="2"/>
            <w:vAlign w:val="bottom"/>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bCs/>
                <w:lang w:val="ru-RU" w:eastAsia="ru-RU"/>
              </w:rPr>
            </w:pPr>
            <w:r w:rsidRPr="00392B53">
              <w:rPr>
                <w:rFonts w:cs="Times New Roman"/>
                <w:bCs/>
                <w:lang w:val="ru-RU" w:eastAsia="ru-RU"/>
              </w:rPr>
              <w:t>Обществознание и естествознание</w:t>
            </w:r>
          </w:p>
        </w:tc>
        <w:tc>
          <w:tcPr>
            <w:tcW w:w="1908"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lang w:val="ru-RU" w:eastAsia="ru-RU"/>
              </w:rPr>
            </w:pPr>
            <w:r w:rsidRPr="00392B53">
              <w:rPr>
                <w:rFonts w:cs="Times New Roman"/>
                <w:bCs/>
                <w:lang w:val="ru-RU" w:eastAsia="ru-RU"/>
              </w:rPr>
              <w:t>Окружающий мир</w:t>
            </w:r>
          </w:p>
        </w:tc>
        <w:tc>
          <w:tcPr>
            <w:tcW w:w="882" w:type="dxa"/>
            <w:gridSpan w:val="2"/>
            <w:shd w:val="clear" w:color="auto" w:fill="BDD6EE" w:themeFill="accent1" w:themeFillTint="66"/>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bCs/>
                <w:lang w:val="ru-RU" w:eastAsia="ru-RU"/>
              </w:rPr>
              <w:t>2</w:t>
            </w:r>
          </w:p>
        </w:tc>
        <w:tc>
          <w:tcPr>
            <w:tcW w:w="1082" w:type="dxa"/>
            <w:gridSpan w:val="2"/>
            <w:shd w:val="clear" w:color="auto" w:fill="FBE4D5" w:themeFill="accent2" w:themeFillTint="33"/>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bCs/>
                <w:lang w:val="ru-RU" w:eastAsia="ru-RU"/>
              </w:rPr>
              <w:t>2</w:t>
            </w:r>
          </w:p>
        </w:tc>
        <w:tc>
          <w:tcPr>
            <w:tcW w:w="1263" w:type="dxa"/>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2</w:t>
            </w:r>
          </w:p>
        </w:tc>
        <w:tc>
          <w:tcPr>
            <w:tcW w:w="1443" w:type="dxa"/>
            <w:shd w:val="clear" w:color="auto" w:fill="FBE4D5" w:themeFill="accent2" w:themeFillTint="33"/>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2</w:t>
            </w:r>
          </w:p>
        </w:tc>
        <w:tc>
          <w:tcPr>
            <w:tcW w:w="1103"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4</w:t>
            </w:r>
          </w:p>
        </w:tc>
      </w:tr>
      <w:tr w:rsidR="00392B53" w:rsidRPr="00392B53" w:rsidTr="003A526F">
        <w:trPr>
          <w:trHeight w:val="260"/>
          <w:tblCellSpacing w:w="0" w:type="dxa"/>
        </w:trPr>
        <w:tc>
          <w:tcPr>
            <w:tcW w:w="1900" w:type="dxa"/>
            <w:gridSpan w:val="2"/>
            <w:vAlign w:val="center"/>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bCs/>
                <w:lang w:val="ru-RU" w:eastAsia="ru-RU"/>
              </w:rPr>
            </w:pPr>
            <w:r w:rsidRPr="00392B53">
              <w:rPr>
                <w:rFonts w:cs="Times New Roman"/>
                <w:bCs/>
                <w:lang w:val="ru-RU" w:eastAsia="ru-RU"/>
              </w:rPr>
              <w:t xml:space="preserve">Основы </w:t>
            </w:r>
            <w:r w:rsidRPr="00392B53">
              <w:rPr>
                <w:rFonts w:eastAsia="@Arial Unicode MS" w:cs="Times New Roman"/>
                <w:color w:val="000000"/>
                <w:lang w:val="ru-RU" w:eastAsia="ru-RU"/>
              </w:rPr>
              <w:t>религиозных культур и светской этики</w:t>
            </w:r>
          </w:p>
        </w:tc>
        <w:tc>
          <w:tcPr>
            <w:tcW w:w="1908"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vertAlign w:val="superscript"/>
                <w:lang w:val="ru-RU" w:eastAsia="ru-RU"/>
              </w:rPr>
            </w:pPr>
            <w:r w:rsidRPr="00392B53">
              <w:rPr>
                <w:rFonts w:cs="Times New Roman"/>
                <w:bCs/>
                <w:lang w:val="ru-RU" w:eastAsia="ru-RU"/>
              </w:rPr>
              <w:t xml:space="preserve">Основы </w:t>
            </w:r>
            <w:r w:rsidRPr="00392B53">
              <w:rPr>
                <w:rFonts w:eastAsia="@Arial Unicode MS" w:cs="Times New Roman"/>
                <w:color w:val="000000"/>
                <w:lang w:val="ru-RU" w:eastAsia="ru-RU"/>
              </w:rPr>
              <w:t>религиозных культур и светской этики</w:t>
            </w:r>
          </w:p>
        </w:tc>
        <w:tc>
          <w:tcPr>
            <w:tcW w:w="882" w:type="dxa"/>
            <w:gridSpan w:val="2"/>
            <w:shd w:val="clear" w:color="auto" w:fill="BDD6EE" w:themeFill="accent1" w:themeFillTint="66"/>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lang w:val="ru-RU" w:eastAsia="ru-RU"/>
              </w:rPr>
              <w:t>–</w:t>
            </w:r>
          </w:p>
        </w:tc>
        <w:tc>
          <w:tcPr>
            <w:tcW w:w="1082" w:type="dxa"/>
            <w:gridSpan w:val="2"/>
            <w:shd w:val="clear" w:color="auto" w:fill="FBE4D5" w:themeFill="accent2" w:themeFillTint="33"/>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bCs/>
                <w:lang w:val="ru-RU" w:eastAsia="ru-RU"/>
              </w:rPr>
              <w:t>–</w:t>
            </w:r>
          </w:p>
        </w:tc>
        <w:tc>
          <w:tcPr>
            <w:tcW w:w="1263" w:type="dxa"/>
            <w:shd w:val="clear" w:color="auto" w:fill="BDD6EE" w:themeFill="accent1" w:themeFillTint="66"/>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w:t>
            </w:r>
          </w:p>
        </w:tc>
        <w:tc>
          <w:tcPr>
            <w:tcW w:w="1443" w:type="dxa"/>
            <w:shd w:val="clear" w:color="auto" w:fill="FBE4D5" w:themeFill="accent2" w:themeFillTint="33"/>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1</w:t>
            </w:r>
            <w:r>
              <w:rPr>
                <w:rFonts w:cs="Times New Roman"/>
                <w:bCs/>
                <w:lang w:val="ru-RU" w:eastAsia="ru-RU"/>
              </w:rPr>
              <w:t>**</w:t>
            </w:r>
          </w:p>
        </w:tc>
        <w:tc>
          <w:tcPr>
            <w:tcW w:w="1103"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1</w:t>
            </w:r>
          </w:p>
        </w:tc>
      </w:tr>
      <w:tr w:rsidR="00392B53" w:rsidRPr="00392B53" w:rsidTr="003A526F">
        <w:trPr>
          <w:trHeight w:val="260"/>
          <w:tblCellSpacing w:w="0" w:type="dxa"/>
        </w:trPr>
        <w:tc>
          <w:tcPr>
            <w:tcW w:w="1900" w:type="dxa"/>
            <w:gridSpan w:val="2"/>
            <w:vMerge w:val="restart"/>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bCs/>
                <w:lang w:val="ru-RU" w:eastAsia="ru-RU"/>
              </w:rPr>
            </w:pPr>
          </w:p>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bCs/>
                <w:lang w:val="ru-RU" w:eastAsia="ru-RU"/>
              </w:rPr>
            </w:pPr>
            <w:r w:rsidRPr="00392B53">
              <w:rPr>
                <w:rFonts w:cs="Times New Roman"/>
                <w:bCs/>
                <w:lang w:val="ru-RU" w:eastAsia="ru-RU"/>
              </w:rPr>
              <w:t>Искусство</w:t>
            </w:r>
          </w:p>
        </w:tc>
        <w:tc>
          <w:tcPr>
            <w:tcW w:w="1908"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lang w:val="ru-RU" w:eastAsia="ru-RU"/>
              </w:rPr>
            </w:pPr>
            <w:r w:rsidRPr="00392B53">
              <w:rPr>
                <w:rFonts w:cs="Times New Roman"/>
                <w:bCs/>
                <w:lang w:val="ru-RU" w:eastAsia="ru-RU"/>
              </w:rPr>
              <w:t>Музыка</w:t>
            </w:r>
          </w:p>
        </w:tc>
        <w:tc>
          <w:tcPr>
            <w:tcW w:w="882" w:type="dxa"/>
            <w:gridSpan w:val="2"/>
            <w:shd w:val="clear" w:color="auto" w:fill="BDD6EE" w:themeFill="accent1" w:themeFillTint="66"/>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bCs/>
                <w:lang w:val="ru-RU" w:eastAsia="ru-RU"/>
              </w:rPr>
              <w:t>1</w:t>
            </w:r>
          </w:p>
        </w:tc>
        <w:tc>
          <w:tcPr>
            <w:tcW w:w="1082" w:type="dxa"/>
            <w:gridSpan w:val="2"/>
            <w:shd w:val="clear" w:color="auto" w:fill="FBE4D5" w:themeFill="accent2" w:themeFillTint="33"/>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bCs/>
                <w:lang w:val="ru-RU" w:eastAsia="ru-RU"/>
              </w:rPr>
              <w:t>1</w:t>
            </w:r>
          </w:p>
        </w:tc>
        <w:tc>
          <w:tcPr>
            <w:tcW w:w="1263" w:type="dxa"/>
            <w:shd w:val="clear" w:color="auto" w:fill="BDD6EE" w:themeFill="accent1" w:themeFillTint="66"/>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bCs/>
                <w:lang w:val="ru-RU" w:eastAsia="ru-RU"/>
              </w:rPr>
              <w:t>1</w:t>
            </w:r>
          </w:p>
        </w:tc>
        <w:tc>
          <w:tcPr>
            <w:tcW w:w="1443" w:type="dxa"/>
            <w:shd w:val="clear" w:color="auto" w:fill="FBE4D5" w:themeFill="accent2" w:themeFillTint="33"/>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bCs/>
                <w:lang w:val="ru-RU" w:eastAsia="ru-RU"/>
              </w:rPr>
              <w:t>1</w:t>
            </w:r>
          </w:p>
        </w:tc>
        <w:tc>
          <w:tcPr>
            <w:tcW w:w="1103"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2</w:t>
            </w:r>
          </w:p>
        </w:tc>
      </w:tr>
      <w:tr w:rsidR="00392B53" w:rsidRPr="00392B53" w:rsidTr="003A526F">
        <w:trPr>
          <w:trHeight w:val="260"/>
          <w:tblCellSpacing w:w="0" w:type="dxa"/>
        </w:trPr>
        <w:tc>
          <w:tcPr>
            <w:tcW w:w="1900" w:type="dxa"/>
            <w:gridSpan w:val="2"/>
            <w:vMerge/>
            <w:vAlign w:val="center"/>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bCs/>
                <w:lang w:val="ru-RU" w:eastAsia="ru-RU"/>
              </w:rPr>
            </w:pPr>
          </w:p>
        </w:tc>
        <w:tc>
          <w:tcPr>
            <w:tcW w:w="1908"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bCs/>
                <w:lang w:val="ru-RU" w:eastAsia="ru-RU"/>
              </w:rPr>
            </w:pPr>
            <w:r w:rsidRPr="00392B53">
              <w:rPr>
                <w:rFonts w:cs="Times New Roman"/>
                <w:bCs/>
                <w:lang w:val="ru-RU" w:eastAsia="ru-RU"/>
              </w:rPr>
              <w:t>Изобразительное искусство</w:t>
            </w:r>
          </w:p>
        </w:tc>
        <w:tc>
          <w:tcPr>
            <w:tcW w:w="882" w:type="dxa"/>
            <w:gridSpan w:val="2"/>
            <w:shd w:val="clear" w:color="auto" w:fill="BDD6EE" w:themeFill="accent1" w:themeFillTint="66"/>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A526F">
              <w:rPr>
                <w:rFonts w:cs="Times New Roman"/>
                <w:bCs/>
                <w:lang w:val="ru-RU" w:eastAsia="ru-RU"/>
              </w:rPr>
              <w:t>1</w:t>
            </w:r>
          </w:p>
        </w:tc>
        <w:tc>
          <w:tcPr>
            <w:tcW w:w="1082" w:type="dxa"/>
            <w:gridSpan w:val="2"/>
            <w:shd w:val="clear" w:color="auto" w:fill="FBE4D5" w:themeFill="accent2" w:themeFillTint="33"/>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A526F">
              <w:rPr>
                <w:rFonts w:cs="Times New Roman"/>
                <w:bCs/>
                <w:lang w:val="ru-RU" w:eastAsia="ru-RU"/>
              </w:rPr>
              <w:t>1</w:t>
            </w:r>
          </w:p>
        </w:tc>
        <w:tc>
          <w:tcPr>
            <w:tcW w:w="1263" w:type="dxa"/>
            <w:shd w:val="clear" w:color="auto" w:fill="BDD6EE" w:themeFill="accent1" w:themeFillTint="66"/>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A526F">
              <w:rPr>
                <w:rFonts w:cs="Times New Roman"/>
                <w:bCs/>
                <w:lang w:val="ru-RU" w:eastAsia="ru-RU"/>
              </w:rPr>
              <w:t>1</w:t>
            </w:r>
          </w:p>
        </w:tc>
        <w:tc>
          <w:tcPr>
            <w:tcW w:w="1443" w:type="dxa"/>
            <w:shd w:val="clear" w:color="auto" w:fill="FBE4D5" w:themeFill="accent2" w:themeFillTint="33"/>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A526F">
              <w:rPr>
                <w:rFonts w:cs="Times New Roman"/>
                <w:bCs/>
                <w:lang w:val="ru-RU" w:eastAsia="ru-RU"/>
              </w:rPr>
              <w:t>1</w:t>
            </w:r>
          </w:p>
        </w:tc>
        <w:tc>
          <w:tcPr>
            <w:tcW w:w="1103"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92B53">
              <w:rPr>
                <w:rFonts w:cs="Times New Roman"/>
                <w:bCs/>
                <w:lang w:val="ru-RU" w:eastAsia="ru-RU"/>
              </w:rPr>
              <w:t>2</w:t>
            </w:r>
          </w:p>
        </w:tc>
      </w:tr>
      <w:tr w:rsidR="00392B53" w:rsidRPr="00392B53" w:rsidTr="003A526F">
        <w:trPr>
          <w:trHeight w:val="260"/>
          <w:tblCellSpacing w:w="0" w:type="dxa"/>
        </w:trPr>
        <w:tc>
          <w:tcPr>
            <w:tcW w:w="1900" w:type="dxa"/>
            <w:gridSpan w:val="2"/>
            <w:vAlign w:val="bottom"/>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bCs/>
                <w:lang w:val="ru-RU" w:eastAsia="ru-RU"/>
              </w:rPr>
            </w:pPr>
            <w:r w:rsidRPr="00392B53">
              <w:rPr>
                <w:rFonts w:cs="Times New Roman"/>
                <w:bCs/>
                <w:lang w:val="ru-RU" w:eastAsia="ru-RU"/>
              </w:rPr>
              <w:lastRenderedPageBreak/>
              <w:t>Технология</w:t>
            </w:r>
          </w:p>
        </w:tc>
        <w:tc>
          <w:tcPr>
            <w:tcW w:w="1908"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lang w:val="ru-RU" w:eastAsia="ru-RU"/>
              </w:rPr>
            </w:pPr>
            <w:r w:rsidRPr="00392B53">
              <w:rPr>
                <w:rFonts w:cs="Times New Roman"/>
                <w:bCs/>
                <w:lang w:val="ru-RU" w:eastAsia="ru-RU"/>
              </w:rPr>
              <w:t>Технология</w:t>
            </w:r>
          </w:p>
        </w:tc>
        <w:tc>
          <w:tcPr>
            <w:tcW w:w="882" w:type="dxa"/>
            <w:gridSpan w:val="2"/>
            <w:shd w:val="clear" w:color="auto" w:fill="BDD6EE" w:themeFill="accent1" w:themeFillTint="66"/>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bCs/>
                <w:lang w:val="ru-RU" w:eastAsia="ru-RU"/>
              </w:rPr>
              <w:t>1</w:t>
            </w:r>
          </w:p>
        </w:tc>
        <w:tc>
          <w:tcPr>
            <w:tcW w:w="1082" w:type="dxa"/>
            <w:gridSpan w:val="2"/>
            <w:shd w:val="clear" w:color="auto" w:fill="FBE4D5" w:themeFill="accent2" w:themeFillTint="33"/>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bCs/>
                <w:lang w:val="ru-RU" w:eastAsia="ru-RU"/>
              </w:rPr>
              <w:t>1</w:t>
            </w:r>
          </w:p>
        </w:tc>
        <w:tc>
          <w:tcPr>
            <w:tcW w:w="1263" w:type="dxa"/>
            <w:shd w:val="clear" w:color="auto" w:fill="BDD6EE" w:themeFill="accent1" w:themeFillTint="66"/>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bCs/>
                <w:lang w:val="ru-RU" w:eastAsia="ru-RU"/>
              </w:rPr>
              <w:t>1</w:t>
            </w:r>
          </w:p>
        </w:tc>
        <w:tc>
          <w:tcPr>
            <w:tcW w:w="1443" w:type="dxa"/>
            <w:shd w:val="clear" w:color="auto" w:fill="FBE4D5" w:themeFill="accent2" w:themeFillTint="33"/>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bCs/>
                <w:lang w:val="ru-RU" w:eastAsia="ru-RU"/>
              </w:rPr>
              <w:t>1</w:t>
            </w:r>
          </w:p>
        </w:tc>
        <w:tc>
          <w:tcPr>
            <w:tcW w:w="1103"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2</w:t>
            </w:r>
          </w:p>
        </w:tc>
      </w:tr>
      <w:tr w:rsidR="00392B53" w:rsidRPr="00392B53" w:rsidTr="003A526F">
        <w:trPr>
          <w:trHeight w:val="260"/>
          <w:tblCellSpacing w:w="0" w:type="dxa"/>
        </w:trPr>
        <w:tc>
          <w:tcPr>
            <w:tcW w:w="1900" w:type="dxa"/>
            <w:gridSpan w:val="2"/>
            <w:vAlign w:val="bottom"/>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bCs/>
                <w:lang w:val="ru-RU" w:eastAsia="ru-RU"/>
              </w:rPr>
            </w:pPr>
            <w:r w:rsidRPr="00392B53">
              <w:rPr>
                <w:rFonts w:cs="Times New Roman"/>
                <w:bCs/>
                <w:lang w:val="ru-RU" w:eastAsia="ru-RU"/>
              </w:rPr>
              <w:t>Физическая культура</w:t>
            </w:r>
          </w:p>
        </w:tc>
        <w:tc>
          <w:tcPr>
            <w:tcW w:w="1908"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rPr>
                <w:rFonts w:cs="Times New Roman"/>
                <w:lang w:val="ru-RU" w:eastAsia="ru-RU"/>
              </w:rPr>
            </w:pPr>
            <w:r w:rsidRPr="00392B53">
              <w:rPr>
                <w:rFonts w:cs="Times New Roman"/>
                <w:bCs/>
                <w:lang w:val="ru-RU" w:eastAsia="ru-RU"/>
              </w:rPr>
              <w:t>Физическая культура</w:t>
            </w:r>
          </w:p>
        </w:tc>
        <w:tc>
          <w:tcPr>
            <w:tcW w:w="882" w:type="dxa"/>
            <w:gridSpan w:val="2"/>
            <w:shd w:val="clear" w:color="auto" w:fill="BDD6EE" w:themeFill="accent1" w:themeFillTint="66"/>
            <w:vAlign w:val="center"/>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A526F">
              <w:rPr>
                <w:rFonts w:cs="Times New Roman"/>
                <w:bCs/>
                <w:lang w:val="ru-RU" w:eastAsia="ru-RU"/>
              </w:rPr>
              <w:t>3</w:t>
            </w:r>
          </w:p>
        </w:tc>
        <w:tc>
          <w:tcPr>
            <w:tcW w:w="1082" w:type="dxa"/>
            <w:gridSpan w:val="2"/>
            <w:shd w:val="clear" w:color="auto" w:fill="FBE4D5" w:themeFill="accent2" w:themeFillTint="33"/>
            <w:vAlign w:val="center"/>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A526F">
              <w:rPr>
                <w:rFonts w:cs="Times New Roman"/>
                <w:bCs/>
                <w:lang w:val="ru-RU" w:eastAsia="ru-RU"/>
              </w:rPr>
              <w:t>3</w:t>
            </w:r>
          </w:p>
        </w:tc>
        <w:tc>
          <w:tcPr>
            <w:tcW w:w="1263" w:type="dxa"/>
            <w:shd w:val="clear" w:color="auto" w:fill="BDD6EE" w:themeFill="accent1" w:themeFillTint="66"/>
            <w:vAlign w:val="center"/>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A526F">
              <w:rPr>
                <w:rFonts w:cs="Times New Roman"/>
                <w:bCs/>
                <w:lang w:val="ru-RU" w:eastAsia="ru-RU"/>
              </w:rPr>
              <w:t>3</w:t>
            </w:r>
          </w:p>
        </w:tc>
        <w:tc>
          <w:tcPr>
            <w:tcW w:w="1443" w:type="dxa"/>
            <w:shd w:val="clear" w:color="auto" w:fill="FBE4D5" w:themeFill="accent2" w:themeFillTint="33"/>
            <w:vAlign w:val="center"/>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A526F">
              <w:rPr>
                <w:rFonts w:cs="Times New Roman"/>
                <w:bCs/>
                <w:lang w:val="ru-RU" w:eastAsia="ru-RU"/>
              </w:rPr>
              <w:t>3</w:t>
            </w:r>
          </w:p>
        </w:tc>
        <w:tc>
          <w:tcPr>
            <w:tcW w:w="1103" w:type="dxa"/>
            <w:vAlign w:val="center"/>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92B53">
              <w:rPr>
                <w:rFonts w:cs="Times New Roman"/>
                <w:bCs/>
                <w:lang w:val="ru-RU" w:eastAsia="ru-RU"/>
              </w:rPr>
              <w:t>6</w:t>
            </w:r>
          </w:p>
        </w:tc>
      </w:tr>
      <w:tr w:rsidR="00392B53" w:rsidRPr="00392B53" w:rsidTr="003A526F">
        <w:trPr>
          <w:trHeight w:val="321"/>
          <w:tblCellSpacing w:w="0" w:type="dxa"/>
        </w:trPr>
        <w:tc>
          <w:tcPr>
            <w:tcW w:w="3808" w:type="dxa"/>
            <w:gridSpan w:val="3"/>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Итого:</w:t>
            </w:r>
          </w:p>
        </w:tc>
        <w:tc>
          <w:tcPr>
            <w:tcW w:w="882" w:type="dxa"/>
            <w:gridSpan w:val="2"/>
            <w:shd w:val="clear" w:color="auto" w:fill="BDD6EE" w:themeFill="accent1" w:themeFillTint="66"/>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bCs/>
                <w:lang w:val="ru-RU" w:eastAsia="ru-RU"/>
              </w:rPr>
              <w:t>21</w:t>
            </w:r>
          </w:p>
        </w:tc>
        <w:tc>
          <w:tcPr>
            <w:tcW w:w="1082" w:type="dxa"/>
            <w:gridSpan w:val="2"/>
            <w:shd w:val="clear" w:color="auto" w:fill="FBE4D5" w:themeFill="accent2" w:themeFillTint="33"/>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bCs/>
                <w:lang w:val="ru-RU" w:eastAsia="ru-RU"/>
              </w:rPr>
              <w:t>23</w:t>
            </w:r>
          </w:p>
        </w:tc>
        <w:tc>
          <w:tcPr>
            <w:tcW w:w="1263" w:type="dxa"/>
            <w:shd w:val="clear" w:color="auto" w:fill="BDD6EE" w:themeFill="accent1" w:themeFillTint="66"/>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bCs/>
                <w:lang w:val="ru-RU" w:eastAsia="ru-RU"/>
              </w:rPr>
              <w:t>23</w:t>
            </w:r>
          </w:p>
        </w:tc>
        <w:tc>
          <w:tcPr>
            <w:tcW w:w="1443" w:type="dxa"/>
            <w:shd w:val="clear" w:color="auto" w:fill="FBE4D5" w:themeFill="accent2" w:themeFillTint="33"/>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bCs/>
                <w:lang w:val="ru-RU" w:eastAsia="ru-RU"/>
              </w:rPr>
              <w:t>23</w:t>
            </w:r>
          </w:p>
        </w:tc>
        <w:tc>
          <w:tcPr>
            <w:tcW w:w="1103"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lang w:val="ru-RU" w:eastAsia="ru-RU"/>
              </w:rPr>
              <w:t>47</w:t>
            </w:r>
          </w:p>
        </w:tc>
      </w:tr>
      <w:tr w:rsidR="00392B53" w:rsidRPr="00392B53" w:rsidTr="003A526F">
        <w:trPr>
          <w:trHeight w:val="321"/>
          <w:tblCellSpacing w:w="0" w:type="dxa"/>
        </w:trPr>
        <w:tc>
          <w:tcPr>
            <w:tcW w:w="3808" w:type="dxa"/>
            <w:gridSpan w:val="3"/>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i/>
                <w:lang w:val="ru-RU" w:eastAsia="ru-RU"/>
              </w:rPr>
            </w:pPr>
            <w:r w:rsidRPr="00392B53">
              <w:rPr>
                <w:rFonts w:cs="Times New Roman"/>
                <w:i/>
                <w:lang w:val="ru-RU" w:eastAsia="ru-RU"/>
              </w:rPr>
              <w:t>Часть, формируемая участниками образовательных отношений</w:t>
            </w:r>
          </w:p>
        </w:tc>
        <w:tc>
          <w:tcPr>
            <w:tcW w:w="882" w:type="dxa"/>
            <w:gridSpan w:val="2"/>
            <w:shd w:val="clear" w:color="auto" w:fill="BDD6EE" w:themeFill="accent1" w:themeFillTint="66"/>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lang w:val="ru-RU" w:eastAsia="ru-RU"/>
              </w:rPr>
              <w:t>0</w:t>
            </w:r>
          </w:p>
        </w:tc>
        <w:tc>
          <w:tcPr>
            <w:tcW w:w="1082" w:type="dxa"/>
            <w:gridSpan w:val="2"/>
            <w:shd w:val="clear" w:color="auto" w:fill="FBE4D5" w:themeFill="accent2" w:themeFillTint="33"/>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bCs/>
                <w:lang w:val="ru-RU" w:eastAsia="ru-RU"/>
              </w:rPr>
              <w:t>0</w:t>
            </w:r>
          </w:p>
        </w:tc>
        <w:tc>
          <w:tcPr>
            <w:tcW w:w="1263" w:type="dxa"/>
            <w:shd w:val="clear" w:color="auto" w:fill="BDD6EE" w:themeFill="accent1" w:themeFillTint="66"/>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bCs/>
                <w:lang w:val="ru-RU" w:eastAsia="ru-RU"/>
              </w:rPr>
              <w:t>0</w:t>
            </w:r>
          </w:p>
        </w:tc>
        <w:tc>
          <w:tcPr>
            <w:tcW w:w="1443" w:type="dxa"/>
            <w:shd w:val="clear" w:color="auto" w:fill="FBE4D5" w:themeFill="accent2" w:themeFillTint="33"/>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A526F">
              <w:rPr>
                <w:rFonts w:cs="Times New Roman"/>
                <w:bCs/>
                <w:lang w:val="ru-RU" w:eastAsia="ru-RU"/>
              </w:rPr>
              <w:t>0</w:t>
            </w:r>
          </w:p>
        </w:tc>
        <w:tc>
          <w:tcPr>
            <w:tcW w:w="1103" w:type="dxa"/>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0</w:t>
            </w:r>
          </w:p>
        </w:tc>
      </w:tr>
      <w:tr w:rsidR="00392B53" w:rsidRPr="00392B53" w:rsidTr="003A526F">
        <w:trPr>
          <w:trHeight w:val="321"/>
          <w:tblCellSpacing w:w="0" w:type="dxa"/>
        </w:trPr>
        <w:tc>
          <w:tcPr>
            <w:tcW w:w="3808" w:type="dxa"/>
            <w:gridSpan w:val="3"/>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lang w:val="ru-RU" w:eastAsia="ru-RU"/>
              </w:rPr>
            </w:pPr>
            <w:r w:rsidRPr="00392B53">
              <w:rPr>
                <w:rFonts w:cs="Times New Roman"/>
                <w:bCs/>
                <w:lang w:val="ru-RU" w:eastAsia="ru-RU"/>
              </w:rPr>
              <w:t>Максимально допустимая недельная нагрузка</w:t>
            </w:r>
          </w:p>
        </w:tc>
        <w:tc>
          <w:tcPr>
            <w:tcW w:w="882" w:type="dxa"/>
            <w:gridSpan w:val="2"/>
            <w:shd w:val="clear" w:color="auto" w:fill="BDD6EE" w:themeFill="accent1" w:themeFillTint="66"/>
            <w:vAlign w:val="center"/>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A526F">
              <w:rPr>
                <w:rFonts w:cs="Times New Roman"/>
                <w:lang w:val="ru-RU" w:eastAsia="ru-RU"/>
              </w:rPr>
              <w:t>21</w:t>
            </w:r>
          </w:p>
        </w:tc>
        <w:tc>
          <w:tcPr>
            <w:tcW w:w="1082" w:type="dxa"/>
            <w:gridSpan w:val="2"/>
            <w:shd w:val="clear" w:color="auto" w:fill="FBE4D5" w:themeFill="accent2" w:themeFillTint="33"/>
            <w:vAlign w:val="center"/>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A526F">
              <w:rPr>
                <w:rFonts w:cs="Times New Roman"/>
                <w:bCs/>
                <w:lang w:val="ru-RU" w:eastAsia="ru-RU"/>
              </w:rPr>
              <w:t>23</w:t>
            </w:r>
          </w:p>
        </w:tc>
        <w:tc>
          <w:tcPr>
            <w:tcW w:w="1263" w:type="dxa"/>
            <w:shd w:val="clear" w:color="auto" w:fill="BDD6EE" w:themeFill="accent1" w:themeFillTint="66"/>
            <w:vAlign w:val="center"/>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A526F">
              <w:rPr>
                <w:rFonts w:cs="Times New Roman"/>
                <w:bCs/>
                <w:lang w:val="ru-RU" w:eastAsia="ru-RU"/>
              </w:rPr>
              <w:t>23</w:t>
            </w:r>
          </w:p>
        </w:tc>
        <w:tc>
          <w:tcPr>
            <w:tcW w:w="1443" w:type="dxa"/>
            <w:shd w:val="clear" w:color="auto" w:fill="FBE4D5" w:themeFill="accent2" w:themeFillTint="33"/>
            <w:vAlign w:val="center"/>
          </w:tcPr>
          <w:p w:rsidR="00392B53" w:rsidRPr="003A526F"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A526F">
              <w:rPr>
                <w:rFonts w:cs="Times New Roman"/>
                <w:bCs/>
                <w:lang w:val="ru-RU" w:eastAsia="ru-RU"/>
              </w:rPr>
              <w:t>23</w:t>
            </w:r>
          </w:p>
        </w:tc>
        <w:tc>
          <w:tcPr>
            <w:tcW w:w="1103" w:type="dxa"/>
            <w:vAlign w:val="center"/>
          </w:tcPr>
          <w:p w:rsidR="00392B53" w:rsidRPr="00392B53" w:rsidRDefault="00392B53" w:rsidP="0086538A">
            <w:pPr>
              <w:widowControl/>
              <w:tabs>
                <w:tab w:val="left" w:pos="284"/>
                <w:tab w:val="left" w:pos="4500"/>
                <w:tab w:val="left" w:pos="9180"/>
                <w:tab w:val="left" w:pos="9360"/>
              </w:tabs>
              <w:suppressAutoHyphens w:val="0"/>
              <w:autoSpaceDE/>
              <w:spacing w:line="288" w:lineRule="auto"/>
              <w:ind w:firstLine="46"/>
              <w:jc w:val="center"/>
              <w:rPr>
                <w:rFonts w:cs="Times New Roman"/>
                <w:bCs/>
                <w:lang w:val="ru-RU" w:eastAsia="ru-RU"/>
              </w:rPr>
            </w:pPr>
            <w:r w:rsidRPr="00392B53">
              <w:rPr>
                <w:rFonts w:cs="Times New Roman"/>
                <w:bCs/>
                <w:lang w:val="ru-RU" w:eastAsia="ru-RU"/>
              </w:rPr>
              <w:t>47</w:t>
            </w:r>
          </w:p>
        </w:tc>
      </w:tr>
    </w:tbl>
    <w:p w:rsidR="000C1313" w:rsidRDefault="000C1313" w:rsidP="0086538A">
      <w:pPr>
        <w:tabs>
          <w:tab w:val="left" w:pos="284"/>
        </w:tabs>
        <w:rPr>
          <w:rFonts w:cs="Times New Roman"/>
          <w:color w:val="000000" w:themeColor="text1"/>
          <w:lang w:val="ru-RU"/>
        </w:rPr>
      </w:pPr>
    </w:p>
    <w:tbl>
      <w:tblPr>
        <w:tblStyle w:val="1b"/>
        <w:tblW w:w="0" w:type="auto"/>
        <w:tblLook w:val="04A0" w:firstRow="1" w:lastRow="0" w:firstColumn="1" w:lastColumn="0" w:noHBand="0" w:noVBand="1"/>
      </w:tblPr>
      <w:tblGrid>
        <w:gridCol w:w="392"/>
        <w:gridCol w:w="425"/>
        <w:gridCol w:w="4536"/>
      </w:tblGrid>
      <w:tr w:rsidR="00392B53" w:rsidRPr="00392B53" w:rsidTr="001009A6">
        <w:tc>
          <w:tcPr>
            <w:tcW w:w="392" w:type="dxa"/>
            <w:shd w:val="clear" w:color="auto" w:fill="BDD6EE" w:themeFill="accent1" w:themeFillTint="66"/>
          </w:tcPr>
          <w:p w:rsidR="00392B53" w:rsidRPr="00392B53" w:rsidRDefault="00392B53" w:rsidP="0086538A">
            <w:pPr>
              <w:widowControl/>
              <w:tabs>
                <w:tab w:val="left" w:pos="284"/>
              </w:tabs>
              <w:suppressAutoHyphens w:val="0"/>
              <w:autoSpaceDE/>
              <w:rPr>
                <w:rFonts w:eastAsia="Arial Unicode MS" w:cs="Times New Roman"/>
                <w:sz w:val="27"/>
                <w:szCs w:val="27"/>
                <w:lang w:val="ru-RU" w:eastAsia="ru-RU"/>
              </w:rPr>
            </w:pPr>
          </w:p>
        </w:tc>
        <w:tc>
          <w:tcPr>
            <w:tcW w:w="425" w:type="dxa"/>
            <w:shd w:val="clear" w:color="auto" w:fill="F7CAAC" w:themeFill="accent2" w:themeFillTint="66"/>
          </w:tcPr>
          <w:p w:rsidR="00392B53" w:rsidRPr="00392B53" w:rsidRDefault="00392B53" w:rsidP="0086538A">
            <w:pPr>
              <w:widowControl/>
              <w:tabs>
                <w:tab w:val="left" w:pos="284"/>
              </w:tabs>
              <w:suppressAutoHyphens w:val="0"/>
              <w:autoSpaceDE/>
              <w:rPr>
                <w:rFonts w:eastAsia="Arial Unicode MS" w:cs="Times New Roman"/>
                <w:sz w:val="27"/>
                <w:szCs w:val="27"/>
                <w:lang w:val="ru-RU" w:eastAsia="ru-RU"/>
              </w:rPr>
            </w:pPr>
          </w:p>
        </w:tc>
        <w:tc>
          <w:tcPr>
            <w:tcW w:w="4536" w:type="dxa"/>
          </w:tcPr>
          <w:p w:rsidR="00392B53" w:rsidRPr="00392B53" w:rsidRDefault="00392B53" w:rsidP="0086538A">
            <w:pPr>
              <w:widowControl/>
              <w:tabs>
                <w:tab w:val="left" w:pos="284"/>
              </w:tabs>
              <w:suppressAutoHyphens w:val="0"/>
              <w:autoSpaceDE/>
              <w:rPr>
                <w:rFonts w:eastAsia="Arial Unicode MS" w:cs="Times New Roman"/>
                <w:sz w:val="27"/>
                <w:szCs w:val="27"/>
                <w:lang w:val="ru-RU" w:eastAsia="ru-RU"/>
              </w:rPr>
            </w:pPr>
            <w:r w:rsidRPr="00392B53">
              <w:rPr>
                <w:rFonts w:eastAsia="Arial Unicode MS" w:cs="Times New Roman"/>
                <w:sz w:val="27"/>
                <w:szCs w:val="27"/>
                <w:lang w:val="ru-RU" w:eastAsia="ru-RU"/>
              </w:rPr>
              <w:t xml:space="preserve">- </w:t>
            </w:r>
            <w:r w:rsidRPr="00392B53">
              <w:rPr>
                <w:rFonts w:eastAsia="Arial Unicode MS" w:cs="Times New Roman"/>
                <w:sz w:val="28"/>
                <w:szCs w:val="28"/>
                <w:lang w:val="ru-RU" w:eastAsia="ru-RU"/>
              </w:rPr>
              <w:t>классы-комплекты</w:t>
            </w:r>
          </w:p>
        </w:tc>
      </w:tr>
    </w:tbl>
    <w:p w:rsidR="00392B53" w:rsidRPr="000C1313" w:rsidRDefault="00392B53" w:rsidP="0086538A">
      <w:pPr>
        <w:tabs>
          <w:tab w:val="left" w:pos="284"/>
        </w:tabs>
        <w:rPr>
          <w:rFonts w:cs="Times New Roman"/>
          <w:color w:val="000000" w:themeColor="text1"/>
          <w:lang w:val="ru-RU"/>
        </w:rPr>
      </w:pPr>
    </w:p>
    <w:p w:rsidR="000C1313" w:rsidRPr="000619AB" w:rsidRDefault="000C1313" w:rsidP="0086538A">
      <w:pPr>
        <w:tabs>
          <w:tab w:val="left" w:pos="284"/>
        </w:tabs>
        <w:rPr>
          <w:rFonts w:cs="Times New Roman"/>
          <w:color w:val="FF0000"/>
        </w:rPr>
      </w:pPr>
    </w:p>
    <w:p w:rsidR="000C1313" w:rsidRPr="000C1313" w:rsidRDefault="000C1313" w:rsidP="0086538A">
      <w:pPr>
        <w:tabs>
          <w:tab w:val="left" w:pos="284"/>
        </w:tabs>
        <w:rPr>
          <w:rFonts w:eastAsia="Calibri" w:cs="Times New Roman"/>
          <w:color w:val="000000" w:themeColor="text1"/>
          <w:lang w:val="ru-RU" w:eastAsia="en-US"/>
        </w:rPr>
      </w:pPr>
      <w:r w:rsidRPr="000C1313">
        <w:rPr>
          <w:rFonts w:cs="Times New Roman"/>
          <w:color w:val="000000" w:themeColor="text1"/>
          <w:lang w:val="ru-RU"/>
        </w:rPr>
        <w:t>*В первом классе  в  букварный период  (23 недели , 207 часов) деление  на уроки русского языка (письма) и литературного чтения (чтение) не  производится . Обучение носит интегрированный характер и учебная дисциплина  называется «Обучение грамоте»</w:t>
      </w:r>
    </w:p>
    <w:p w:rsidR="000C1313" w:rsidRPr="000C1313" w:rsidRDefault="000C1313" w:rsidP="0086538A">
      <w:pPr>
        <w:tabs>
          <w:tab w:val="left" w:pos="284"/>
        </w:tabs>
        <w:rPr>
          <w:rFonts w:cs="Times New Roman"/>
          <w:b/>
          <w:bCs/>
          <w:color w:val="000000" w:themeColor="text1"/>
          <w:lang w:val="ru-RU"/>
        </w:rPr>
      </w:pPr>
    </w:p>
    <w:p w:rsidR="000C1313" w:rsidRPr="000C1313" w:rsidRDefault="000C1313" w:rsidP="0086538A">
      <w:pPr>
        <w:tabs>
          <w:tab w:val="left" w:pos="284"/>
        </w:tabs>
        <w:rPr>
          <w:rFonts w:cs="Times New Roman"/>
          <w:bCs/>
          <w:color w:val="000000" w:themeColor="text1"/>
          <w:lang w:val="ru-RU"/>
        </w:rPr>
      </w:pPr>
      <w:r w:rsidRPr="000C1313">
        <w:rPr>
          <w:rFonts w:cs="Times New Roman"/>
          <w:b/>
          <w:bCs/>
          <w:color w:val="000000" w:themeColor="text1"/>
          <w:lang w:val="ru-RU"/>
        </w:rPr>
        <w:t xml:space="preserve"> **</w:t>
      </w:r>
      <w:r w:rsidRPr="000C1313">
        <w:rPr>
          <w:rFonts w:cs="Times New Roman"/>
          <w:bCs/>
          <w:color w:val="000000" w:themeColor="text1"/>
          <w:lang w:val="ru-RU"/>
        </w:rPr>
        <w:t>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светской этики.</w:t>
      </w:r>
    </w:p>
    <w:p w:rsidR="000C1313" w:rsidRPr="000C1313" w:rsidRDefault="000C1313" w:rsidP="0086538A">
      <w:pPr>
        <w:tabs>
          <w:tab w:val="left" w:pos="284"/>
        </w:tabs>
        <w:autoSpaceDN w:val="0"/>
        <w:adjustRightInd w:val="0"/>
        <w:jc w:val="both"/>
        <w:textAlignment w:val="center"/>
        <w:rPr>
          <w:rFonts w:cs="Times New Roman"/>
          <w:color w:val="000000" w:themeColor="text1"/>
          <w:lang w:val="ru-RU"/>
        </w:rPr>
      </w:pPr>
    </w:p>
    <w:p w:rsidR="00553820" w:rsidRPr="00D8616F" w:rsidRDefault="00392B53" w:rsidP="0086538A">
      <w:pPr>
        <w:pStyle w:val="22"/>
        <w:tabs>
          <w:tab w:val="left" w:pos="284"/>
        </w:tabs>
        <w:spacing w:before="0"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w:t>
      </w:r>
      <w:r w:rsidR="00553820" w:rsidRPr="00D8616F">
        <w:rPr>
          <w:rFonts w:ascii="Times New Roman" w:hAnsi="Times New Roman" w:cs="Times New Roman"/>
          <w:sz w:val="24"/>
          <w:szCs w:val="24"/>
        </w:rPr>
        <w:t>2</w:t>
      </w:r>
      <w:r w:rsidR="00553820">
        <w:rPr>
          <w:rFonts w:ascii="Times New Roman" w:hAnsi="Times New Roman" w:cs="Times New Roman"/>
          <w:sz w:val="24"/>
          <w:szCs w:val="24"/>
        </w:rPr>
        <w:t>)</w:t>
      </w:r>
      <w:r w:rsidR="00553820" w:rsidRPr="00D8616F">
        <w:rPr>
          <w:rFonts w:ascii="Times New Roman" w:hAnsi="Times New Roman" w:cs="Times New Roman"/>
          <w:sz w:val="24"/>
          <w:szCs w:val="24"/>
        </w:rPr>
        <w:t>. План внеурочной деятельности</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Под внеурочной деятельностью понимается образователь</w:t>
      </w:r>
      <w:r w:rsidRPr="00D8616F">
        <w:rPr>
          <w:rFonts w:ascii="Times New Roman" w:hAnsi="Times New Roman"/>
          <w:spacing w:val="-4"/>
          <w:sz w:val="24"/>
          <w:szCs w:val="24"/>
          <w:lang w:val="ru-RU"/>
        </w:rPr>
        <w:t>ная деятельность, осуществляемая в формах, отличных от уроч</w:t>
      </w:r>
      <w:r w:rsidRPr="00D8616F">
        <w:rPr>
          <w:rFonts w:ascii="Times New Roman" w:hAnsi="Times New Roman"/>
          <w:spacing w:val="-2"/>
          <w:sz w:val="24"/>
          <w:szCs w:val="24"/>
          <w:lang w:val="ru-RU"/>
        </w:rPr>
        <w:t xml:space="preserve">ной, и направленная на достижение планируемых результатов </w:t>
      </w:r>
      <w:r w:rsidRPr="00D8616F">
        <w:rPr>
          <w:rFonts w:ascii="Times New Roman" w:hAnsi="Times New Roman"/>
          <w:sz w:val="24"/>
          <w:szCs w:val="24"/>
          <w:lang w:val="ru-RU"/>
        </w:rPr>
        <w:t>освоения основной образовательной программы начального общего образования.</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b/>
          <w:bCs/>
          <w:sz w:val="24"/>
          <w:szCs w:val="24"/>
          <w:lang w:val="ru-RU"/>
        </w:rPr>
        <w:t>Цели организации внеурочной деятельности</w:t>
      </w:r>
      <w:r w:rsidRPr="00D8616F">
        <w:rPr>
          <w:rFonts w:ascii="Times New Roman" w:hAnsi="Times New Roman"/>
          <w:sz w:val="24"/>
          <w:szCs w:val="24"/>
          <w:lang w:val="ru-RU"/>
        </w:rPr>
        <w:t xml:space="preserve"> на ступени начального общего образования: обеспечение соответствующей возрасту адаптации ребёнка в образовательном учреждении, создание благоприятных условий для развития ребёнка, учёт его возрастных и индивидуальных особенностей.</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 xml:space="preserve">Внеурочная деятельность организуется по направлениям </w:t>
      </w:r>
      <w:r w:rsidRPr="00D8616F">
        <w:rPr>
          <w:rFonts w:ascii="Times New Roman" w:hAnsi="Times New Roman"/>
          <w:spacing w:val="-4"/>
          <w:sz w:val="24"/>
          <w:szCs w:val="24"/>
          <w:lang w:val="ru-RU"/>
        </w:rPr>
        <w:t>развития личности (спортивно­оздоровительное, духовно­нрав</w:t>
      </w:r>
      <w:r w:rsidRPr="00D8616F">
        <w:rPr>
          <w:rFonts w:ascii="Times New Roman" w:hAnsi="Times New Roman"/>
          <w:spacing w:val="2"/>
          <w:sz w:val="24"/>
          <w:szCs w:val="24"/>
          <w:lang w:val="ru-RU"/>
        </w:rPr>
        <w:t>ственное, социальное, об</w:t>
      </w:r>
      <w:r w:rsidR="00392B53">
        <w:rPr>
          <w:rFonts w:ascii="Times New Roman" w:hAnsi="Times New Roman"/>
          <w:spacing w:val="2"/>
          <w:sz w:val="24"/>
          <w:szCs w:val="24"/>
          <w:lang w:val="ru-RU"/>
        </w:rPr>
        <w:t>щеинтеллектуальное, общекультур</w:t>
      </w:r>
      <w:r w:rsidRPr="00D8616F">
        <w:rPr>
          <w:rFonts w:ascii="Times New Roman" w:hAnsi="Times New Roman"/>
          <w:sz w:val="24"/>
          <w:szCs w:val="24"/>
          <w:lang w:val="ru-RU"/>
        </w:rPr>
        <w:t xml:space="preserve">ное). </w:t>
      </w:r>
    </w:p>
    <w:p w:rsidR="00553820" w:rsidRPr="00D8616F" w:rsidRDefault="00553820" w:rsidP="0086538A">
      <w:pPr>
        <w:pStyle w:val="af9"/>
        <w:tabs>
          <w:tab w:val="left" w:pos="284"/>
        </w:tabs>
        <w:spacing w:line="240" w:lineRule="auto"/>
        <w:ind w:firstLine="454"/>
        <w:rPr>
          <w:rFonts w:ascii="Times New Roman" w:hAnsi="Times New Roman"/>
          <w:spacing w:val="2"/>
          <w:sz w:val="24"/>
          <w:szCs w:val="24"/>
          <w:lang w:val="ru-RU"/>
        </w:rPr>
      </w:pPr>
      <w:r w:rsidRPr="00D8616F">
        <w:rPr>
          <w:rFonts w:ascii="Times New Roman" w:hAnsi="Times New Roman"/>
          <w:b/>
          <w:bCs/>
          <w:spacing w:val="2"/>
          <w:sz w:val="24"/>
          <w:szCs w:val="24"/>
          <w:lang w:val="ru-RU"/>
        </w:rPr>
        <w:t>Формы организации внеурочной деятельности</w:t>
      </w:r>
      <w:r w:rsidRPr="00D8616F">
        <w:rPr>
          <w:rFonts w:ascii="Times New Roman" w:hAnsi="Times New Roman"/>
          <w:spacing w:val="2"/>
          <w:sz w:val="24"/>
          <w:szCs w:val="24"/>
          <w:lang w:val="ru-RU"/>
        </w:rPr>
        <w:t>, как и в целом образовательного процесса, в рамках реализации основной образовательной программы начального общего</w:t>
      </w:r>
      <w:r w:rsidRPr="00D8616F">
        <w:rPr>
          <w:rFonts w:ascii="Times New Roman" w:hAnsi="Times New Roman"/>
          <w:spacing w:val="2"/>
          <w:sz w:val="24"/>
          <w:szCs w:val="24"/>
          <w:lang w:val="ru-RU"/>
        </w:rPr>
        <w:br/>
      </w:r>
      <w:r w:rsidRPr="00D8616F">
        <w:rPr>
          <w:rFonts w:ascii="Times New Roman" w:hAnsi="Times New Roman"/>
          <w:sz w:val="24"/>
          <w:szCs w:val="24"/>
          <w:lang w:val="ru-RU"/>
        </w:rPr>
        <w:t>образования определяет образовательное учреждение. Содер</w:t>
      </w:r>
      <w:r w:rsidRPr="00D8616F">
        <w:rPr>
          <w:rFonts w:ascii="Times New Roman" w:hAnsi="Times New Roman"/>
          <w:spacing w:val="2"/>
          <w:sz w:val="24"/>
          <w:szCs w:val="24"/>
          <w:lang w:val="ru-RU"/>
        </w:rPr>
        <w:t>жание занятий, предусмотренных во внеурочной деятельности, должно формироваться с учётом пожеланий обучаю</w:t>
      </w:r>
      <w:r w:rsidRPr="00D8616F">
        <w:rPr>
          <w:rFonts w:ascii="Times New Roman" w:hAnsi="Times New Roman"/>
          <w:sz w:val="24"/>
          <w:szCs w:val="24"/>
          <w:lang w:val="ru-RU"/>
        </w:rPr>
        <w:t>щихся и их родителей (законных представителей) и осущест</w:t>
      </w:r>
      <w:r w:rsidRPr="00D8616F">
        <w:rPr>
          <w:rFonts w:ascii="Times New Roman" w:hAnsi="Times New Roman"/>
          <w:spacing w:val="2"/>
          <w:sz w:val="24"/>
          <w:szCs w:val="24"/>
          <w:lang w:val="ru-RU"/>
        </w:rPr>
        <w:t>вляться в формах,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w:t>
      </w:r>
      <w:r w:rsidRPr="00D8616F">
        <w:rPr>
          <w:rFonts w:ascii="Times New Roman" w:hAnsi="Times New Roman"/>
          <w:spacing w:val="2"/>
          <w:sz w:val="24"/>
          <w:szCs w:val="24"/>
        </w:rPr>
        <w:t> </w:t>
      </w:r>
      <w:r w:rsidRPr="00D8616F">
        <w:rPr>
          <w:rFonts w:ascii="Times New Roman" w:hAnsi="Times New Roman"/>
          <w:spacing w:val="2"/>
          <w:sz w:val="24"/>
          <w:szCs w:val="24"/>
          <w:lang w:val="ru-RU"/>
        </w:rPr>
        <w:t>т.</w:t>
      </w:r>
      <w:r w:rsidRPr="00D8616F">
        <w:rPr>
          <w:rFonts w:ascii="Times New Roman" w:hAnsi="Times New Roman"/>
          <w:spacing w:val="2"/>
          <w:sz w:val="24"/>
          <w:szCs w:val="24"/>
        </w:rPr>
        <w:t> </w:t>
      </w:r>
      <w:r w:rsidRPr="00D8616F">
        <w:rPr>
          <w:rFonts w:ascii="Times New Roman" w:hAnsi="Times New Roman"/>
          <w:spacing w:val="2"/>
          <w:sz w:val="24"/>
          <w:szCs w:val="24"/>
          <w:lang w:val="ru-RU"/>
        </w:rPr>
        <w:t>д.</w:t>
      </w:r>
    </w:p>
    <w:p w:rsidR="00553820" w:rsidRPr="00D8616F" w:rsidRDefault="00553820" w:rsidP="0086538A">
      <w:pPr>
        <w:pStyle w:val="af9"/>
        <w:tabs>
          <w:tab w:val="left" w:pos="284"/>
        </w:tabs>
        <w:spacing w:line="240" w:lineRule="auto"/>
        <w:ind w:firstLine="454"/>
        <w:rPr>
          <w:rFonts w:ascii="Times New Roman" w:hAnsi="Times New Roman"/>
          <w:spacing w:val="2"/>
          <w:sz w:val="24"/>
          <w:szCs w:val="24"/>
          <w:lang w:val="ru-RU"/>
        </w:rPr>
      </w:pPr>
      <w:r w:rsidRPr="00D8616F">
        <w:rPr>
          <w:rFonts w:ascii="Times New Roman" w:hAnsi="Times New Roman"/>
          <w:spacing w:val="2"/>
          <w:sz w:val="24"/>
          <w:szCs w:val="24"/>
          <w:lang w:val="ru-RU"/>
        </w:rPr>
        <w:t xml:space="preserve">При организации внеурочной деятельности обучающихся образовательным учреждением могут использоваться </w:t>
      </w:r>
      <w:r w:rsidRPr="00D8616F">
        <w:rPr>
          <w:rFonts w:ascii="Times New Roman" w:hAnsi="Times New Roman"/>
          <w:spacing w:val="-2"/>
          <w:sz w:val="24"/>
          <w:szCs w:val="24"/>
          <w:lang w:val="ru-RU"/>
        </w:rPr>
        <w:t>возможности учреждений дополнительного образования, куль</w:t>
      </w:r>
      <w:r w:rsidRPr="00D8616F">
        <w:rPr>
          <w:rFonts w:ascii="Times New Roman" w:hAnsi="Times New Roman"/>
          <w:spacing w:val="2"/>
          <w:sz w:val="24"/>
          <w:szCs w:val="24"/>
          <w:lang w:val="ru-RU"/>
        </w:rPr>
        <w:t xml:space="preserve">туры и спорта. </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В зависимости от возможностей образовательного учреждения, особенностей окружающего социума внеурочная деятельность может осуществляться по различным схемам, в том числе:</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непосредственно в образовательном учреждении по типу школы полного дня;</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совместно с учреждениями дополнительного образования детей, спортивными объектами, учреждениями культуры;</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 xml:space="preserve">в сотрудничестве с другими организациями и с участием </w:t>
      </w:r>
      <w:r w:rsidRPr="00D8616F">
        <w:rPr>
          <w:rFonts w:ascii="Times New Roman" w:hAnsi="Times New Roman"/>
          <w:spacing w:val="2"/>
          <w:sz w:val="24"/>
          <w:szCs w:val="24"/>
          <w:lang w:val="ru-RU"/>
        </w:rPr>
        <w:t xml:space="preserve">педагогов образовательного учреждения (комбинированная </w:t>
      </w:r>
      <w:r w:rsidRPr="00D8616F">
        <w:rPr>
          <w:rFonts w:ascii="Times New Roman" w:hAnsi="Times New Roman"/>
          <w:sz w:val="24"/>
          <w:szCs w:val="24"/>
          <w:lang w:val="ru-RU"/>
        </w:rPr>
        <w:t>схема).</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Основное преимущество организации внеурочной деятель</w:t>
      </w:r>
      <w:r w:rsidRPr="00D8616F">
        <w:rPr>
          <w:rFonts w:ascii="Times New Roman" w:hAnsi="Times New Roman"/>
          <w:spacing w:val="2"/>
          <w:sz w:val="24"/>
          <w:szCs w:val="24"/>
          <w:lang w:val="ru-RU"/>
        </w:rPr>
        <w:t>ности непосредственно в образовательном учреждении заключается в создании условий для полноценного пребыва</w:t>
      </w:r>
      <w:r w:rsidRPr="00D8616F">
        <w:rPr>
          <w:rFonts w:ascii="Times New Roman" w:hAnsi="Times New Roman"/>
          <w:sz w:val="24"/>
          <w:szCs w:val="24"/>
          <w:lang w:val="ru-RU"/>
        </w:rPr>
        <w:t xml:space="preserve">ния ребёнка </w:t>
      </w:r>
      <w:r w:rsidRPr="00D8616F">
        <w:rPr>
          <w:rFonts w:ascii="Times New Roman" w:hAnsi="Times New Roman"/>
          <w:sz w:val="24"/>
          <w:szCs w:val="24"/>
          <w:lang w:val="ru-RU"/>
        </w:rPr>
        <w:lastRenderedPageBreak/>
        <w:t>в образовательном учреждении в течение дня, с</w:t>
      </w:r>
      <w:r w:rsidRPr="00D8616F">
        <w:rPr>
          <w:rFonts w:ascii="Times New Roman" w:hAnsi="Times New Roman"/>
          <w:spacing w:val="2"/>
          <w:sz w:val="24"/>
          <w:szCs w:val="24"/>
          <w:lang w:val="ru-RU"/>
        </w:rPr>
        <w:t>одержательном единстве учебного, воспитательного и развивающего процессов в рамках основной образовательной</w:t>
      </w:r>
      <w:r w:rsidRPr="00D8616F">
        <w:rPr>
          <w:rFonts w:ascii="Times New Roman" w:hAnsi="Times New Roman"/>
          <w:sz w:val="24"/>
          <w:szCs w:val="24"/>
          <w:lang w:val="ru-RU"/>
        </w:rPr>
        <w:t xml:space="preserve"> программы образовательного учреждения.</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При организации внеурочной деятельности непосредствен</w:t>
      </w:r>
      <w:r w:rsidRPr="00D8616F">
        <w:rPr>
          <w:rFonts w:ascii="Times New Roman" w:hAnsi="Times New Roman"/>
          <w:sz w:val="24"/>
          <w:szCs w:val="24"/>
          <w:lang w:val="ru-RU"/>
        </w:rPr>
        <w:t xml:space="preserve">но в образовательном учреждении предполагается, что в этой </w:t>
      </w:r>
      <w:r w:rsidRPr="00D8616F">
        <w:rPr>
          <w:rFonts w:ascii="Times New Roman" w:hAnsi="Times New Roman"/>
          <w:spacing w:val="-2"/>
          <w:sz w:val="24"/>
          <w:szCs w:val="24"/>
          <w:lang w:val="ru-RU"/>
        </w:rPr>
        <w:t xml:space="preserve">работе принимают участие педагогические работники образовательного  </w:t>
      </w:r>
      <w:r w:rsidRPr="00D8616F">
        <w:rPr>
          <w:rFonts w:ascii="Times New Roman" w:hAnsi="Times New Roman"/>
          <w:sz w:val="24"/>
          <w:szCs w:val="24"/>
          <w:lang w:val="ru-RU"/>
        </w:rPr>
        <w:t>учреждения (учителя начальной школы, учителя</w:t>
      </w:r>
      <w:r w:rsidR="00392B53">
        <w:rPr>
          <w:rFonts w:ascii="Times New Roman" w:hAnsi="Times New Roman"/>
          <w:sz w:val="24"/>
          <w:szCs w:val="24"/>
          <w:lang w:val="ru-RU"/>
        </w:rPr>
        <w:t xml:space="preserve"> </w:t>
      </w:r>
      <w:r w:rsidRPr="00D8616F">
        <w:rPr>
          <w:rFonts w:ascii="Times New Roman" w:hAnsi="Times New Roman"/>
          <w:sz w:val="24"/>
          <w:szCs w:val="24"/>
          <w:lang w:val="ru-RU"/>
        </w:rPr>
        <w:t>­</w:t>
      </w:r>
      <w:r w:rsidR="00392B53">
        <w:rPr>
          <w:rFonts w:ascii="Times New Roman" w:hAnsi="Times New Roman"/>
          <w:sz w:val="24"/>
          <w:szCs w:val="24"/>
          <w:lang w:val="ru-RU"/>
        </w:rPr>
        <w:t xml:space="preserve"> </w:t>
      </w:r>
      <w:r w:rsidRPr="00D8616F">
        <w:rPr>
          <w:rFonts w:ascii="Times New Roman" w:hAnsi="Times New Roman"/>
          <w:sz w:val="24"/>
          <w:szCs w:val="24"/>
          <w:lang w:val="ru-RU"/>
        </w:rPr>
        <w:t>предметники</w:t>
      </w:r>
      <w:r w:rsidR="00392B53">
        <w:rPr>
          <w:rFonts w:ascii="Times New Roman" w:hAnsi="Times New Roman"/>
          <w:sz w:val="24"/>
          <w:szCs w:val="24"/>
          <w:lang w:val="ru-RU"/>
        </w:rPr>
        <w:t>)</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 xml:space="preserve">Внеурочная деятельность тесно связана с дополнительным образованием детей в части создания условий для развития </w:t>
      </w:r>
      <w:r w:rsidRPr="00D8616F">
        <w:rPr>
          <w:rFonts w:ascii="Times New Roman" w:hAnsi="Times New Roman"/>
          <w:spacing w:val="2"/>
          <w:sz w:val="24"/>
          <w:szCs w:val="24"/>
          <w:lang w:val="ru-RU"/>
        </w:rPr>
        <w:t>творческих интересов детей, включения их в художествен</w:t>
      </w:r>
      <w:r w:rsidRPr="00D8616F">
        <w:rPr>
          <w:rFonts w:ascii="Times New Roman" w:hAnsi="Times New Roman"/>
          <w:sz w:val="24"/>
          <w:szCs w:val="24"/>
          <w:lang w:val="ru-RU"/>
        </w:rPr>
        <w:t>ную, техническую, спортивную и другую деятельность.</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Основное преимущество совместной организации внеуроч</w:t>
      </w:r>
      <w:r w:rsidRPr="00D8616F">
        <w:rPr>
          <w:rFonts w:ascii="Times New Roman" w:hAnsi="Times New Roman"/>
          <w:spacing w:val="2"/>
          <w:sz w:val="24"/>
          <w:szCs w:val="24"/>
          <w:lang w:val="ru-RU"/>
        </w:rPr>
        <w:t xml:space="preserve">ной деятельности заключается в предоставлении широкого </w:t>
      </w:r>
      <w:r w:rsidRPr="00D8616F">
        <w:rPr>
          <w:rFonts w:ascii="Times New Roman" w:hAnsi="Times New Roman"/>
          <w:sz w:val="24"/>
          <w:szCs w:val="24"/>
          <w:lang w:val="ru-RU"/>
        </w:rPr>
        <w:t>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образовательного процесса.</w:t>
      </w:r>
    </w:p>
    <w:p w:rsidR="00553820"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Координирующую роль в организации внеурочной дея</w:t>
      </w:r>
      <w:r w:rsidRPr="00D8616F">
        <w:rPr>
          <w:rFonts w:ascii="Times New Roman" w:hAnsi="Times New Roman"/>
          <w:sz w:val="24"/>
          <w:szCs w:val="24"/>
          <w:lang w:val="ru-RU"/>
        </w:rPr>
        <w:t xml:space="preserve">тельности выполняет классный руководитель, </w:t>
      </w:r>
      <w:r w:rsidRPr="00D8616F">
        <w:rPr>
          <w:rFonts w:ascii="Times New Roman" w:hAnsi="Times New Roman"/>
          <w:spacing w:val="2"/>
          <w:sz w:val="24"/>
          <w:szCs w:val="24"/>
          <w:lang w:val="ru-RU"/>
        </w:rPr>
        <w:t xml:space="preserve">который взаимодействует с педагогическими работниками, </w:t>
      </w:r>
      <w:r w:rsidRPr="00D8616F">
        <w:rPr>
          <w:rFonts w:ascii="Times New Roman" w:hAnsi="Times New Roman"/>
          <w:sz w:val="24"/>
          <w:szCs w:val="24"/>
          <w:lang w:val="ru-RU"/>
        </w:rPr>
        <w:t xml:space="preserve">организует систему отношений через разнообразные формы воспитательной деятельности коллектива, в том числе через </w:t>
      </w:r>
      <w:r w:rsidRPr="00D8616F">
        <w:rPr>
          <w:rFonts w:ascii="Times New Roman" w:hAnsi="Times New Roman"/>
          <w:spacing w:val="2"/>
          <w:sz w:val="24"/>
          <w:szCs w:val="24"/>
          <w:lang w:val="ru-RU"/>
        </w:rPr>
        <w:t>органы самоуправления, обеспечивает внеурочную деятель</w:t>
      </w:r>
      <w:r w:rsidRPr="00D8616F">
        <w:rPr>
          <w:rFonts w:ascii="Times New Roman" w:hAnsi="Times New Roman"/>
          <w:sz w:val="24"/>
          <w:szCs w:val="24"/>
          <w:lang w:val="ru-RU"/>
        </w:rPr>
        <w:t>ность обучающихся в соответствии с их выбором.</w:t>
      </w:r>
    </w:p>
    <w:p w:rsidR="000C1313" w:rsidRDefault="000C1313" w:rsidP="0086538A">
      <w:pPr>
        <w:pStyle w:val="af9"/>
        <w:tabs>
          <w:tab w:val="left" w:pos="284"/>
        </w:tabs>
        <w:spacing w:line="240" w:lineRule="auto"/>
        <w:ind w:firstLine="454"/>
        <w:rPr>
          <w:rFonts w:ascii="Times New Roman" w:hAnsi="Times New Roman"/>
          <w:sz w:val="24"/>
          <w:szCs w:val="24"/>
          <w:lang w:val="ru-RU"/>
        </w:rPr>
      </w:pPr>
    </w:p>
    <w:p w:rsidR="000C1313" w:rsidRPr="000619AB" w:rsidRDefault="000619AB" w:rsidP="0086538A">
      <w:pPr>
        <w:pStyle w:val="34"/>
        <w:shd w:val="clear" w:color="auto" w:fill="auto"/>
        <w:tabs>
          <w:tab w:val="left" w:pos="284"/>
        </w:tabs>
        <w:spacing w:before="0" w:after="345" w:line="240" w:lineRule="auto"/>
        <w:ind w:right="20"/>
        <w:jc w:val="both"/>
        <w:rPr>
          <w:sz w:val="24"/>
          <w:szCs w:val="24"/>
        </w:rPr>
      </w:pPr>
      <w:r>
        <w:rPr>
          <w:sz w:val="24"/>
          <w:szCs w:val="24"/>
        </w:rPr>
        <w:t xml:space="preserve">План внеурочной деятельности МКОУ </w:t>
      </w:r>
      <w:r w:rsidR="00BA09F2">
        <w:rPr>
          <w:sz w:val="24"/>
          <w:szCs w:val="24"/>
        </w:rPr>
        <w:t>СОШ с. Усть - Соболевка</w:t>
      </w:r>
    </w:p>
    <w:p w:rsidR="000C1313" w:rsidRPr="00D6088F" w:rsidRDefault="000C1313" w:rsidP="0086538A">
      <w:pPr>
        <w:pStyle w:val="35"/>
        <w:shd w:val="clear" w:color="auto" w:fill="auto"/>
        <w:tabs>
          <w:tab w:val="left" w:pos="284"/>
        </w:tabs>
        <w:spacing w:line="240" w:lineRule="auto"/>
        <w:ind w:left="20" w:right="20" w:firstLine="700"/>
        <w:jc w:val="both"/>
        <w:rPr>
          <w:sz w:val="24"/>
          <w:szCs w:val="24"/>
        </w:rPr>
      </w:pPr>
      <w:r w:rsidRPr="00D6088F">
        <w:rPr>
          <w:sz w:val="24"/>
          <w:szCs w:val="24"/>
        </w:rPr>
        <w:t xml:space="preserve">1.План внеурочной деятельности уровня </w:t>
      </w:r>
      <w:r w:rsidR="000619AB">
        <w:rPr>
          <w:sz w:val="24"/>
          <w:szCs w:val="24"/>
        </w:rPr>
        <w:t>начального общего об</w:t>
      </w:r>
      <w:r w:rsidR="00BA09F2">
        <w:rPr>
          <w:sz w:val="24"/>
          <w:szCs w:val="24"/>
        </w:rPr>
        <w:t>разования МКОУ СОШ с.  Усть - Соболевка</w:t>
      </w:r>
      <w:r w:rsidRPr="00D6088F">
        <w:rPr>
          <w:sz w:val="24"/>
          <w:szCs w:val="24"/>
        </w:rPr>
        <w:t xml:space="preserve"> обеспечивает введение в действие и реализацию требований Федерального государственного образовательного стандарта</w:t>
      </w:r>
      <w:r w:rsidR="00392B53">
        <w:rPr>
          <w:sz w:val="24"/>
          <w:szCs w:val="24"/>
        </w:rPr>
        <w:t xml:space="preserve"> </w:t>
      </w:r>
      <w:r w:rsidRPr="00D6088F">
        <w:rPr>
          <w:sz w:val="24"/>
          <w:szCs w:val="24"/>
        </w:rPr>
        <w:t>начального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w:t>
      </w:r>
    </w:p>
    <w:p w:rsidR="000C1313" w:rsidRPr="00D6088F" w:rsidRDefault="000C1313" w:rsidP="00583667">
      <w:pPr>
        <w:pStyle w:val="35"/>
        <w:numPr>
          <w:ilvl w:val="0"/>
          <w:numId w:val="33"/>
        </w:numPr>
        <w:shd w:val="clear" w:color="auto" w:fill="auto"/>
        <w:tabs>
          <w:tab w:val="left" w:pos="284"/>
        </w:tabs>
        <w:spacing w:line="240" w:lineRule="auto"/>
        <w:ind w:left="20" w:right="20" w:firstLine="700"/>
        <w:jc w:val="both"/>
        <w:rPr>
          <w:sz w:val="24"/>
          <w:szCs w:val="24"/>
        </w:rPr>
      </w:pPr>
      <w:r w:rsidRPr="00D6088F">
        <w:rPr>
          <w:sz w:val="24"/>
          <w:szCs w:val="24"/>
        </w:rPr>
        <w:t xml:space="preserve"> План внеурочной деятельности разработан с учетом требований следующих нормативных документов:</w:t>
      </w:r>
    </w:p>
    <w:p w:rsidR="000C1313" w:rsidRPr="00D6088F" w:rsidRDefault="000C1313" w:rsidP="00583667">
      <w:pPr>
        <w:pStyle w:val="35"/>
        <w:numPr>
          <w:ilvl w:val="0"/>
          <w:numId w:val="34"/>
        </w:numPr>
        <w:shd w:val="clear" w:color="auto" w:fill="auto"/>
        <w:tabs>
          <w:tab w:val="left" w:pos="284"/>
        </w:tabs>
        <w:spacing w:line="240" w:lineRule="auto"/>
        <w:ind w:left="20" w:right="20" w:firstLine="700"/>
        <w:jc w:val="both"/>
        <w:rPr>
          <w:sz w:val="24"/>
          <w:szCs w:val="24"/>
        </w:rPr>
      </w:pPr>
      <w:r w:rsidRPr="00D6088F">
        <w:rPr>
          <w:sz w:val="24"/>
          <w:szCs w:val="24"/>
        </w:rPr>
        <w:t xml:space="preserve"> Федерального Закона от 29.12.2012 № 273-ФЗ «Об образовании в Российской Федерации»;</w:t>
      </w:r>
    </w:p>
    <w:p w:rsidR="000C1313" w:rsidRPr="00D6088F" w:rsidRDefault="000C1313" w:rsidP="00583667">
      <w:pPr>
        <w:pStyle w:val="35"/>
        <w:numPr>
          <w:ilvl w:val="0"/>
          <w:numId w:val="34"/>
        </w:numPr>
        <w:shd w:val="clear" w:color="auto" w:fill="auto"/>
        <w:tabs>
          <w:tab w:val="left" w:pos="284"/>
        </w:tabs>
        <w:spacing w:line="240" w:lineRule="auto"/>
        <w:ind w:left="20" w:right="20" w:firstLine="700"/>
        <w:jc w:val="both"/>
        <w:rPr>
          <w:sz w:val="24"/>
          <w:szCs w:val="24"/>
        </w:rPr>
      </w:pPr>
      <w:r w:rsidRPr="00D6088F">
        <w:rPr>
          <w:sz w:val="24"/>
          <w:szCs w:val="24"/>
        </w:rPr>
        <w:t xml:space="preserve"> Закона Российской Федерации «О санитарно-эпидемиологическом благополучии населения» от 12.03.99, гл. 3, ст. </w:t>
      </w:r>
      <w:r w:rsidRPr="00D6088F">
        <w:rPr>
          <w:sz w:val="24"/>
          <w:szCs w:val="24"/>
          <w:lang w:eastAsia="en-US" w:bidi="en-US"/>
        </w:rPr>
        <w:t>28.</w:t>
      </w:r>
      <w:r w:rsidRPr="00D6088F">
        <w:rPr>
          <w:sz w:val="24"/>
          <w:szCs w:val="24"/>
          <w:lang w:val="en-US" w:eastAsia="en-US" w:bidi="en-US"/>
        </w:rPr>
        <w:t>II</w:t>
      </w:r>
      <w:r w:rsidRPr="00D6088F">
        <w:rPr>
          <w:sz w:val="24"/>
          <w:szCs w:val="24"/>
          <w:lang w:eastAsia="en-US" w:bidi="en-US"/>
        </w:rPr>
        <w:t>.2;</w:t>
      </w:r>
    </w:p>
    <w:p w:rsidR="000C1313" w:rsidRPr="00D6088F" w:rsidRDefault="000C1313" w:rsidP="00583667">
      <w:pPr>
        <w:pStyle w:val="35"/>
        <w:numPr>
          <w:ilvl w:val="0"/>
          <w:numId w:val="34"/>
        </w:numPr>
        <w:shd w:val="clear" w:color="auto" w:fill="auto"/>
        <w:tabs>
          <w:tab w:val="left" w:pos="284"/>
        </w:tabs>
        <w:spacing w:line="240" w:lineRule="auto"/>
        <w:ind w:left="20" w:right="20" w:firstLine="700"/>
        <w:jc w:val="both"/>
        <w:rPr>
          <w:sz w:val="24"/>
          <w:szCs w:val="24"/>
        </w:rPr>
      </w:pPr>
      <w:r w:rsidRPr="00D6088F">
        <w:rPr>
          <w:sz w:val="24"/>
          <w:szCs w:val="24"/>
        </w:rPr>
        <w:t xml:space="preserve"> Постановления Главного государственного санитарного врача Российской Федерации от 29.12.2010 № 189 «Об утверждении СанПиН 2.4.2.2821-10 «Санитарно</w:t>
      </w:r>
      <w:r w:rsidRPr="00D6088F">
        <w:rPr>
          <w:sz w:val="24"/>
          <w:szCs w:val="24"/>
        </w:rPr>
        <w:softHyphen/>
        <w:t>эпидемиологические требования к условиям и организации обучения в общеобразовательных учреждениях»;</w:t>
      </w:r>
    </w:p>
    <w:p w:rsidR="000C1313" w:rsidRPr="00D6088F" w:rsidRDefault="000C1313" w:rsidP="0086538A">
      <w:pPr>
        <w:pStyle w:val="35"/>
        <w:shd w:val="clear" w:color="auto" w:fill="auto"/>
        <w:tabs>
          <w:tab w:val="left" w:pos="284"/>
          <w:tab w:val="left" w:pos="1426"/>
        </w:tabs>
        <w:spacing w:line="240" w:lineRule="auto"/>
        <w:ind w:left="720" w:right="20" w:firstLine="0"/>
        <w:jc w:val="both"/>
        <w:rPr>
          <w:sz w:val="24"/>
          <w:szCs w:val="24"/>
        </w:rPr>
      </w:pPr>
      <w:r w:rsidRPr="00D6088F">
        <w:rPr>
          <w:sz w:val="24"/>
          <w:szCs w:val="24"/>
        </w:rPr>
        <w:t xml:space="preserve">- Приказа Министерства образования и науки Российской Федерации от 06.10.20  </w:t>
      </w:r>
    </w:p>
    <w:p w:rsidR="000C1313" w:rsidRPr="00D6088F" w:rsidRDefault="000C1313" w:rsidP="0086538A">
      <w:pPr>
        <w:pStyle w:val="35"/>
        <w:shd w:val="clear" w:color="auto" w:fill="auto"/>
        <w:tabs>
          <w:tab w:val="left" w:pos="284"/>
          <w:tab w:val="left" w:pos="1426"/>
        </w:tabs>
        <w:spacing w:line="240" w:lineRule="auto"/>
        <w:ind w:right="20" w:firstLine="0"/>
        <w:jc w:val="both"/>
        <w:rPr>
          <w:sz w:val="24"/>
          <w:szCs w:val="24"/>
        </w:rPr>
      </w:pPr>
      <w:r w:rsidRPr="00D6088F">
        <w:rPr>
          <w:sz w:val="24"/>
          <w:szCs w:val="24"/>
        </w:rPr>
        <w:t>№ 373 «Об утверждении и введении в действие федерального государственного образовательного стандарта начального общего образования»;</w:t>
      </w:r>
    </w:p>
    <w:p w:rsidR="000C1313" w:rsidRPr="00D6088F" w:rsidRDefault="000C1313" w:rsidP="00583667">
      <w:pPr>
        <w:pStyle w:val="35"/>
        <w:numPr>
          <w:ilvl w:val="0"/>
          <w:numId w:val="34"/>
        </w:numPr>
        <w:shd w:val="clear" w:color="auto" w:fill="auto"/>
        <w:tabs>
          <w:tab w:val="left" w:pos="284"/>
        </w:tabs>
        <w:spacing w:after="180" w:line="240" w:lineRule="auto"/>
        <w:ind w:left="20" w:right="20" w:firstLine="700"/>
        <w:jc w:val="both"/>
        <w:rPr>
          <w:sz w:val="24"/>
          <w:szCs w:val="24"/>
        </w:rPr>
      </w:pPr>
      <w:r w:rsidRPr="00D6088F">
        <w:rPr>
          <w:sz w:val="24"/>
          <w:szCs w:val="24"/>
        </w:rPr>
        <w:t>приказа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0C1313" w:rsidRPr="00D6088F" w:rsidRDefault="000C1313" w:rsidP="00583667">
      <w:pPr>
        <w:pStyle w:val="35"/>
        <w:numPr>
          <w:ilvl w:val="0"/>
          <w:numId w:val="33"/>
        </w:numPr>
        <w:shd w:val="clear" w:color="auto" w:fill="auto"/>
        <w:tabs>
          <w:tab w:val="left" w:pos="284"/>
        </w:tabs>
        <w:spacing w:line="240" w:lineRule="auto"/>
        <w:ind w:left="20" w:firstLine="700"/>
        <w:jc w:val="both"/>
        <w:rPr>
          <w:sz w:val="24"/>
          <w:szCs w:val="24"/>
        </w:rPr>
      </w:pPr>
      <w:r w:rsidRPr="00D6088F">
        <w:rPr>
          <w:sz w:val="24"/>
          <w:szCs w:val="24"/>
        </w:rPr>
        <w:t xml:space="preserve"> Направления внеурочной деятельности</w:t>
      </w:r>
    </w:p>
    <w:p w:rsidR="000C1313" w:rsidRPr="00D6088F" w:rsidRDefault="000C1313" w:rsidP="0086538A">
      <w:pPr>
        <w:pStyle w:val="35"/>
        <w:shd w:val="clear" w:color="auto" w:fill="auto"/>
        <w:tabs>
          <w:tab w:val="left" w:pos="284"/>
        </w:tabs>
        <w:spacing w:line="240" w:lineRule="auto"/>
        <w:ind w:left="20" w:right="20" w:firstLine="820"/>
        <w:jc w:val="both"/>
        <w:rPr>
          <w:sz w:val="24"/>
          <w:szCs w:val="24"/>
        </w:rPr>
      </w:pPr>
      <w:r w:rsidRPr="00D6088F">
        <w:rPr>
          <w:sz w:val="24"/>
          <w:szCs w:val="24"/>
        </w:rPr>
        <w:t xml:space="preserve">План внеурочной деятельности является частью образовательной программы уровня </w:t>
      </w:r>
      <w:r w:rsidR="00B72CD6">
        <w:rPr>
          <w:sz w:val="24"/>
          <w:szCs w:val="24"/>
        </w:rPr>
        <w:t>начального общего обр</w:t>
      </w:r>
      <w:r w:rsidR="00503AF4">
        <w:rPr>
          <w:sz w:val="24"/>
          <w:szCs w:val="24"/>
        </w:rPr>
        <w:t>азования МКОУ  СОШ с. У</w:t>
      </w:r>
      <w:r w:rsidR="00BA09F2">
        <w:rPr>
          <w:sz w:val="24"/>
          <w:szCs w:val="24"/>
        </w:rPr>
        <w:t>сть - Соболевка</w:t>
      </w:r>
    </w:p>
    <w:p w:rsidR="000C1313" w:rsidRPr="00D6088F" w:rsidRDefault="000C1313" w:rsidP="0086538A">
      <w:pPr>
        <w:pStyle w:val="af9"/>
        <w:tabs>
          <w:tab w:val="left" w:pos="284"/>
        </w:tabs>
        <w:spacing w:line="240" w:lineRule="auto"/>
        <w:ind w:firstLine="454"/>
        <w:rPr>
          <w:rFonts w:ascii="Times New Roman" w:hAnsi="Times New Roman"/>
          <w:sz w:val="24"/>
          <w:szCs w:val="24"/>
          <w:lang w:val="ru-RU"/>
        </w:rPr>
      </w:pPr>
      <w:r w:rsidRPr="00D6088F">
        <w:rPr>
          <w:rFonts w:ascii="Times New Roman" w:hAnsi="Times New Roman"/>
          <w:sz w:val="24"/>
          <w:szCs w:val="24"/>
          <w:lang w:val="ru-RU"/>
        </w:rPr>
        <w:t>Под внеурочной деятельностью понимается образователь</w:t>
      </w:r>
      <w:r w:rsidRPr="00D6088F">
        <w:rPr>
          <w:rFonts w:ascii="Times New Roman" w:hAnsi="Times New Roman"/>
          <w:spacing w:val="-4"/>
          <w:sz w:val="24"/>
          <w:szCs w:val="24"/>
          <w:lang w:val="ru-RU"/>
        </w:rPr>
        <w:t>ная деятельность, осуществляемая в формах, отличных от уроч</w:t>
      </w:r>
      <w:r w:rsidRPr="00D6088F">
        <w:rPr>
          <w:rFonts w:ascii="Times New Roman" w:hAnsi="Times New Roman"/>
          <w:spacing w:val="-2"/>
          <w:sz w:val="24"/>
          <w:szCs w:val="24"/>
          <w:lang w:val="ru-RU"/>
        </w:rPr>
        <w:t xml:space="preserve">ной, и направленная на достижение планируемых результатов </w:t>
      </w:r>
      <w:r w:rsidRPr="00D6088F">
        <w:rPr>
          <w:rFonts w:ascii="Times New Roman" w:hAnsi="Times New Roman"/>
          <w:sz w:val="24"/>
          <w:szCs w:val="24"/>
          <w:lang w:val="ru-RU"/>
        </w:rPr>
        <w:t>освоения основной образовательной программы начального общего образования.</w:t>
      </w:r>
    </w:p>
    <w:p w:rsidR="000C1313" w:rsidRPr="00D6088F" w:rsidRDefault="000C1313" w:rsidP="0086538A">
      <w:pPr>
        <w:pStyle w:val="af9"/>
        <w:tabs>
          <w:tab w:val="left" w:pos="284"/>
        </w:tabs>
        <w:spacing w:line="240" w:lineRule="auto"/>
        <w:ind w:firstLine="454"/>
        <w:rPr>
          <w:rFonts w:ascii="Times New Roman" w:hAnsi="Times New Roman"/>
          <w:spacing w:val="2"/>
          <w:sz w:val="24"/>
          <w:szCs w:val="24"/>
          <w:lang w:val="ru-RU"/>
        </w:rPr>
      </w:pPr>
      <w:r w:rsidRPr="00D6088F">
        <w:rPr>
          <w:rFonts w:ascii="Times New Roman" w:hAnsi="Times New Roman"/>
          <w:b/>
          <w:bCs/>
          <w:sz w:val="24"/>
          <w:szCs w:val="24"/>
          <w:lang w:val="ru-RU"/>
        </w:rPr>
        <w:t>Цели организации внеурочной деятельности</w:t>
      </w:r>
      <w:r w:rsidRPr="00D6088F">
        <w:rPr>
          <w:rFonts w:ascii="Times New Roman" w:hAnsi="Times New Roman"/>
          <w:sz w:val="24"/>
          <w:szCs w:val="24"/>
          <w:lang w:val="ru-RU"/>
        </w:rPr>
        <w:t xml:space="preserve"> на ступени начального общего образования: обеспечение соответствующей возрасту адаптации ребёнка в образовательном учреждении, создание благоприятных условий для развития ребёнка, учёт его возрастных и индивидуальных особенностей.</w:t>
      </w:r>
    </w:p>
    <w:p w:rsidR="000C1313" w:rsidRPr="00D6088F" w:rsidRDefault="000C1313" w:rsidP="0086538A">
      <w:pPr>
        <w:pStyle w:val="af9"/>
        <w:tabs>
          <w:tab w:val="left" w:pos="284"/>
        </w:tabs>
        <w:spacing w:line="240" w:lineRule="auto"/>
        <w:ind w:firstLine="454"/>
        <w:rPr>
          <w:rFonts w:ascii="Times New Roman" w:hAnsi="Times New Roman"/>
          <w:color w:val="000000" w:themeColor="text1"/>
          <w:sz w:val="24"/>
          <w:szCs w:val="24"/>
          <w:lang w:val="ru-RU"/>
        </w:rPr>
      </w:pPr>
      <w:r w:rsidRPr="00D6088F">
        <w:rPr>
          <w:rFonts w:ascii="Times New Roman" w:hAnsi="Times New Roman"/>
          <w:spacing w:val="2"/>
          <w:sz w:val="24"/>
          <w:szCs w:val="24"/>
          <w:lang w:val="ru-RU"/>
        </w:rPr>
        <w:lastRenderedPageBreak/>
        <w:t xml:space="preserve">Внеурочная деятельность организуется по направлениям </w:t>
      </w:r>
      <w:r w:rsidRPr="00D6088F">
        <w:rPr>
          <w:rFonts w:ascii="Times New Roman" w:hAnsi="Times New Roman"/>
          <w:spacing w:val="-4"/>
          <w:sz w:val="24"/>
          <w:szCs w:val="24"/>
          <w:lang w:val="ru-RU"/>
        </w:rPr>
        <w:t>развития личности (спортивно­оздоровительное, духовно­нрав</w:t>
      </w:r>
      <w:r w:rsidRPr="00D6088F">
        <w:rPr>
          <w:rFonts w:ascii="Times New Roman" w:hAnsi="Times New Roman"/>
          <w:spacing w:val="2"/>
          <w:sz w:val="24"/>
          <w:szCs w:val="24"/>
          <w:lang w:val="ru-RU"/>
        </w:rPr>
        <w:t>ственное, социальное, общеинтеллектуальное, общекультур</w:t>
      </w:r>
      <w:r w:rsidRPr="00D6088F">
        <w:rPr>
          <w:rFonts w:ascii="Times New Roman" w:hAnsi="Times New Roman"/>
          <w:sz w:val="24"/>
          <w:szCs w:val="24"/>
          <w:lang w:val="ru-RU"/>
        </w:rPr>
        <w:t xml:space="preserve">ное). </w:t>
      </w:r>
    </w:p>
    <w:p w:rsidR="000C1313" w:rsidRPr="00D6088F" w:rsidRDefault="000C1313" w:rsidP="0086538A">
      <w:pPr>
        <w:pStyle w:val="af9"/>
        <w:tabs>
          <w:tab w:val="left" w:pos="284"/>
        </w:tabs>
        <w:spacing w:line="240" w:lineRule="auto"/>
        <w:ind w:firstLine="454"/>
        <w:rPr>
          <w:color w:val="000000" w:themeColor="text1"/>
          <w:sz w:val="24"/>
          <w:szCs w:val="24"/>
          <w:lang w:val="ru-RU"/>
        </w:rPr>
      </w:pPr>
      <w:r w:rsidRPr="00D6088F">
        <w:rPr>
          <w:color w:val="000000" w:themeColor="text1"/>
          <w:sz w:val="24"/>
          <w:szCs w:val="24"/>
          <w:lang w:val="ru-RU"/>
        </w:rPr>
        <w:t xml:space="preserve">Задачи внеурочной деятельности: </w:t>
      </w:r>
    </w:p>
    <w:p w:rsidR="000C1313" w:rsidRPr="00D6088F" w:rsidRDefault="000C1313" w:rsidP="0086538A">
      <w:pPr>
        <w:pStyle w:val="af9"/>
        <w:tabs>
          <w:tab w:val="left" w:pos="284"/>
        </w:tabs>
        <w:spacing w:line="240" w:lineRule="auto"/>
        <w:ind w:firstLine="454"/>
        <w:rPr>
          <w:color w:val="000000" w:themeColor="text1"/>
          <w:sz w:val="24"/>
          <w:szCs w:val="24"/>
          <w:lang w:val="ru-RU"/>
        </w:rPr>
      </w:pPr>
      <w:r w:rsidRPr="00D6088F">
        <w:rPr>
          <w:color w:val="000000" w:themeColor="text1"/>
          <w:sz w:val="24"/>
          <w:szCs w:val="24"/>
          <w:lang w:val="ru-RU"/>
        </w:rPr>
        <w:t>1. Организация общественно-полезной и досуговой деятельности учащихся совместно с общественн</w:t>
      </w:r>
      <w:r w:rsidR="00B72CD6">
        <w:rPr>
          <w:color w:val="000000" w:themeColor="text1"/>
          <w:sz w:val="24"/>
          <w:szCs w:val="24"/>
          <w:lang w:val="ru-RU"/>
        </w:rPr>
        <w:t>ыми организациями</w:t>
      </w:r>
      <w:r w:rsidRPr="00D6088F">
        <w:rPr>
          <w:color w:val="000000" w:themeColor="text1"/>
          <w:sz w:val="24"/>
          <w:szCs w:val="24"/>
          <w:lang w:val="ru-RU"/>
        </w:rPr>
        <w:t>, библиотеками, семьями учащихся.</w:t>
      </w:r>
    </w:p>
    <w:p w:rsidR="000C1313" w:rsidRPr="00D6088F" w:rsidRDefault="000C1313" w:rsidP="0086538A">
      <w:pPr>
        <w:pStyle w:val="af9"/>
        <w:tabs>
          <w:tab w:val="left" w:pos="284"/>
        </w:tabs>
        <w:spacing w:line="240" w:lineRule="auto"/>
        <w:ind w:firstLine="454"/>
        <w:rPr>
          <w:color w:val="000000" w:themeColor="text1"/>
          <w:sz w:val="24"/>
          <w:szCs w:val="24"/>
          <w:lang w:val="ru-RU"/>
        </w:rPr>
      </w:pPr>
      <w:r w:rsidRPr="00D6088F">
        <w:rPr>
          <w:color w:val="000000" w:themeColor="text1"/>
          <w:sz w:val="24"/>
          <w:szCs w:val="24"/>
          <w:lang w:val="ru-RU"/>
        </w:rPr>
        <w:t xml:space="preserve"> 2. Включение учащихся в разностороннюю деятельность.</w:t>
      </w:r>
    </w:p>
    <w:p w:rsidR="000C1313" w:rsidRPr="00D6088F" w:rsidRDefault="000C1313" w:rsidP="0086538A">
      <w:pPr>
        <w:pStyle w:val="af9"/>
        <w:tabs>
          <w:tab w:val="left" w:pos="284"/>
        </w:tabs>
        <w:spacing w:line="240" w:lineRule="auto"/>
        <w:ind w:firstLine="454"/>
        <w:rPr>
          <w:color w:val="000000" w:themeColor="text1"/>
          <w:sz w:val="24"/>
          <w:szCs w:val="24"/>
          <w:lang w:val="ru-RU"/>
        </w:rPr>
      </w:pPr>
      <w:r w:rsidRPr="00D6088F">
        <w:rPr>
          <w:color w:val="000000" w:themeColor="text1"/>
          <w:sz w:val="24"/>
          <w:szCs w:val="24"/>
          <w:lang w:val="ru-RU"/>
        </w:rPr>
        <w:t xml:space="preserve"> 3. Формирование навыков позитивного коммуникативного общения.</w:t>
      </w:r>
    </w:p>
    <w:p w:rsidR="000C1313" w:rsidRPr="00D6088F" w:rsidRDefault="000C1313" w:rsidP="0086538A">
      <w:pPr>
        <w:pStyle w:val="af9"/>
        <w:tabs>
          <w:tab w:val="left" w:pos="284"/>
        </w:tabs>
        <w:spacing w:line="240" w:lineRule="auto"/>
        <w:ind w:firstLine="454"/>
        <w:rPr>
          <w:color w:val="000000" w:themeColor="text1"/>
          <w:sz w:val="24"/>
          <w:szCs w:val="24"/>
          <w:lang w:val="ru-RU"/>
        </w:rPr>
      </w:pPr>
      <w:r w:rsidRPr="00D6088F">
        <w:rPr>
          <w:color w:val="000000" w:themeColor="text1"/>
          <w:sz w:val="24"/>
          <w:szCs w:val="24"/>
          <w:lang w:val="ru-RU"/>
        </w:rPr>
        <w:t xml:space="preserve"> 4. Развитие навыков организации и осуществления сотрудничества с педагогами, сверстниками, родителями, старшими детьми в решении общих проблем.</w:t>
      </w:r>
    </w:p>
    <w:p w:rsidR="000C1313" w:rsidRPr="00D6088F" w:rsidRDefault="000C1313" w:rsidP="0086538A">
      <w:pPr>
        <w:pStyle w:val="af9"/>
        <w:tabs>
          <w:tab w:val="left" w:pos="284"/>
        </w:tabs>
        <w:spacing w:line="240" w:lineRule="auto"/>
        <w:ind w:firstLine="454"/>
        <w:rPr>
          <w:color w:val="000000" w:themeColor="text1"/>
          <w:sz w:val="24"/>
          <w:szCs w:val="24"/>
          <w:lang w:val="ru-RU"/>
        </w:rPr>
      </w:pPr>
      <w:r w:rsidRPr="00D6088F">
        <w:rPr>
          <w:color w:val="000000" w:themeColor="text1"/>
          <w:sz w:val="24"/>
          <w:szCs w:val="24"/>
          <w:lang w:val="ru-RU"/>
        </w:rPr>
        <w:t xml:space="preserve"> 5. Воспитание трудолюбия, способности к преодолению трудностей, целеустремленности и настойчивости в достижении результата. </w:t>
      </w:r>
    </w:p>
    <w:p w:rsidR="000C1313" w:rsidRPr="00D6088F" w:rsidRDefault="000C1313" w:rsidP="0086538A">
      <w:pPr>
        <w:pStyle w:val="af9"/>
        <w:tabs>
          <w:tab w:val="left" w:pos="284"/>
        </w:tabs>
        <w:spacing w:line="240" w:lineRule="auto"/>
        <w:ind w:firstLine="454"/>
        <w:rPr>
          <w:color w:val="000000" w:themeColor="text1"/>
          <w:sz w:val="24"/>
          <w:szCs w:val="24"/>
          <w:lang w:val="ru-RU"/>
        </w:rPr>
      </w:pPr>
      <w:r w:rsidRPr="00D6088F">
        <w:rPr>
          <w:color w:val="000000" w:themeColor="text1"/>
          <w:sz w:val="24"/>
          <w:szCs w:val="24"/>
          <w:lang w:val="ru-RU"/>
        </w:rPr>
        <w:t xml:space="preserve"> 6. 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w:t>
      </w:r>
    </w:p>
    <w:p w:rsidR="000C1313" w:rsidRPr="00D6088F" w:rsidRDefault="000C1313" w:rsidP="0086538A">
      <w:pPr>
        <w:pStyle w:val="af9"/>
        <w:tabs>
          <w:tab w:val="left" w:pos="284"/>
        </w:tabs>
        <w:spacing w:line="240" w:lineRule="auto"/>
        <w:ind w:firstLine="454"/>
        <w:rPr>
          <w:color w:val="000000" w:themeColor="text1"/>
          <w:sz w:val="24"/>
          <w:szCs w:val="24"/>
          <w:lang w:val="ru-RU"/>
        </w:rPr>
      </w:pPr>
      <w:r w:rsidRPr="00D6088F">
        <w:rPr>
          <w:color w:val="000000" w:themeColor="text1"/>
          <w:sz w:val="24"/>
          <w:szCs w:val="24"/>
          <w:lang w:val="ru-RU"/>
        </w:rPr>
        <w:t xml:space="preserve"> 7. Создание условий для эффективной реализации основных целевых образовательных программ различного уровня, реализуемых во внеурочное время. </w:t>
      </w:r>
    </w:p>
    <w:p w:rsidR="000C1313" w:rsidRPr="00D6088F" w:rsidRDefault="000C1313" w:rsidP="0086538A">
      <w:pPr>
        <w:pStyle w:val="af9"/>
        <w:tabs>
          <w:tab w:val="left" w:pos="284"/>
        </w:tabs>
        <w:spacing w:line="240" w:lineRule="auto"/>
        <w:ind w:firstLine="454"/>
        <w:rPr>
          <w:color w:val="000000" w:themeColor="text1"/>
          <w:sz w:val="24"/>
          <w:szCs w:val="24"/>
          <w:lang w:val="ru-RU"/>
        </w:rPr>
      </w:pPr>
      <w:r w:rsidRPr="00D6088F">
        <w:rPr>
          <w:color w:val="000000" w:themeColor="text1"/>
          <w:sz w:val="24"/>
          <w:szCs w:val="24"/>
          <w:lang w:val="ru-RU"/>
        </w:rPr>
        <w:t>8. Совершенствование системы мониторинга эффективности воспитательной работы в школе.</w:t>
      </w:r>
    </w:p>
    <w:p w:rsidR="000C1313" w:rsidRPr="00D6088F" w:rsidRDefault="000C1313" w:rsidP="0086538A">
      <w:pPr>
        <w:pStyle w:val="af9"/>
        <w:tabs>
          <w:tab w:val="left" w:pos="284"/>
        </w:tabs>
        <w:spacing w:line="240" w:lineRule="auto"/>
        <w:ind w:firstLine="454"/>
        <w:rPr>
          <w:color w:val="000000" w:themeColor="text1"/>
          <w:sz w:val="24"/>
          <w:szCs w:val="24"/>
          <w:lang w:val="ru-RU"/>
        </w:rPr>
      </w:pPr>
      <w:r w:rsidRPr="00D6088F">
        <w:rPr>
          <w:color w:val="000000" w:themeColor="text1"/>
          <w:sz w:val="24"/>
          <w:szCs w:val="24"/>
          <w:lang w:val="ru-RU"/>
        </w:rPr>
        <w:t xml:space="preserve"> 9. Углубление содержания, форм и методов занятости учащихся в свободное от учёбы время. </w:t>
      </w:r>
    </w:p>
    <w:p w:rsidR="000C1313" w:rsidRPr="00D6088F" w:rsidRDefault="000C1313" w:rsidP="0086538A">
      <w:pPr>
        <w:pStyle w:val="af9"/>
        <w:tabs>
          <w:tab w:val="left" w:pos="284"/>
        </w:tabs>
        <w:spacing w:line="240" w:lineRule="auto"/>
        <w:ind w:firstLine="454"/>
        <w:rPr>
          <w:color w:val="000000" w:themeColor="text1"/>
          <w:sz w:val="24"/>
          <w:szCs w:val="24"/>
          <w:lang w:val="ru-RU"/>
        </w:rPr>
      </w:pPr>
      <w:r w:rsidRPr="00D6088F">
        <w:rPr>
          <w:color w:val="000000" w:themeColor="text1"/>
          <w:sz w:val="24"/>
          <w:szCs w:val="24"/>
          <w:lang w:val="ru-RU"/>
        </w:rPr>
        <w:t xml:space="preserve">10. Организация информационной поддержки учащихся. </w:t>
      </w:r>
    </w:p>
    <w:p w:rsidR="000C1313" w:rsidRPr="00D6088F" w:rsidRDefault="000C1313" w:rsidP="0086538A">
      <w:pPr>
        <w:pStyle w:val="af9"/>
        <w:tabs>
          <w:tab w:val="left" w:pos="284"/>
        </w:tabs>
        <w:spacing w:line="240" w:lineRule="auto"/>
        <w:ind w:firstLine="454"/>
        <w:rPr>
          <w:color w:val="000000" w:themeColor="text1"/>
          <w:sz w:val="24"/>
          <w:szCs w:val="24"/>
          <w:lang w:val="ru-RU"/>
        </w:rPr>
      </w:pPr>
      <w:r w:rsidRPr="00D6088F">
        <w:rPr>
          <w:color w:val="000000" w:themeColor="text1"/>
          <w:sz w:val="24"/>
          <w:szCs w:val="24"/>
          <w:lang w:val="ru-RU"/>
        </w:rPr>
        <w:t>11. Совершенствование материально-технической базы организации досуга</w:t>
      </w:r>
    </w:p>
    <w:p w:rsidR="000C1313" w:rsidRPr="00D6088F" w:rsidRDefault="000C1313" w:rsidP="0086538A">
      <w:pPr>
        <w:pStyle w:val="af9"/>
        <w:tabs>
          <w:tab w:val="left" w:pos="284"/>
        </w:tabs>
        <w:spacing w:line="240" w:lineRule="auto"/>
        <w:ind w:firstLine="454"/>
        <w:rPr>
          <w:color w:val="000000" w:themeColor="text1"/>
          <w:sz w:val="24"/>
          <w:szCs w:val="24"/>
          <w:lang w:val="ru-RU"/>
        </w:rPr>
      </w:pPr>
    </w:p>
    <w:p w:rsidR="000C1313" w:rsidRPr="00D6088F" w:rsidRDefault="000C1313" w:rsidP="0086538A">
      <w:pPr>
        <w:pStyle w:val="af9"/>
        <w:tabs>
          <w:tab w:val="left" w:pos="284"/>
        </w:tabs>
        <w:spacing w:line="240" w:lineRule="auto"/>
        <w:ind w:firstLine="454"/>
        <w:rPr>
          <w:color w:val="000000" w:themeColor="text1"/>
          <w:sz w:val="24"/>
          <w:szCs w:val="24"/>
          <w:lang w:val="ru-RU"/>
        </w:rPr>
      </w:pPr>
      <w:r w:rsidRPr="00D6088F">
        <w:rPr>
          <w:color w:val="000000" w:themeColor="text1"/>
          <w:sz w:val="24"/>
          <w:szCs w:val="24"/>
          <w:lang w:val="ru-RU"/>
        </w:rPr>
        <w:t xml:space="preserve">Основные принципы организации внеурочной деятельности учащихся </w:t>
      </w:r>
    </w:p>
    <w:p w:rsidR="000C1313" w:rsidRPr="00D6088F" w:rsidRDefault="000C1313" w:rsidP="00583667">
      <w:pPr>
        <w:pStyle w:val="af9"/>
        <w:numPr>
          <w:ilvl w:val="0"/>
          <w:numId w:val="43"/>
        </w:numPr>
        <w:tabs>
          <w:tab w:val="left" w:pos="284"/>
        </w:tabs>
        <w:spacing w:line="240" w:lineRule="auto"/>
        <w:rPr>
          <w:color w:val="000000" w:themeColor="text1"/>
          <w:sz w:val="24"/>
          <w:szCs w:val="24"/>
          <w:lang w:val="ru-RU"/>
        </w:rPr>
      </w:pPr>
      <w:r w:rsidRPr="00D6088F">
        <w:rPr>
          <w:color w:val="000000" w:themeColor="text1"/>
          <w:sz w:val="24"/>
          <w:szCs w:val="24"/>
          <w:lang w:val="ru-RU"/>
        </w:rPr>
        <w:t>Принцип гуманизации образовательного процесса, предполагающий очеловечивание взаимоотношений в совместной творческой деятельности педагогов, учителей, обучающихся и их родителей.</w:t>
      </w:r>
    </w:p>
    <w:p w:rsidR="000C1313" w:rsidRPr="00D6088F" w:rsidRDefault="000C1313" w:rsidP="00583667">
      <w:pPr>
        <w:pStyle w:val="af9"/>
        <w:numPr>
          <w:ilvl w:val="0"/>
          <w:numId w:val="43"/>
        </w:numPr>
        <w:tabs>
          <w:tab w:val="left" w:pos="284"/>
        </w:tabs>
        <w:spacing w:line="240" w:lineRule="auto"/>
        <w:rPr>
          <w:color w:val="000000" w:themeColor="text1"/>
          <w:sz w:val="24"/>
          <w:szCs w:val="24"/>
          <w:lang w:val="ru-RU"/>
        </w:rPr>
      </w:pPr>
      <w:r w:rsidRPr="00D6088F">
        <w:rPr>
          <w:color w:val="000000" w:themeColor="text1"/>
          <w:sz w:val="24"/>
          <w:szCs w:val="24"/>
          <w:lang w:val="ru-RU"/>
        </w:rPr>
        <w:t>Принцип научной организации.</w:t>
      </w:r>
    </w:p>
    <w:p w:rsidR="000C1313" w:rsidRPr="00D6088F" w:rsidRDefault="000C1313" w:rsidP="00583667">
      <w:pPr>
        <w:pStyle w:val="af9"/>
        <w:numPr>
          <w:ilvl w:val="0"/>
          <w:numId w:val="43"/>
        </w:numPr>
        <w:tabs>
          <w:tab w:val="left" w:pos="284"/>
        </w:tabs>
        <w:spacing w:line="240" w:lineRule="auto"/>
        <w:rPr>
          <w:color w:val="000000" w:themeColor="text1"/>
          <w:sz w:val="24"/>
          <w:szCs w:val="24"/>
          <w:lang w:val="ru-RU"/>
        </w:rPr>
      </w:pPr>
      <w:r w:rsidRPr="00D6088F">
        <w:rPr>
          <w:color w:val="000000" w:themeColor="text1"/>
          <w:sz w:val="24"/>
          <w:szCs w:val="24"/>
          <w:lang w:val="ru-RU"/>
        </w:rPr>
        <w:t xml:space="preserve">Принцип добровольности и заинтересованности обучающихся </w:t>
      </w:r>
    </w:p>
    <w:p w:rsidR="000C1313" w:rsidRPr="00D6088F" w:rsidRDefault="000C1313" w:rsidP="00583667">
      <w:pPr>
        <w:pStyle w:val="af9"/>
        <w:numPr>
          <w:ilvl w:val="0"/>
          <w:numId w:val="43"/>
        </w:numPr>
        <w:tabs>
          <w:tab w:val="left" w:pos="284"/>
        </w:tabs>
        <w:spacing w:line="240" w:lineRule="auto"/>
        <w:rPr>
          <w:color w:val="000000" w:themeColor="text1"/>
          <w:sz w:val="24"/>
          <w:szCs w:val="24"/>
          <w:lang w:val="ru-RU"/>
        </w:rPr>
      </w:pPr>
      <w:r w:rsidRPr="00D6088F">
        <w:rPr>
          <w:color w:val="000000" w:themeColor="text1"/>
          <w:sz w:val="24"/>
          <w:szCs w:val="24"/>
          <w:lang w:val="ru-RU"/>
        </w:rPr>
        <w:t xml:space="preserve">Принцип системности во взаимодействии общего и дополнительного образования </w:t>
      </w:r>
    </w:p>
    <w:p w:rsidR="000C1313" w:rsidRPr="00D6088F" w:rsidRDefault="000C1313" w:rsidP="00583667">
      <w:pPr>
        <w:pStyle w:val="af9"/>
        <w:numPr>
          <w:ilvl w:val="0"/>
          <w:numId w:val="43"/>
        </w:numPr>
        <w:tabs>
          <w:tab w:val="left" w:pos="284"/>
        </w:tabs>
        <w:spacing w:line="240" w:lineRule="auto"/>
        <w:rPr>
          <w:color w:val="000000" w:themeColor="text1"/>
          <w:sz w:val="24"/>
          <w:szCs w:val="24"/>
          <w:lang w:val="ru-RU"/>
        </w:rPr>
      </w:pPr>
      <w:r w:rsidRPr="00D6088F">
        <w:rPr>
          <w:color w:val="000000" w:themeColor="text1"/>
          <w:sz w:val="24"/>
          <w:szCs w:val="24"/>
          <w:lang w:val="ru-RU"/>
        </w:rPr>
        <w:t xml:space="preserve">Принцип целостности </w:t>
      </w:r>
    </w:p>
    <w:p w:rsidR="000C1313" w:rsidRPr="00D6088F" w:rsidRDefault="000C1313" w:rsidP="00583667">
      <w:pPr>
        <w:pStyle w:val="af9"/>
        <w:numPr>
          <w:ilvl w:val="0"/>
          <w:numId w:val="43"/>
        </w:numPr>
        <w:tabs>
          <w:tab w:val="left" w:pos="284"/>
        </w:tabs>
        <w:spacing w:line="240" w:lineRule="auto"/>
        <w:rPr>
          <w:color w:val="000000" w:themeColor="text1"/>
          <w:sz w:val="24"/>
          <w:szCs w:val="24"/>
          <w:lang w:val="ru-RU"/>
        </w:rPr>
      </w:pPr>
      <w:r w:rsidRPr="00D6088F">
        <w:rPr>
          <w:color w:val="000000" w:themeColor="text1"/>
          <w:sz w:val="24"/>
          <w:szCs w:val="24"/>
          <w:lang w:val="ru-RU"/>
        </w:rPr>
        <w:t xml:space="preserve">Принцип непрерывности и преемственности процесса образования </w:t>
      </w:r>
    </w:p>
    <w:p w:rsidR="000C1313" w:rsidRPr="00D6088F" w:rsidRDefault="000C1313" w:rsidP="00583667">
      <w:pPr>
        <w:pStyle w:val="af9"/>
        <w:numPr>
          <w:ilvl w:val="0"/>
          <w:numId w:val="43"/>
        </w:numPr>
        <w:tabs>
          <w:tab w:val="left" w:pos="284"/>
        </w:tabs>
        <w:spacing w:line="240" w:lineRule="auto"/>
        <w:rPr>
          <w:color w:val="000000" w:themeColor="text1"/>
          <w:sz w:val="24"/>
          <w:szCs w:val="24"/>
          <w:lang w:val="ru-RU"/>
        </w:rPr>
      </w:pPr>
      <w:r w:rsidRPr="00D6088F">
        <w:rPr>
          <w:color w:val="000000" w:themeColor="text1"/>
          <w:sz w:val="24"/>
          <w:szCs w:val="24"/>
          <w:lang w:val="ru-RU"/>
        </w:rPr>
        <w:t xml:space="preserve">Принцип личностно-деятельностного подхода </w:t>
      </w:r>
    </w:p>
    <w:p w:rsidR="000C1313" w:rsidRPr="00D6088F" w:rsidRDefault="000C1313" w:rsidP="00583667">
      <w:pPr>
        <w:pStyle w:val="af9"/>
        <w:numPr>
          <w:ilvl w:val="0"/>
          <w:numId w:val="43"/>
        </w:numPr>
        <w:tabs>
          <w:tab w:val="left" w:pos="284"/>
        </w:tabs>
        <w:spacing w:line="240" w:lineRule="auto"/>
        <w:rPr>
          <w:color w:val="000000" w:themeColor="text1"/>
          <w:sz w:val="24"/>
          <w:szCs w:val="24"/>
          <w:lang w:val="ru-RU"/>
        </w:rPr>
      </w:pPr>
      <w:r w:rsidRPr="00D6088F">
        <w:rPr>
          <w:color w:val="000000" w:themeColor="text1"/>
          <w:sz w:val="24"/>
          <w:szCs w:val="24"/>
          <w:lang w:val="ru-RU"/>
        </w:rPr>
        <w:t xml:space="preserve">Принцип детоцентризма (в центре находится личность ребенка) </w:t>
      </w:r>
    </w:p>
    <w:p w:rsidR="000C1313" w:rsidRPr="00D6088F" w:rsidRDefault="000C1313" w:rsidP="00583667">
      <w:pPr>
        <w:pStyle w:val="af9"/>
        <w:numPr>
          <w:ilvl w:val="0"/>
          <w:numId w:val="43"/>
        </w:numPr>
        <w:tabs>
          <w:tab w:val="left" w:pos="284"/>
        </w:tabs>
        <w:spacing w:line="240" w:lineRule="auto"/>
        <w:rPr>
          <w:color w:val="000000" w:themeColor="text1"/>
          <w:sz w:val="24"/>
          <w:szCs w:val="24"/>
          <w:lang w:val="ru-RU"/>
        </w:rPr>
      </w:pPr>
      <w:r w:rsidRPr="00D6088F">
        <w:rPr>
          <w:color w:val="000000" w:themeColor="text1"/>
          <w:sz w:val="24"/>
          <w:szCs w:val="24"/>
          <w:lang w:val="ru-RU"/>
        </w:rPr>
        <w:t>Принцип культуросообразности, предполагающий воспитание личности ребенка не только природосообразно, но и в соответствии с требованиями мировой, отечественной, региональной культур</w:t>
      </w:r>
    </w:p>
    <w:p w:rsidR="000C1313" w:rsidRPr="00D6088F" w:rsidRDefault="000C1313" w:rsidP="00583667">
      <w:pPr>
        <w:pStyle w:val="af9"/>
        <w:numPr>
          <w:ilvl w:val="0"/>
          <w:numId w:val="43"/>
        </w:numPr>
        <w:tabs>
          <w:tab w:val="left" w:pos="284"/>
        </w:tabs>
        <w:spacing w:line="240" w:lineRule="auto"/>
        <w:rPr>
          <w:color w:val="000000" w:themeColor="text1"/>
          <w:sz w:val="24"/>
          <w:szCs w:val="24"/>
          <w:lang w:val="ru-RU"/>
        </w:rPr>
      </w:pPr>
      <w:r w:rsidRPr="00D6088F">
        <w:rPr>
          <w:color w:val="000000" w:themeColor="text1"/>
          <w:sz w:val="24"/>
          <w:szCs w:val="24"/>
          <w:lang w:val="ru-RU"/>
        </w:rPr>
        <w:t xml:space="preserve">Принцип комплексного подхода в реализации интегративных процессов </w:t>
      </w:r>
    </w:p>
    <w:p w:rsidR="000C1313" w:rsidRPr="00D6088F" w:rsidRDefault="000C1313" w:rsidP="00583667">
      <w:pPr>
        <w:pStyle w:val="af9"/>
        <w:numPr>
          <w:ilvl w:val="0"/>
          <w:numId w:val="43"/>
        </w:numPr>
        <w:tabs>
          <w:tab w:val="left" w:pos="284"/>
        </w:tabs>
        <w:spacing w:line="240" w:lineRule="auto"/>
        <w:rPr>
          <w:color w:val="000000" w:themeColor="text1"/>
          <w:sz w:val="24"/>
          <w:szCs w:val="24"/>
          <w:lang w:val="ru-RU"/>
        </w:rPr>
      </w:pPr>
      <w:r w:rsidRPr="00D6088F">
        <w:rPr>
          <w:color w:val="000000" w:themeColor="text1"/>
          <w:sz w:val="24"/>
          <w:szCs w:val="24"/>
          <w:lang w:val="ru-RU"/>
        </w:rPr>
        <w:t xml:space="preserve">Принцип взаимодействия, предполагающий координацию всех образовательных социокультурных институтов в оказании  педагогической помощи и поддержки детям разного уровня социализации </w:t>
      </w:r>
    </w:p>
    <w:p w:rsidR="000C1313" w:rsidRPr="00D6088F" w:rsidRDefault="000C1313" w:rsidP="00583667">
      <w:pPr>
        <w:pStyle w:val="af9"/>
        <w:numPr>
          <w:ilvl w:val="0"/>
          <w:numId w:val="43"/>
        </w:numPr>
        <w:tabs>
          <w:tab w:val="left" w:pos="284"/>
        </w:tabs>
        <w:spacing w:line="240" w:lineRule="auto"/>
        <w:rPr>
          <w:color w:val="000000" w:themeColor="text1"/>
          <w:sz w:val="24"/>
          <w:szCs w:val="24"/>
          <w:lang w:val="ru-RU"/>
        </w:rPr>
      </w:pPr>
      <w:r w:rsidRPr="00D6088F">
        <w:rPr>
          <w:color w:val="000000" w:themeColor="text1"/>
          <w:sz w:val="24"/>
          <w:szCs w:val="24"/>
          <w:lang w:val="ru-RU"/>
        </w:rPr>
        <w:t xml:space="preserve">Принцип вариативности, предусматривающий учет интересов детей, свободно выбирающих вариативные образовательные программы и время на их усвоение </w:t>
      </w:r>
    </w:p>
    <w:p w:rsidR="000C1313" w:rsidRPr="00D6088F" w:rsidRDefault="000C1313" w:rsidP="00583667">
      <w:pPr>
        <w:pStyle w:val="af9"/>
        <w:numPr>
          <w:ilvl w:val="0"/>
          <w:numId w:val="43"/>
        </w:numPr>
        <w:tabs>
          <w:tab w:val="left" w:pos="284"/>
        </w:tabs>
        <w:spacing w:line="240" w:lineRule="auto"/>
        <w:rPr>
          <w:color w:val="000000" w:themeColor="text1"/>
          <w:sz w:val="24"/>
          <w:szCs w:val="24"/>
          <w:lang w:val="ru-RU"/>
        </w:rPr>
      </w:pPr>
      <w:r w:rsidRPr="00D6088F">
        <w:rPr>
          <w:color w:val="000000" w:themeColor="text1"/>
          <w:sz w:val="24"/>
          <w:szCs w:val="24"/>
          <w:lang w:val="ru-RU"/>
        </w:rPr>
        <w:t xml:space="preserve">Принцип межведомственности, учитывающий координацию деятельности педагогов дополнительного образования, учителей, классных руководителей, психологов и позволяющий получить всестороннюю характеристику образовательного, нравственного, социального, физического здоровья детей </w:t>
      </w:r>
    </w:p>
    <w:p w:rsidR="000C1313" w:rsidRPr="00D6088F" w:rsidRDefault="000C1313" w:rsidP="0086538A">
      <w:pPr>
        <w:pStyle w:val="af9"/>
        <w:tabs>
          <w:tab w:val="left" w:pos="284"/>
        </w:tabs>
        <w:spacing w:line="240" w:lineRule="auto"/>
        <w:ind w:firstLine="454"/>
        <w:rPr>
          <w:rFonts w:ascii="Times New Roman" w:hAnsi="Times New Roman"/>
          <w:sz w:val="24"/>
          <w:szCs w:val="24"/>
          <w:lang w:val="ru-RU"/>
        </w:rPr>
      </w:pPr>
    </w:p>
    <w:p w:rsidR="000C1313" w:rsidRPr="00D6088F" w:rsidRDefault="000C1313" w:rsidP="0086538A">
      <w:pPr>
        <w:pStyle w:val="35"/>
        <w:shd w:val="clear" w:color="auto" w:fill="auto"/>
        <w:tabs>
          <w:tab w:val="left" w:pos="284"/>
        </w:tabs>
        <w:spacing w:after="240" w:line="240" w:lineRule="auto"/>
        <w:ind w:left="120" w:right="20" w:firstLine="720"/>
        <w:jc w:val="both"/>
        <w:rPr>
          <w:sz w:val="24"/>
          <w:szCs w:val="24"/>
        </w:rPr>
      </w:pPr>
    </w:p>
    <w:p w:rsidR="000C1313" w:rsidRPr="00B72CD6" w:rsidRDefault="00B72CD6" w:rsidP="00583667">
      <w:pPr>
        <w:pStyle w:val="19"/>
        <w:keepNext/>
        <w:keepLines/>
        <w:numPr>
          <w:ilvl w:val="0"/>
          <w:numId w:val="33"/>
        </w:numPr>
        <w:shd w:val="clear" w:color="auto" w:fill="auto"/>
        <w:tabs>
          <w:tab w:val="left" w:pos="284"/>
        </w:tabs>
        <w:spacing w:before="0" w:line="240" w:lineRule="auto"/>
        <w:ind w:left="120" w:right="20" w:firstLine="720"/>
        <w:rPr>
          <w:sz w:val="24"/>
          <w:szCs w:val="24"/>
        </w:rPr>
      </w:pPr>
      <w:bookmarkStart w:id="18" w:name="bookmark1"/>
      <w:r>
        <w:rPr>
          <w:sz w:val="24"/>
          <w:szCs w:val="24"/>
        </w:rPr>
        <w:t xml:space="preserve"> Режим функцио</w:t>
      </w:r>
      <w:r w:rsidR="00BA09F2">
        <w:rPr>
          <w:sz w:val="24"/>
          <w:szCs w:val="24"/>
        </w:rPr>
        <w:t>нирования МКОУ СОШ с. Усть - Соболевка</w:t>
      </w:r>
      <w:r w:rsidR="000C1313" w:rsidRPr="00B72CD6">
        <w:rPr>
          <w:sz w:val="24"/>
          <w:szCs w:val="24"/>
        </w:rPr>
        <w:t xml:space="preserve"> устанавливается в соответствии с СанПин 2.4.2.2821-10 и Уставом школы.</w:t>
      </w:r>
      <w:bookmarkEnd w:id="18"/>
    </w:p>
    <w:p w:rsidR="000C1313" w:rsidRPr="00B72CD6" w:rsidRDefault="00BA09F2" w:rsidP="00583667">
      <w:pPr>
        <w:pStyle w:val="35"/>
        <w:numPr>
          <w:ilvl w:val="0"/>
          <w:numId w:val="35"/>
        </w:numPr>
        <w:shd w:val="clear" w:color="auto" w:fill="auto"/>
        <w:tabs>
          <w:tab w:val="left" w:pos="284"/>
        </w:tabs>
        <w:spacing w:line="240" w:lineRule="auto"/>
        <w:ind w:left="120" w:firstLine="720"/>
        <w:jc w:val="both"/>
        <w:rPr>
          <w:color w:val="auto"/>
          <w:sz w:val="24"/>
          <w:szCs w:val="24"/>
        </w:rPr>
      </w:pPr>
      <w:r>
        <w:rPr>
          <w:color w:val="auto"/>
          <w:sz w:val="24"/>
          <w:szCs w:val="24"/>
        </w:rPr>
        <w:t>МКОУ СОШ с. Усть - Соболевка</w:t>
      </w:r>
      <w:r w:rsidR="000C1313" w:rsidRPr="00B72CD6">
        <w:rPr>
          <w:color w:val="auto"/>
          <w:sz w:val="24"/>
          <w:szCs w:val="24"/>
        </w:rPr>
        <w:t xml:space="preserve"> (уровень начального общего образования) функционирует:</w:t>
      </w:r>
    </w:p>
    <w:p w:rsidR="000C1313" w:rsidRPr="00B72CD6" w:rsidRDefault="00BA09F2" w:rsidP="0086538A">
      <w:pPr>
        <w:tabs>
          <w:tab w:val="left" w:pos="284"/>
        </w:tabs>
        <w:autoSpaceDN w:val="0"/>
        <w:adjustRightInd w:val="0"/>
        <w:ind w:firstLine="454"/>
        <w:jc w:val="both"/>
        <w:textAlignment w:val="center"/>
        <w:rPr>
          <w:rFonts w:cs="Times New Roman"/>
          <w:lang w:val="ru-RU"/>
        </w:rPr>
      </w:pPr>
      <w:r>
        <w:rPr>
          <w:rFonts w:cs="Times New Roman"/>
          <w:lang w:val="ru-RU"/>
        </w:rPr>
        <w:t>- понедельник - пятница с 09</w:t>
      </w:r>
      <w:r w:rsidR="000C1313" w:rsidRPr="00B72CD6">
        <w:rPr>
          <w:rFonts w:cs="Times New Roman"/>
          <w:lang w:val="ru-RU"/>
        </w:rPr>
        <w:t xml:space="preserve">.00 до 20.00 часов. Режим работы начальной школы – пятидневная </w:t>
      </w:r>
      <w:r w:rsidR="000C1313" w:rsidRPr="00B72CD6">
        <w:rPr>
          <w:rFonts w:cs="Times New Roman"/>
          <w:lang w:val="ru-RU"/>
        </w:rPr>
        <w:lastRenderedPageBreak/>
        <w:t>учебная неделя.</w:t>
      </w:r>
    </w:p>
    <w:p w:rsidR="000C1313" w:rsidRPr="000C1313" w:rsidRDefault="000C1313" w:rsidP="0086538A">
      <w:pPr>
        <w:tabs>
          <w:tab w:val="left" w:pos="284"/>
        </w:tabs>
        <w:jc w:val="both"/>
        <w:rPr>
          <w:rFonts w:cs="Times New Roman"/>
          <w:lang w:val="ru-RU"/>
        </w:rPr>
      </w:pPr>
      <w:r w:rsidRPr="000C1313">
        <w:rPr>
          <w:rFonts w:cs="Times New Roman"/>
          <w:lang w:val="ru-RU"/>
        </w:rPr>
        <w:t>В соответствии с учебным планом устанавливается следующая продолжительность учебного года:</w:t>
      </w:r>
    </w:p>
    <w:p w:rsidR="000C1313" w:rsidRPr="000C1313" w:rsidRDefault="000C1313" w:rsidP="0086538A">
      <w:pPr>
        <w:tabs>
          <w:tab w:val="left" w:pos="284"/>
        </w:tabs>
        <w:ind w:left="360"/>
        <w:jc w:val="both"/>
        <w:rPr>
          <w:rFonts w:cs="Times New Roman"/>
          <w:lang w:val="ru-RU"/>
        </w:rPr>
      </w:pPr>
      <w:r w:rsidRPr="000C1313">
        <w:rPr>
          <w:rFonts w:cs="Times New Roman"/>
          <w:lang w:val="ru-RU"/>
        </w:rPr>
        <w:t>1 класс – 33 учебные недели;</w:t>
      </w:r>
    </w:p>
    <w:p w:rsidR="000C1313" w:rsidRPr="000C1313" w:rsidRDefault="000C1313" w:rsidP="0086538A">
      <w:pPr>
        <w:tabs>
          <w:tab w:val="left" w:pos="284"/>
        </w:tabs>
        <w:ind w:left="360"/>
        <w:jc w:val="both"/>
        <w:rPr>
          <w:rFonts w:cs="Times New Roman"/>
          <w:lang w:val="ru-RU"/>
        </w:rPr>
      </w:pPr>
      <w:r w:rsidRPr="000C1313">
        <w:rPr>
          <w:rFonts w:cs="Times New Roman"/>
          <w:lang w:val="ru-RU"/>
        </w:rPr>
        <w:t>2 – 4 к</w:t>
      </w:r>
      <w:r w:rsidR="00B72CD6">
        <w:rPr>
          <w:rFonts w:cs="Times New Roman"/>
          <w:lang w:val="ru-RU"/>
        </w:rPr>
        <w:t>лассы – 34 учебные недели</w:t>
      </w:r>
    </w:p>
    <w:p w:rsidR="000C1313" w:rsidRPr="009B165F" w:rsidRDefault="000C1313" w:rsidP="0086538A">
      <w:pPr>
        <w:tabs>
          <w:tab w:val="left" w:pos="284"/>
        </w:tabs>
        <w:jc w:val="both"/>
        <w:rPr>
          <w:rFonts w:cs="Times New Roman"/>
          <w:lang w:val="ru-RU"/>
        </w:rPr>
      </w:pPr>
      <w:r w:rsidRPr="000C1313">
        <w:rPr>
          <w:rFonts w:cs="Times New Roman"/>
          <w:lang w:val="ru-RU"/>
        </w:rPr>
        <w:t>Продолжительность урока в 1 кла</w:t>
      </w:r>
      <w:r w:rsidR="00B72CD6">
        <w:rPr>
          <w:rFonts w:cs="Times New Roman"/>
          <w:lang w:val="ru-RU"/>
        </w:rPr>
        <w:t>ссах – 35 минут</w:t>
      </w:r>
      <w:r w:rsidR="009B165F">
        <w:rPr>
          <w:rFonts w:cs="Times New Roman"/>
          <w:lang w:val="ru-RU"/>
        </w:rPr>
        <w:t xml:space="preserve"> </w:t>
      </w:r>
      <w:r w:rsidR="00B72CD6">
        <w:rPr>
          <w:rFonts w:cs="Times New Roman"/>
          <w:lang w:val="ru-RU"/>
        </w:rPr>
        <w:t xml:space="preserve">(1 полугодие), </w:t>
      </w:r>
      <w:r w:rsidR="009B165F" w:rsidRPr="009B165F">
        <w:rPr>
          <w:rFonts w:cs="Times New Roman"/>
          <w:lang w:val="ru-RU"/>
        </w:rPr>
        <w:t>45</w:t>
      </w:r>
      <w:r w:rsidR="00B72CD6" w:rsidRPr="009B165F">
        <w:rPr>
          <w:rFonts w:cs="Times New Roman"/>
          <w:lang w:val="ru-RU"/>
        </w:rPr>
        <w:t xml:space="preserve"> м</w:t>
      </w:r>
      <w:r w:rsidRPr="009B165F">
        <w:rPr>
          <w:rFonts w:cs="Times New Roman"/>
          <w:lang w:val="ru-RU"/>
        </w:rPr>
        <w:t xml:space="preserve">инут (2 полугодие), </w:t>
      </w:r>
    </w:p>
    <w:p w:rsidR="000C1313" w:rsidRPr="009B165F" w:rsidRDefault="000C1313" w:rsidP="0086538A">
      <w:pPr>
        <w:tabs>
          <w:tab w:val="left" w:pos="284"/>
        </w:tabs>
        <w:jc w:val="both"/>
        <w:rPr>
          <w:rFonts w:cs="Times New Roman"/>
          <w:lang w:val="ru-RU"/>
        </w:rPr>
      </w:pPr>
      <w:r w:rsidRPr="009B165F">
        <w:rPr>
          <w:rFonts w:cs="Times New Roman"/>
          <w:lang w:val="ru-RU"/>
        </w:rPr>
        <w:t>для 2 -</w:t>
      </w:r>
      <w:r w:rsidR="0086538A">
        <w:rPr>
          <w:rFonts w:cs="Times New Roman"/>
          <w:lang w:val="ru-RU"/>
        </w:rPr>
        <w:t xml:space="preserve"> </w:t>
      </w:r>
      <w:r w:rsidRPr="009B165F">
        <w:rPr>
          <w:rFonts w:cs="Times New Roman"/>
          <w:lang w:val="ru-RU"/>
        </w:rPr>
        <w:t>4 классов – 4</w:t>
      </w:r>
      <w:r w:rsidR="009B165F" w:rsidRPr="009B165F">
        <w:rPr>
          <w:rFonts w:cs="Times New Roman"/>
          <w:lang w:val="ru-RU"/>
        </w:rPr>
        <w:t>5</w:t>
      </w:r>
      <w:r w:rsidRPr="009B165F">
        <w:rPr>
          <w:rFonts w:cs="Times New Roman"/>
          <w:lang w:val="ru-RU"/>
        </w:rPr>
        <w:t xml:space="preserve"> минут.</w:t>
      </w:r>
    </w:p>
    <w:p w:rsidR="000C1313" w:rsidRPr="000C1313" w:rsidRDefault="000C1313" w:rsidP="0086538A">
      <w:pPr>
        <w:tabs>
          <w:tab w:val="left" w:pos="284"/>
        </w:tabs>
        <w:autoSpaceDN w:val="0"/>
        <w:adjustRightInd w:val="0"/>
        <w:ind w:firstLine="454"/>
        <w:jc w:val="both"/>
        <w:textAlignment w:val="center"/>
        <w:rPr>
          <w:rFonts w:cs="Times New Roman"/>
          <w:lang w:val="ru-RU"/>
        </w:rPr>
      </w:pPr>
      <w:r w:rsidRPr="000C1313">
        <w:rPr>
          <w:rFonts w:cs="Times New Roman"/>
          <w:lang w:val="ru-RU"/>
        </w:rPr>
        <w:t>Продолжительность каникул в течение учебного года составляет не менее 30</w:t>
      </w:r>
      <w:r w:rsidRPr="00D6088F">
        <w:rPr>
          <w:rFonts w:cs="Times New Roman"/>
        </w:rPr>
        <w:t> </w:t>
      </w:r>
      <w:r w:rsidRPr="000C1313">
        <w:rPr>
          <w:rFonts w:cs="Times New Roman"/>
          <w:lang w:val="ru-RU"/>
        </w:rPr>
        <w:t>календарных дней, летом</w:t>
      </w:r>
      <w:r w:rsidRPr="00D6088F">
        <w:rPr>
          <w:rFonts w:cs="Times New Roman"/>
        </w:rPr>
        <w:t> </w:t>
      </w:r>
      <w:r w:rsidRPr="000C1313">
        <w:rPr>
          <w:rFonts w:cs="Times New Roman"/>
          <w:lang w:val="ru-RU"/>
        </w:rPr>
        <w:t xml:space="preserve">— не менее </w:t>
      </w:r>
      <w:r w:rsidRPr="000C1313">
        <w:rPr>
          <w:rFonts w:cs="Times New Roman"/>
          <w:spacing w:val="2"/>
          <w:lang w:val="ru-RU"/>
        </w:rPr>
        <w:t>8</w:t>
      </w:r>
      <w:r w:rsidRPr="00D6088F">
        <w:rPr>
          <w:rFonts w:cs="Times New Roman"/>
          <w:spacing w:val="2"/>
        </w:rPr>
        <w:t> </w:t>
      </w:r>
      <w:r w:rsidRPr="000C1313">
        <w:rPr>
          <w:rFonts w:cs="Times New Roman"/>
          <w:spacing w:val="2"/>
          <w:lang w:val="ru-RU"/>
        </w:rPr>
        <w:t>недель. Для обучающихся в 1</w:t>
      </w:r>
      <w:r w:rsidRPr="00D6088F">
        <w:rPr>
          <w:rFonts w:cs="Times New Roman"/>
          <w:spacing w:val="2"/>
        </w:rPr>
        <w:t> </w:t>
      </w:r>
      <w:r w:rsidRPr="000C1313">
        <w:rPr>
          <w:rFonts w:cs="Times New Roman"/>
          <w:spacing w:val="2"/>
          <w:lang w:val="ru-RU"/>
        </w:rPr>
        <w:t xml:space="preserve">классе устанавливаются в </w:t>
      </w:r>
      <w:r w:rsidRPr="000C1313">
        <w:rPr>
          <w:rFonts w:cs="Times New Roman"/>
          <w:lang w:val="ru-RU"/>
        </w:rPr>
        <w:t>течение года дополнительные недельные каникулы.</w:t>
      </w:r>
    </w:p>
    <w:p w:rsidR="000C1313" w:rsidRPr="00D6088F" w:rsidRDefault="000C1313" w:rsidP="0086538A">
      <w:pPr>
        <w:pStyle w:val="35"/>
        <w:shd w:val="clear" w:color="auto" w:fill="auto"/>
        <w:tabs>
          <w:tab w:val="left" w:pos="284"/>
        </w:tabs>
        <w:spacing w:line="240" w:lineRule="auto"/>
        <w:ind w:left="120" w:firstLine="720"/>
        <w:jc w:val="both"/>
        <w:rPr>
          <w:sz w:val="24"/>
          <w:szCs w:val="24"/>
        </w:rPr>
      </w:pPr>
      <w:r w:rsidRPr="00D6088F">
        <w:rPr>
          <w:sz w:val="24"/>
          <w:szCs w:val="24"/>
        </w:rPr>
        <w:t>Продолжительность внеурочной деятельности учебной недели - максимальная</w:t>
      </w:r>
    </w:p>
    <w:p w:rsidR="000C1313" w:rsidRPr="00D6088F" w:rsidRDefault="000C1313" w:rsidP="0086538A">
      <w:pPr>
        <w:pStyle w:val="35"/>
        <w:shd w:val="clear" w:color="auto" w:fill="auto"/>
        <w:tabs>
          <w:tab w:val="left" w:pos="284"/>
        </w:tabs>
        <w:spacing w:line="240" w:lineRule="auto"/>
        <w:ind w:left="120" w:right="20" w:firstLine="0"/>
        <w:jc w:val="both"/>
        <w:rPr>
          <w:sz w:val="24"/>
          <w:szCs w:val="24"/>
        </w:rPr>
      </w:pPr>
      <w:r w:rsidRPr="00D6088F">
        <w:rPr>
          <w:sz w:val="24"/>
          <w:szCs w:val="24"/>
        </w:rPr>
        <w:t>учебная нагрузка учащихся, предусмотренная учебными планами, соответствует требованиям СанПин 2.4.2. 2821-10 и осуществляется в соответствии с планом и расписанием занятий в количестве до 10 часов в неделю.</w:t>
      </w:r>
    </w:p>
    <w:p w:rsidR="000C1313" w:rsidRPr="00D6088F" w:rsidRDefault="000C1313" w:rsidP="0086538A">
      <w:pPr>
        <w:pStyle w:val="35"/>
        <w:shd w:val="clear" w:color="auto" w:fill="auto"/>
        <w:tabs>
          <w:tab w:val="left" w:pos="284"/>
        </w:tabs>
        <w:spacing w:line="240" w:lineRule="auto"/>
        <w:ind w:left="120" w:right="20" w:firstLine="720"/>
        <w:jc w:val="both"/>
        <w:rPr>
          <w:sz w:val="24"/>
          <w:szCs w:val="24"/>
        </w:rPr>
      </w:pPr>
      <w:r w:rsidRPr="00D6088F">
        <w:rPr>
          <w:sz w:val="24"/>
          <w:szCs w:val="24"/>
        </w:rPr>
        <w:t>Внеурочная деятельность организуется во второй половине дня не менее, чем через 40 минут после окончания учебной деятельности.</w:t>
      </w:r>
    </w:p>
    <w:p w:rsidR="000C1313" w:rsidRPr="00D6088F" w:rsidRDefault="000C1313" w:rsidP="00583667">
      <w:pPr>
        <w:pStyle w:val="19"/>
        <w:keepNext/>
        <w:keepLines/>
        <w:numPr>
          <w:ilvl w:val="0"/>
          <w:numId w:val="33"/>
        </w:numPr>
        <w:shd w:val="clear" w:color="auto" w:fill="auto"/>
        <w:tabs>
          <w:tab w:val="left" w:pos="284"/>
        </w:tabs>
        <w:spacing w:before="0" w:after="3" w:line="240" w:lineRule="auto"/>
        <w:ind w:left="20" w:firstLine="700"/>
        <w:rPr>
          <w:sz w:val="24"/>
          <w:szCs w:val="24"/>
        </w:rPr>
      </w:pPr>
      <w:bookmarkStart w:id="19" w:name="bookmark2"/>
      <w:r w:rsidRPr="00D6088F">
        <w:rPr>
          <w:sz w:val="24"/>
          <w:szCs w:val="24"/>
        </w:rPr>
        <w:t xml:space="preserve"> Промежуточная аттестация</w:t>
      </w:r>
      <w:bookmarkEnd w:id="19"/>
    </w:p>
    <w:p w:rsidR="000C1313" w:rsidRPr="00D6088F" w:rsidRDefault="000C1313" w:rsidP="0086538A">
      <w:pPr>
        <w:pStyle w:val="35"/>
        <w:shd w:val="clear" w:color="auto" w:fill="auto"/>
        <w:tabs>
          <w:tab w:val="left" w:pos="284"/>
        </w:tabs>
        <w:spacing w:after="308" w:line="240" w:lineRule="auto"/>
        <w:ind w:left="20" w:firstLine="700"/>
        <w:jc w:val="both"/>
        <w:rPr>
          <w:sz w:val="24"/>
          <w:szCs w:val="24"/>
        </w:rPr>
      </w:pPr>
      <w:r w:rsidRPr="00D6088F">
        <w:rPr>
          <w:sz w:val="24"/>
          <w:szCs w:val="24"/>
        </w:rPr>
        <w:t>Промежуточная аттестация в рамках внеурочной деятельности не проводится.</w:t>
      </w:r>
    </w:p>
    <w:p w:rsidR="000C1313" w:rsidRPr="00D6088F" w:rsidRDefault="000C1313" w:rsidP="00583667">
      <w:pPr>
        <w:pStyle w:val="19"/>
        <w:keepNext/>
        <w:keepLines/>
        <w:numPr>
          <w:ilvl w:val="0"/>
          <w:numId w:val="33"/>
        </w:numPr>
        <w:shd w:val="clear" w:color="auto" w:fill="auto"/>
        <w:tabs>
          <w:tab w:val="left" w:pos="284"/>
        </w:tabs>
        <w:spacing w:before="0" w:line="240" w:lineRule="auto"/>
        <w:ind w:left="20" w:firstLine="700"/>
        <w:rPr>
          <w:sz w:val="24"/>
          <w:szCs w:val="24"/>
        </w:rPr>
      </w:pPr>
      <w:bookmarkStart w:id="20" w:name="bookmark3"/>
      <w:r w:rsidRPr="00D6088F">
        <w:rPr>
          <w:sz w:val="24"/>
          <w:szCs w:val="24"/>
        </w:rPr>
        <w:t xml:space="preserve"> Обеспечение плана</w:t>
      </w:r>
      <w:bookmarkEnd w:id="20"/>
    </w:p>
    <w:p w:rsidR="000C1313" w:rsidRPr="00D6088F" w:rsidRDefault="000C1313" w:rsidP="0086538A">
      <w:pPr>
        <w:pStyle w:val="35"/>
        <w:shd w:val="clear" w:color="auto" w:fill="auto"/>
        <w:tabs>
          <w:tab w:val="left" w:pos="284"/>
          <w:tab w:val="right" w:pos="3298"/>
          <w:tab w:val="left" w:pos="3448"/>
          <w:tab w:val="right" w:pos="9637"/>
        </w:tabs>
        <w:spacing w:line="240" w:lineRule="auto"/>
        <w:ind w:left="20" w:right="20" w:firstLine="820"/>
        <w:jc w:val="both"/>
        <w:rPr>
          <w:sz w:val="24"/>
          <w:szCs w:val="24"/>
        </w:rPr>
      </w:pPr>
      <w:r w:rsidRPr="00D6088F">
        <w:rPr>
          <w:sz w:val="24"/>
          <w:szCs w:val="24"/>
        </w:rPr>
        <w:t xml:space="preserve">План внеурочной деятельности на </w:t>
      </w:r>
      <w:r w:rsidR="00BA09F2">
        <w:rPr>
          <w:color w:val="auto"/>
          <w:sz w:val="24"/>
          <w:szCs w:val="24"/>
        </w:rPr>
        <w:t>2020/2021</w:t>
      </w:r>
      <w:r w:rsidRPr="009B165F">
        <w:rPr>
          <w:color w:val="auto"/>
          <w:sz w:val="24"/>
          <w:szCs w:val="24"/>
        </w:rPr>
        <w:t xml:space="preserve"> учебный</w:t>
      </w:r>
      <w:r w:rsidRPr="00D6088F">
        <w:rPr>
          <w:sz w:val="24"/>
          <w:szCs w:val="24"/>
        </w:rPr>
        <w:t xml:space="preserve"> год обеспечивает</w:t>
      </w:r>
      <w:r w:rsidR="0086538A">
        <w:rPr>
          <w:sz w:val="24"/>
          <w:szCs w:val="24"/>
        </w:rPr>
        <w:t xml:space="preserve"> выполнение </w:t>
      </w:r>
      <w:r w:rsidRPr="00D6088F">
        <w:rPr>
          <w:sz w:val="24"/>
          <w:szCs w:val="24"/>
        </w:rPr>
        <w:t>гигиенических</w:t>
      </w:r>
      <w:r w:rsidRPr="00D6088F">
        <w:rPr>
          <w:sz w:val="24"/>
          <w:szCs w:val="24"/>
        </w:rPr>
        <w:tab/>
        <w:t>требований</w:t>
      </w:r>
      <w:r w:rsidRPr="00D6088F">
        <w:rPr>
          <w:sz w:val="24"/>
          <w:szCs w:val="24"/>
        </w:rPr>
        <w:tab/>
        <w:t>к режиму образовательного процесса,</w:t>
      </w:r>
      <w:r w:rsidR="0086538A">
        <w:rPr>
          <w:sz w:val="24"/>
          <w:szCs w:val="24"/>
        </w:rPr>
        <w:t xml:space="preserve"> </w:t>
      </w:r>
      <w:r w:rsidRPr="00D6088F">
        <w:rPr>
          <w:sz w:val="24"/>
          <w:szCs w:val="24"/>
        </w:rPr>
        <w:t>установленных С</w:t>
      </w:r>
      <w:r w:rsidR="00FC360C">
        <w:rPr>
          <w:sz w:val="24"/>
          <w:szCs w:val="24"/>
        </w:rPr>
        <w:t>П</w:t>
      </w:r>
      <w:r w:rsidRPr="00D6088F">
        <w:rPr>
          <w:sz w:val="24"/>
          <w:szCs w:val="24"/>
        </w:rPr>
        <w:t xml:space="preserve"> 2.4.</w:t>
      </w:r>
      <w:r w:rsidR="00FC360C">
        <w:rPr>
          <w:sz w:val="24"/>
          <w:szCs w:val="24"/>
        </w:rPr>
        <w:t xml:space="preserve">3648-20 </w:t>
      </w:r>
      <w:r w:rsidRPr="00D6088F">
        <w:rPr>
          <w:sz w:val="24"/>
          <w:szCs w:val="24"/>
        </w:rPr>
        <w:t>, и</w:t>
      </w:r>
      <w:r w:rsidR="009B165F">
        <w:rPr>
          <w:sz w:val="24"/>
          <w:szCs w:val="24"/>
        </w:rPr>
        <w:t xml:space="preserve"> </w:t>
      </w:r>
      <w:r w:rsidRPr="00D6088F">
        <w:rPr>
          <w:sz w:val="24"/>
          <w:szCs w:val="24"/>
        </w:rPr>
        <w:t>предусматривает организацию внеурочной деятельности на уровне начального общего образования, реализующем федеральные государственные образовательные стандарты начального общего образования.</w:t>
      </w:r>
    </w:p>
    <w:p w:rsidR="000C1313" w:rsidRPr="00D6088F" w:rsidRDefault="000C1313" w:rsidP="0086538A">
      <w:pPr>
        <w:pStyle w:val="35"/>
        <w:shd w:val="clear" w:color="auto" w:fill="auto"/>
        <w:tabs>
          <w:tab w:val="left" w:pos="284"/>
        </w:tabs>
        <w:spacing w:line="240" w:lineRule="auto"/>
        <w:ind w:left="20" w:right="20" w:firstLine="700"/>
        <w:jc w:val="both"/>
        <w:rPr>
          <w:sz w:val="24"/>
          <w:szCs w:val="24"/>
        </w:rPr>
      </w:pPr>
      <w:r w:rsidRPr="00D6088F">
        <w:rPr>
          <w:sz w:val="24"/>
          <w:szCs w:val="24"/>
        </w:rPr>
        <w:t>Общеобразовательное учреждение укомплектовано педагогическими кадрами и обладает материально-технической базой для осуществления обучения согласно данному</w:t>
      </w:r>
      <w:r w:rsidR="009B165F">
        <w:rPr>
          <w:sz w:val="24"/>
          <w:szCs w:val="24"/>
        </w:rPr>
        <w:t xml:space="preserve"> плану внеурочной деятельности.</w:t>
      </w:r>
    </w:p>
    <w:p w:rsidR="000C1313" w:rsidRPr="00D6088F" w:rsidRDefault="000C1313" w:rsidP="0086538A">
      <w:pPr>
        <w:pStyle w:val="35"/>
        <w:shd w:val="clear" w:color="auto" w:fill="auto"/>
        <w:tabs>
          <w:tab w:val="left" w:pos="284"/>
        </w:tabs>
        <w:spacing w:after="233" w:line="240" w:lineRule="auto"/>
        <w:ind w:left="20" w:right="20" w:firstLine="700"/>
        <w:jc w:val="both"/>
        <w:rPr>
          <w:sz w:val="24"/>
          <w:szCs w:val="24"/>
        </w:rPr>
      </w:pPr>
      <w:r w:rsidRPr="00D6088F">
        <w:rPr>
          <w:sz w:val="24"/>
          <w:szCs w:val="24"/>
        </w:rPr>
        <w:t>Программы внеурочной деятельности реализуются в соответствии с запросом обучающихся, их родителей (законных представителей). Занятия внеурочной деятельности осуществляются при наличии рабочих программ, утвержденных на методических объединениях школы.</w:t>
      </w:r>
    </w:p>
    <w:p w:rsidR="000C1313" w:rsidRPr="00D6088F" w:rsidRDefault="000C1313" w:rsidP="00583667">
      <w:pPr>
        <w:pStyle w:val="19"/>
        <w:keepNext/>
        <w:keepLines/>
        <w:numPr>
          <w:ilvl w:val="0"/>
          <w:numId w:val="36"/>
        </w:numPr>
        <w:shd w:val="clear" w:color="auto" w:fill="auto"/>
        <w:tabs>
          <w:tab w:val="left" w:pos="284"/>
          <w:tab w:val="left" w:pos="1723"/>
        </w:tabs>
        <w:spacing w:before="0" w:line="240" w:lineRule="auto"/>
        <w:ind w:left="3360" w:right="700"/>
        <w:rPr>
          <w:sz w:val="24"/>
          <w:szCs w:val="24"/>
        </w:rPr>
      </w:pPr>
      <w:bookmarkStart w:id="21" w:name="bookmark4"/>
      <w:r w:rsidRPr="00D6088F">
        <w:rPr>
          <w:sz w:val="24"/>
          <w:szCs w:val="24"/>
        </w:rPr>
        <w:t>Особенности плана внеурочной деятельности в соответствии с требованиями ФГОС НОО</w:t>
      </w:r>
      <w:bookmarkEnd w:id="21"/>
    </w:p>
    <w:p w:rsidR="000C1313" w:rsidRPr="00D6088F" w:rsidRDefault="000C1313" w:rsidP="0086538A">
      <w:pPr>
        <w:pStyle w:val="af9"/>
        <w:tabs>
          <w:tab w:val="left" w:pos="284"/>
        </w:tabs>
        <w:spacing w:line="240" w:lineRule="auto"/>
        <w:ind w:firstLine="454"/>
        <w:rPr>
          <w:rFonts w:ascii="Times New Roman" w:hAnsi="Times New Roman"/>
          <w:spacing w:val="2"/>
          <w:sz w:val="24"/>
          <w:szCs w:val="24"/>
          <w:lang w:val="ru-RU"/>
        </w:rPr>
      </w:pPr>
      <w:r w:rsidRPr="00D6088F">
        <w:rPr>
          <w:sz w:val="24"/>
          <w:szCs w:val="24"/>
          <w:lang w:val="ru-RU"/>
        </w:rPr>
        <w:t xml:space="preserve">План внеурочной деятельности определяет состав и структуру направлений, формы организации, объём внеурочной деятельности, продолжительность занятий с учётом интересов обучающихся и возможностей образовательной организации. </w:t>
      </w:r>
      <w:r w:rsidRPr="00D6088F">
        <w:rPr>
          <w:rFonts w:ascii="Times New Roman" w:hAnsi="Times New Roman"/>
          <w:sz w:val="24"/>
          <w:szCs w:val="24"/>
          <w:lang w:val="ru-RU"/>
        </w:rPr>
        <w:t>Содер</w:t>
      </w:r>
      <w:r w:rsidRPr="00D6088F">
        <w:rPr>
          <w:rFonts w:ascii="Times New Roman" w:hAnsi="Times New Roman"/>
          <w:spacing w:val="2"/>
          <w:sz w:val="24"/>
          <w:szCs w:val="24"/>
          <w:lang w:val="ru-RU"/>
        </w:rPr>
        <w:t>жание занятий, предусмотренных во внеурочной деятельности, формируется с учётом пожеланий обучаю</w:t>
      </w:r>
      <w:r w:rsidRPr="00D6088F">
        <w:rPr>
          <w:rFonts w:ascii="Times New Roman" w:hAnsi="Times New Roman"/>
          <w:sz w:val="24"/>
          <w:szCs w:val="24"/>
          <w:lang w:val="ru-RU"/>
        </w:rPr>
        <w:t>щихся и их родителей (законных представителей) и осущест</w:t>
      </w:r>
      <w:r w:rsidRPr="00D6088F">
        <w:rPr>
          <w:rFonts w:ascii="Times New Roman" w:hAnsi="Times New Roman"/>
          <w:spacing w:val="2"/>
          <w:sz w:val="24"/>
          <w:szCs w:val="24"/>
          <w:lang w:val="ru-RU"/>
        </w:rPr>
        <w:t>вляться в формах,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w:t>
      </w:r>
      <w:r w:rsidRPr="00D6088F">
        <w:rPr>
          <w:rFonts w:ascii="Times New Roman" w:hAnsi="Times New Roman"/>
          <w:spacing w:val="2"/>
          <w:sz w:val="24"/>
          <w:szCs w:val="24"/>
        </w:rPr>
        <w:t> </w:t>
      </w:r>
      <w:r w:rsidRPr="00D6088F">
        <w:rPr>
          <w:rFonts w:ascii="Times New Roman" w:hAnsi="Times New Roman"/>
          <w:spacing w:val="2"/>
          <w:sz w:val="24"/>
          <w:szCs w:val="24"/>
          <w:lang w:val="ru-RU"/>
        </w:rPr>
        <w:t>т.</w:t>
      </w:r>
      <w:r w:rsidRPr="00D6088F">
        <w:rPr>
          <w:rFonts w:ascii="Times New Roman" w:hAnsi="Times New Roman"/>
          <w:spacing w:val="2"/>
          <w:sz w:val="24"/>
          <w:szCs w:val="24"/>
        </w:rPr>
        <w:t> </w:t>
      </w:r>
      <w:r w:rsidRPr="00D6088F">
        <w:rPr>
          <w:rFonts w:ascii="Times New Roman" w:hAnsi="Times New Roman"/>
          <w:spacing w:val="2"/>
          <w:sz w:val="24"/>
          <w:szCs w:val="24"/>
          <w:lang w:val="ru-RU"/>
        </w:rPr>
        <w:t>д.</w:t>
      </w:r>
    </w:p>
    <w:p w:rsidR="000C1313" w:rsidRPr="00D6088F" w:rsidRDefault="000C1313" w:rsidP="0086538A">
      <w:pPr>
        <w:pStyle w:val="35"/>
        <w:shd w:val="clear" w:color="auto" w:fill="auto"/>
        <w:tabs>
          <w:tab w:val="left" w:pos="284"/>
        </w:tabs>
        <w:spacing w:line="240" w:lineRule="auto"/>
        <w:ind w:right="20" w:firstLine="0"/>
        <w:jc w:val="both"/>
        <w:rPr>
          <w:sz w:val="24"/>
          <w:szCs w:val="24"/>
        </w:rPr>
      </w:pPr>
      <w:r w:rsidRPr="00D6088F">
        <w:rPr>
          <w:sz w:val="24"/>
          <w:szCs w:val="24"/>
        </w:rPr>
        <w:t>Внеурочная деятельность осуществляется непосредственно в образовательной организации.</w:t>
      </w:r>
    </w:p>
    <w:p w:rsidR="000C1313" w:rsidRPr="00D6088F" w:rsidRDefault="000C1313" w:rsidP="0086538A">
      <w:pPr>
        <w:pStyle w:val="af9"/>
        <w:tabs>
          <w:tab w:val="left" w:pos="284"/>
        </w:tabs>
        <w:spacing w:line="240" w:lineRule="auto"/>
        <w:ind w:firstLine="454"/>
        <w:rPr>
          <w:rFonts w:ascii="Times New Roman" w:hAnsi="Times New Roman"/>
          <w:sz w:val="24"/>
          <w:szCs w:val="24"/>
          <w:lang w:val="ru-RU"/>
        </w:rPr>
      </w:pPr>
      <w:r w:rsidRPr="00D6088F">
        <w:rPr>
          <w:rFonts w:ascii="Times New Roman" w:hAnsi="Times New Roman"/>
          <w:bCs/>
          <w:spacing w:val="2"/>
          <w:sz w:val="24"/>
          <w:szCs w:val="24"/>
          <w:lang w:val="ru-RU"/>
        </w:rPr>
        <w:t>План внеурочной деятельности</w:t>
      </w:r>
      <w:r w:rsidRPr="00D6088F">
        <w:rPr>
          <w:rFonts w:ascii="Times New Roman" w:hAnsi="Times New Roman"/>
          <w:spacing w:val="2"/>
          <w:sz w:val="24"/>
          <w:szCs w:val="24"/>
          <w:lang w:val="ru-RU"/>
        </w:rPr>
        <w:t xml:space="preserve"> направлен в первую очередь на достижение </w:t>
      </w:r>
      <w:r w:rsidRPr="00D6088F">
        <w:rPr>
          <w:rFonts w:ascii="Times New Roman" w:hAnsi="Times New Roman"/>
          <w:sz w:val="24"/>
          <w:szCs w:val="24"/>
          <w:lang w:val="ru-RU"/>
        </w:rPr>
        <w:t>обучающимися планируемых резуль</w:t>
      </w:r>
      <w:r w:rsidRPr="00D6088F">
        <w:rPr>
          <w:rFonts w:ascii="Times New Roman" w:hAnsi="Times New Roman"/>
          <w:spacing w:val="-2"/>
          <w:sz w:val="24"/>
          <w:szCs w:val="24"/>
          <w:lang w:val="ru-RU"/>
        </w:rPr>
        <w:t>татов освоения основной образовательной программы началь</w:t>
      </w:r>
      <w:r w:rsidRPr="00D6088F">
        <w:rPr>
          <w:rFonts w:ascii="Times New Roman" w:hAnsi="Times New Roman"/>
          <w:sz w:val="24"/>
          <w:szCs w:val="24"/>
          <w:lang w:val="ru-RU"/>
        </w:rPr>
        <w:t>ного общего образования.</w:t>
      </w:r>
    </w:p>
    <w:p w:rsidR="000C1313" w:rsidRPr="00D6088F" w:rsidRDefault="000C1313" w:rsidP="0086538A">
      <w:pPr>
        <w:pStyle w:val="af9"/>
        <w:tabs>
          <w:tab w:val="left" w:pos="284"/>
        </w:tabs>
        <w:spacing w:line="240" w:lineRule="auto"/>
        <w:ind w:firstLine="454"/>
        <w:rPr>
          <w:rFonts w:ascii="Times New Roman" w:hAnsi="Times New Roman"/>
          <w:sz w:val="24"/>
          <w:szCs w:val="24"/>
          <w:lang w:val="ru-RU"/>
        </w:rPr>
      </w:pPr>
      <w:r w:rsidRPr="00D6088F">
        <w:rPr>
          <w:rFonts w:ascii="Times New Roman" w:hAnsi="Times New Roman"/>
          <w:spacing w:val="-2"/>
          <w:sz w:val="24"/>
          <w:szCs w:val="24"/>
          <w:lang w:val="ru-RU"/>
        </w:rPr>
        <w:t>При взаимодействии образовательного учреждения с другими организациями создаются общее программно­методическое пространство, рабочие программы курсов внеурочной деятель</w:t>
      </w:r>
      <w:r w:rsidRPr="00D6088F">
        <w:rPr>
          <w:rFonts w:ascii="Times New Roman" w:hAnsi="Times New Roman"/>
          <w:spacing w:val="2"/>
          <w:sz w:val="24"/>
          <w:szCs w:val="24"/>
          <w:lang w:val="ru-RU"/>
        </w:rPr>
        <w:t>ности, которые сориентированы на планируемые результаты освоения основной образовательной про</w:t>
      </w:r>
      <w:r w:rsidRPr="00D6088F">
        <w:rPr>
          <w:rFonts w:ascii="Times New Roman" w:hAnsi="Times New Roman"/>
          <w:sz w:val="24"/>
          <w:szCs w:val="24"/>
          <w:lang w:val="ru-RU"/>
        </w:rPr>
        <w:t>граммы начального общего образования образовательного учреждения.</w:t>
      </w:r>
    </w:p>
    <w:p w:rsidR="000C1313" w:rsidRPr="00D6088F" w:rsidRDefault="000C1313" w:rsidP="0086538A">
      <w:pPr>
        <w:pStyle w:val="35"/>
        <w:shd w:val="clear" w:color="auto" w:fill="auto"/>
        <w:tabs>
          <w:tab w:val="left" w:pos="284"/>
          <w:tab w:val="left" w:pos="2303"/>
        </w:tabs>
        <w:spacing w:after="3" w:line="240" w:lineRule="auto"/>
        <w:ind w:firstLine="0"/>
        <w:jc w:val="both"/>
        <w:rPr>
          <w:sz w:val="24"/>
          <w:szCs w:val="24"/>
        </w:rPr>
      </w:pPr>
    </w:p>
    <w:p w:rsidR="000C1313" w:rsidRPr="000C1313" w:rsidRDefault="000C1313" w:rsidP="0086538A">
      <w:pPr>
        <w:tabs>
          <w:tab w:val="left" w:pos="284"/>
        </w:tabs>
        <w:ind w:firstLine="709"/>
        <w:jc w:val="both"/>
        <w:rPr>
          <w:rFonts w:cs="Times New Roman"/>
          <w:lang w:val="ru-RU"/>
        </w:rPr>
      </w:pPr>
      <w:r w:rsidRPr="000C1313">
        <w:rPr>
          <w:rFonts w:cs="Times New Roman"/>
          <w:lang w:val="ru-RU"/>
        </w:rPr>
        <w:t xml:space="preserve">Календарный учебный график составляется с учетом мнений участников образовательных отношений, учетом региональных и этнокультурных традиций, с учетом плановых мероприятий </w:t>
      </w:r>
      <w:r w:rsidRPr="000C1313">
        <w:rPr>
          <w:rFonts w:cs="Times New Roman"/>
          <w:lang w:val="ru-RU"/>
        </w:rPr>
        <w:lastRenderedPageBreak/>
        <w:t xml:space="preserve">учреждений культуры города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сроки и продолжительность каникул; сроки проведения промежуточных аттестаций. </w:t>
      </w:r>
    </w:p>
    <w:p w:rsidR="000C1313" w:rsidRPr="00D6088F" w:rsidRDefault="000C1313" w:rsidP="0086538A">
      <w:pPr>
        <w:pStyle w:val="35"/>
        <w:shd w:val="clear" w:color="auto" w:fill="auto"/>
        <w:tabs>
          <w:tab w:val="left" w:pos="284"/>
          <w:tab w:val="left" w:pos="3070"/>
        </w:tabs>
        <w:spacing w:before="180" w:after="244" w:line="240" w:lineRule="auto"/>
        <w:ind w:right="1280" w:firstLine="0"/>
        <w:jc w:val="both"/>
        <w:rPr>
          <w:sz w:val="24"/>
          <w:szCs w:val="24"/>
        </w:rPr>
      </w:pPr>
      <w:r w:rsidRPr="00D6088F">
        <w:rPr>
          <w:sz w:val="24"/>
          <w:szCs w:val="24"/>
        </w:rPr>
        <w:t xml:space="preserve">3.Ожидаемые результаты внеурочной деятельности ФГОС </w:t>
      </w:r>
    </w:p>
    <w:p w:rsidR="000C1313" w:rsidRPr="00D6088F" w:rsidRDefault="000C1313" w:rsidP="0086538A">
      <w:pPr>
        <w:pStyle w:val="35"/>
        <w:shd w:val="clear" w:color="auto" w:fill="auto"/>
        <w:tabs>
          <w:tab w:val="left" w:pos="284"/>
          <w:tab w:val="left" w:pos="3070"/>
        </w:tabs>
        <w:spacing w:before="180" w:after="244" w:line="240" w:lineRule="auto"/>
        <w:ind w:right="1280" w:firstLine="0"/>
        <w:jc w:val="both"/>
        <w:rPr>
          <w:sz w:val="24"/>
          <w:szCs w:val="24"/>
        </w:rPr>
      </w:pPr>
      <w:r w:rsidRPr="00D6088F">
        <w:rPr>
          <w:sz w:val="24"/>
          <w:szCs w:val="24"/>
        </w:rPr>
        <w:t>начального общего образования</w:t>
      </w:r>
    </w:p>
    <w:p w:rsidR="000C1313" w:rsidRPr="00D6088F" w:rsidRDefault="000C1313" w:rsidP="0086538A">
      <w:pPr>
        <w:pStyle w:val="35"/>
        <w:shd w:val="clear" w:color="auto" w:fill="auto"/>
        <w:tabs>
          <w:tab w:val="left" w:pos="284"/>
        </w:tabs>
        <w:spacing w:line="240" w:lineRule="auto"/>
        <w:ind w:left="740" w:firstLine="720"/>
        <w:jc w:val="both"/>
        <w:rPr>
          <w:sz w:val="24"/>
          <w:szCs w:val="24"/>
        </w:rPr>
      </w:pPr>
      <w:r w:rsidRPr="00D6088F">
        <w:rPr>
          <w:sz w:val="24"/>
          <w:szCs w:val="24"/>
        </w:rPr>
        <w:t>Внеурочная деятельность в рамках ФГОС НОО направлена, в первую очередь, на достижение планируемых результатов освоения основной образовательной программы начального общего образования.</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Предполагаемые результаты реализации программы </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-Увеличение числа детей, охваченных организованным досугом; </w:t>
      </w:r>
    </w:p>
    <w:p w:rsidR="000C1313" w:rsidRPr="00471A79" w:rsidRDefault="000C1313" w:rsidP="0086538A">
      <w:pPr>
        <w:pStyle w:val="35"/>
        <w:shd w:val="clear" w:color="auto" w:fill="auto"/>
        <w:tabs>
          <w:tab w:val="left" w:pos="284"/>
        </w:tabs>
        <w:spacing w:line="240" w:lineRule="auto"/>
        <w:ind w:left="740" w:firstLine="720"/>
        <w:jc w:val="both"/>
        <w:rPr>
          <w:color w:val="FF0000"/>
          <w:sz w:val="24"/>
          <w:szCs w:val="24"/>
        </w:rPr>
      </w:pPr>
      <w:r w:rsidRPr="00D6088F">
        <w:rPr>
          <w:color w:val="000000" w:themeColor="text1"/>
          <w:sz w:val="24"/>
          <w:szCs w:val="24"/>
        </w:rPr>
        <w:t xml:space="preserve">-воспитание уважительного отношения к родному дому, к школе, </w:t>
      </w:r>
      <w:r w:rsidR="00BF0A27" w:rsidRPr="00BA09F2">
        <w:rPr>
          <w:color w:val="auto"/>
          <w:sz w:val="24"/>
          <w:szCs w:val="24"/>
        </w:rPr>
        <w:t>селу</w:t>
      </w:r>
      <w:r w:rsidRPr="00471A79">
        <w:rPr>
          <w:color w:val="FF0000"/>
          <w:sz w:val="24"/>
          <w:szCs w:val="24"/>
        </w:rPr>
        <w:t>;</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воспитание у детей толерантности, навыков здорового образа жизни; </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-формирование чувства гражданственности и патриотизма, правовой культуры, осознанного отношения к профессиональному самоопределению; развитие социальной культуры учащихся через систему ученического самоуправления и реализация, в конечном счете,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 </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Проблема использования свободного времени подрастающего поколения в целях всестороннего воспитания и развития всегда были насущными для общества. Воспитание детей происходит в любой момент их деятельности. Однако наиболее продуктивно это воспитание осуществлять в свободное от обучения время. Таким образом, внеурочная деятельность младших школьников должна быть направлена на их культурно-творческую деятельность и духовно- нравственный потенциал, высокий уровень самосознания, дисциплины, способности сделать правильный нравственный выбор. В школе созданы условия для внеурочной деятельности обучающихся и организации дополнительного образования. Вся система работы школы по данному направлению призвана предоставить возможность: </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свободного выбора детьми программ, объединений, которые близки им по природе, отвечают их внутренним потребностям;</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помогают удовлетворить образовательные запросы, почувствовать себя успешным, реализовать и развить свои таланты, способности.</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стать активным в решении жизненных и социальных проблем, уметь нести ответственность за свой выбор;</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Школа работает по трём уровням результатов внеучебной деятельности школьников: </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1-й уровень – школьник знает и понимает общественную жизнь;</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2-й уровень – школьник ценит общественную жизнь;</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3-й уровень – школьник самостоятельно действует в общественной жизни. </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Внеурочная деятельность направлена на развитие воспитательных результатов:</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приобретение учащимися социального опыта;</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формирование положительного отношения к базовым общественным ценностям;</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приобретение школьниками опыта самостоятельного общественного действия. </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1.Результаты первого уровня (приобретение школьником социальных знаний, понимания социальной реальности и повседневной жизни): приобретение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об истории своей семьи и Отечества; о русских народных играх; о правилах конструктивной групповой работы: об основах разработки социальных проектов и </w:t>
      </w:r>
      <w:r w:rsidRPr="00D6088F">
        <w:rPr>
          <w:color w:val="000000" w:themeColor="text1"/>
          <w:sz w:val="24"/>
          <w:szCs w:val="24"/>
        </w:rPr>
        <w:lastRenderedPageBreak/>
        <w:t xml:space="preserve">организации коллективной творческой деятельности; о способах самостоятельного поиска, нахождения и обработки информации; о правилах проведения исследования. </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2.Результаты второго уровня (формирование позитивного отношения школьника к базовым ценностям нашего общества и к социальной реальности в целом): развитие ценностных отношений школьника к родному Отечеству, родной природе и культуре, труду, знаниям, своему собственному здоровью и внутреннему миру. </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3.Результаты третьего уровня (приобретение школьником опыта самостоятельного социального действия): приобретение опыта исследовательской деятельности, опыта публичного выступления; опыта самообслуживания, самоорганизации и организации совместной деятельности с другими детьми. </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Планируемые личностные результаты.</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Самоопределение:</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готовность и способность обучающихся к саморазвитию;</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внутренняя позиция школьника на основе положительного отношения к школе;</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принятие образа «хорошего ученика»;</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самостоятельность и личная ответственность за свои поступки, установка на здоровый образ жизни;</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-экологическая культура: ценностное отношение к природному миру, готовность следовать нормам природоохранного, нерасточительного, здоровьесберегающего поведения;</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гражданская идентичность в форме осознания «Я» как гражданина России, чувства сопричастности и гордости за свою Родину, народ и историю;</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осознание ответственности человека за общее благополучие;</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осознание своей этнической принадлежности; </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гуманистическое сознание;</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социальная компетентность как готовность к решению моральных делем, устойчивое следование в поведении социальным нормам; </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начальные навыки адаптации в динамично изменяющемся мире.</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Смыслообразование:</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мотивация любой деятельности (социальная, учебно-познавательная и внешняя);</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самооценка на основе критериев успешности этой деятельности;</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целостный, социально-ориентированный взгляд на мир в единстве и разнообразии природы, народов, культур и религий;</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эмпатия как понимание чувств других людей и сопереживание им. </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Нравственно-этическая ориентация:</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уважительное отношение к иному мнению, истории и культуре других народов;</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навыки сотрудничества в разных ситуациях, умение не создавать конфликты и находить выходы из спорных ситуаций;</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эстетические потребности, ценности и чувства;</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xml:space="preserve"> - этические чувства, прежде всего доброжелательность и эмоционально- нравственная отзывчивость; </w:t>
      </w:r>
    </w:p>
    <w:p w:rsidR="000C1313" w:rsidRPr="00D6088F" w:rsidRDefault="000C1313" w:rsidP="0086538A">
      <w:pPr>
        <w:pStyle w:val="35"/>
        <w:shd w:val="clear" w:color="auto" w:fill="auto"/>
        <w:tabs>
          <w:tab w:val="left" w:pos="284"/>
        </w:tabs>
        <w:spacing w:line="240" w:lineRule="auto"/>
        <w:ind w:left="740" w:firstLine="720"/>
        <w:jc w:val="both"/>
        <w:rPr>
          <w:color w:val="000000" w:themeColor="text1"/>
          <w:sz w:val="24"/>
          <w:szCs w:val="24"/>
        </w:rPr>
      </w:pPr>
      <w:r w:rsidRPr="00D6088F">
        <w:rPr>
          <w:color w:val="000000" w:themeColor="text1"/>
          <w:sz w:val="24"/>
          <w:szCs w:val="24"/>
        </w:rPr>
        <w:t>- гуманистические и демократические ценности многонационального российского общества. Учитель и родители как участники педагогического процесса</w:t>
      </w:r>
    </w:p>
    <w:p w:rsidR="000C1313" w:rsidRPr="00D6088F" w:rsidRDefault="000C1313" w:rsidP="0086538A">
      <w:pPr>
        <w:pStyle w:val="af9"/>
        <w:tabs>
          <w:tab w:val="left" w:pos="284"/>
        </w:tabs>
        <w:spacing w:line="240" w:lineRule="auto"/>
        <w:ind w:firstLine="0"/>
        <w:rPr>
          <w:rFonts w:ascii="Times New Roman" w:hAnsi="Times New Roman"/>
          <w:spacing w:val="2"/>
          <w:sz w:val="24"/>
          <w:szCs w:val="24"/>
          <w:lang w:val="ru-RU"/>
        </w:rPr>
      </w:pPr>
      <w:r w:rsidRPr="00D6088F">
        <w:rPr>
          <w:rFonts w:ascii="Times New Roman" w:hAnsi="Times New Roman"/>
          <w:bCs/>
          <w:spacing w:val="2"/>
          <w:sz w:val="24"/>
          <w:szCs w:val="24"/>
          <w:lang w:val="ru-RU"/>
        </w:rPr>
        <w:t xml:space="preserve">       4.Формы организации внеурочной деятельности</w:t>
      </w:r>
      <w:r w:rsidRPr="00D6088F">
        <w:rPr>
          <w:rFonts w:ascii="Times New Roman" w:hAnsi="Times New Roman"/>
          <w:sz w:val="24"/>
          <w:szCs w:val="24"/>
          <w:lang w:val="ru-RU"/>
        </w:rPr>
        <w:t xml:space="preserve"> определяет образовательное     учреждение.</w:t>
      </w:r>
      <w:r>
        <w:rPr>
          <w:rFonts w:ascii="Times New Roman" w:hAnsi="Times New Roman"/>
          <w:sz w:val="24"/>
          <w:szCs w:val="24"/>
          <w:lang w:val="ru-RU"/>
        </w:rPr>
        <w:t xml:space="preserve"> </w:t>
      </w:r>
      <w:r w:rsidRPr="00D6088F">
        <w:rPr>
          <w:rFonts w:ascii="Times New Roman" w:hAnsi="Times New Roman"/>
          <w:sz w:val="24"/>
          <w:szCs w:val="24"/>
          <w:lang w:val="ru-RU"/>
        </w:rPr>
        <w:t>Содер</w:t>
      </w:r>
      <w:r w:rsidRPr="00D6088F">
        <w:rPr>
          <w:rFonts w:ascii="Times New Roman" w:hAnsi="Times New Roman"/>
          <w:spacing w:val="2"/>
          <w:sz w:val="24"/>
          <w:szCs w:val="24"/>
          <w:lang w:val="ru-RU"/>
        </w:rPr>
        <w:t>жание занятий, предусмотренных во внеурочной деятельности, должно формироваться с учётом пожеланий обучаю</w:t>
      </w:r>
      <w:r w:rsidRPr="00D6088F">
        <w:rPr>
          <w:rFonts w:ascii="Times New Roman" w:hAnsi="Times New Roman"/>
          <w:sz w:val="24"/>
          <w:szCs w:val="24"/>
          <w:lang w:val="ru-RU"/>
        </w:rPr>
        <w:t>щихся и их родителей (законных представителей) и осущест</w:t>
      </w:r>
      <w:r w:rsidRPr="00D6088F">
        <w:rPr>
          <w:rFonts w:ascii="Times New Roman" w:hAnsi="Times New Roman"/>
          <w:spacing w:val="2"/>
          <w:sz w:val="24"/>
          <w:szCs w:val="24"/>
          <w:lang w:val="ru-RU"/>
        </w:rPr>
        <w:t>вляться в формах,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w:t>
      </w:r>
      <w:r w:rsidRPr="00D6088F">
        <w:rPr>
          <w:rFonts w:ascii="Times New Roman" w:hAnsi="Times New Roman"/>
          <w:spacing w:val="2"/>
          <w:sz w:val="24"/>
          <w:szCs w:val="24"/>
        </w:rPr>
        <w:t> </w:t>
      </w:r>
      <w:r w:rsidRPr="00D6088F">
        <w:rPr>
          <w:rFonts w:ascii="Times New Roman" w:hAnsi="Times New Roman"/>
          <w:spacing w:val="2"/>
          <w:sz w:val="24"/>
          <w:szCs w:val="24"/>
          <w:lang w:val="ru-RU"/>
        </w:rPr>
        <w:t>т.</w:t>
      </w:r>
      <w:r w:rsidRPr="00D6088F">
        <w:rPr>
          <w:rFonts w:ascii="Times New Roman" w:hAnsi="Times New Roman"/>
          <w:spacing w:val="2"/>
          <w:sz w:val="24"/>
          <w:szCs w:val="24"/>
        </w:rPr>
        <w:t> </w:t>
      </w:r>
      <w:r w:rsidRPr="00D6088F">
        <w:rPr>
          <w:rFonts w:ascii="Times New Roman" w:hAnsi="Times New Roman"/>
          <w:spacing w:val="2"/>
          <w:sz w:val="24"/>
          <w:szCs w:val="24"/>
          <w:lang w:val="ru-RU"/>
        </w:rPr>
        <w:t>д.</w:t>
      </w:r>
    </w:p>
    <w:p w:rsidR="000C1313" w:rsidRPr="00D6088F" w:rsidRDefault="000C1313" w:rsidP="00583667">
      <w:pPr>
        <w:pStyle w:val="af9"/>
        <w:numPr>
          <w:ilvl w:val="0"/>
          <w:numId w:val="37"/>
        </w:numPr>
        <w:tabs>
          <w:tab w:val="left" w:pos="284"/>
        </w:tabs>
        <w:spacing w:line="240" w:lineRule="auto"/>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Спортивно-оздоровительное направление: </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Работа</w:t>
      </w:r>
      <w:r w:rsidR="00BA09F2">
        <w:rPr>
          <w:rFonts w:ascii="Times New Roman" w:hAnsi="Times New Roman"/>
          <w:color w:val="000000" w:themeColor="text1"/>
          <w:sz w:val="24"/>
          <w:szCs w:val="24"/>
          <w:lang w:val="ru-RU"/>
        </w:rPr>
        <w:t xml:space="preserve"> спортивных кружков по теннису, футболу</w:t>
      </w:r>
      <w:r w:rsidRPr="00D6088F">
        <w:rPr>
          <w:rFonts w:ascii="Times New Roman" w:hAnsi="Times New Roman"/>
          <w:color w:val="000000" w:themeColor="text1"/>
          <w:sz w:val="24"/>
          <w:szCs w:val="24"/>
          <w:lang w:val="ru-RU"/>
        </w:rPr>
        <w:t xml:space="preserve">. </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Организация походов, экскурсий, «Дней здоровья», подвижных игр, «Весёлых стартов», внутришкольных спортивных соревнований. </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lastRenderedPageBreak/>
        <w:t>• Проведение бесед по охране здоровья.</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Применение на уроках игровых моментов, физ.минуток.</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Участие в региональных и городских спортивных соревнованиях. </w:t>
      </w:r>
    </w:p>
    <w:p w:rsidR="000C1313" w:rsidRPr="00D6088F" w:rsidRDefault="000C1313" w:rsidP="00583667">
      <w:pPr>
        <w:pStyle w:val="af9"/>
        <w:numPr>
          <w:ilvl w:val="0"/>
          <w:numId w:val="37"/>
        </w:numPr>
        <w:tabs>
          <w:tab w:val="left" w:pos="284"/>
        </w:tabs>
        <w:spacing w:line="240" w:lineRule="auto"/>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Духовно – нравственное направление: </w:t>
      </w:r>
    </w:p>
    <w:p w:rsidR="000C1313" w:rsidRPr="00471A79" w:rsidRDefault="000C1313" w:rsidP="0086538A">
      <w:pPr>
        <w:pStyle w:val="af9"/>
        <w:tabs>
          <w:tab w:val="left" w:pos="284"/>
        </w:tabs>
        <w:spacing w:line="240" w:lineRule="auto"/>
        <w:ind w:left="814" w:firstLine="0"/>
        <w:rPr>
          <w:rFonts w:ascii="Times New Roman" w:hAnsi="Times New Roman"/>
          <w:color w:val="FF0000"/>
          <w:sz w:val="24"/>
          <w:szCs w:val="24"/>
          <w:lang w:val="ru-RU"/>
        </w:rPr>
      </w:pPr>
      <w:r w:rsidRPr="00D6088F">
        <w:rPr>
          <w:rFonts w:ascii="Times New Roman" w:hAnsi="Times New Roman"/>
          <w:color w:val="000000" w:themeColor="text1"/>
          <w:sz w:val="24"/>
          <w:szCs w:val="24"/>
          <w:lang w:val="ru-RU"/>
        </w:rPr>
        <w:t xml:space="preserve">• Программы «Я – гражданин России» </w:t>
      </w:r>
      <w:r w:rsidRPr="002E0F32">
        <w:rPr>
          <w:rFonts w:ascii="Times New Roman" w:hAnsi="Times New Roman"/>
          <w:color w:val="auto"/>
          <w:sz w:val="24"/>
          <w:szCs w:val="24"/>
          <w:lang w:val="ru-RU"/>
        </w:rPr>
        <w:t>«Сила</w:t>
      </w:r>
      <w:r w:rsidR="002E0F32" w:rsidRPr="002E0F32">
        <w:rPr>
          <w:rFonts w:ascii="Times New Roman" w:hAnsi="Times New Roman"/>
          <w:color w:val="auto"/>
          <w:sz w:val="24"/>
          <w:szCs w:val="24"/>
          <w:lang w:val="ru-RU"/>
        </w:rPr>
        <w:t xml:space="preserve"> Приморья</w:t>
      </w:r>
      <w:r w:rsidRPr="002E0F32">
        <w:rPr>
          <w:rFonts w:ascii="Times New Roman" w:hAnsi="Times New Roman"/>
          <w:color w:val="auto"/>
          <w:sz w:val="24"/>
          <w:szCs w:val="24"/>
          <w:lang w:val="ru-RU"/>
        </w:rPr>
        <w:t xml:space="preserve"> в дружбе народов!»</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Проведение тематических классных часов по эстетике внешнего вида ученика, культуре поведения и речи; </w:t>
      </w:r>
    </w:p>
    <w:p w:rsidR="000C1313" w:rsidRPr="00D6088F" w:rsidRDefault="000C1313" w:rsidP="00583667">
      <w:pPr>
        <w:pStyle w:val="af9"/>
        <w:numPr>
          <w:ilvl w:val="0"/>
          <w:numId w:val="37"/>
        </w:numPr>
        <w:tabs>
          <w:tab w:val="left" w:pos="284"/>
        </w:tabs>
        <w:spacing w:line="240" w:lineRule="auto"/>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Общекультурное</w:t>
      </w:r>
      <w:r w:rsidR="00FC360C">
        <w:rPr>
          <w:rFonts w:ascii="Times New Roman" w:hAnsi="Times New Roman"/>
          <w:color w:val="000000" w:themeColor="text1"/>
          <w:sz w:val="24"/>
          <w:szCs w:val="24"/>
          <w:lang w:val="ru-RU"/>
        </w:rPr>
        <w:t xml:space="preserve"> </w:t>
      </w:r>
      <w:r w:rsidRPr="00D6088F">
        <w:rPr>
          <w:rFonts w:ascii="Times New Roman" w:hAnsi="Times New Roman"/>
          <w:color w:val="000000" w:themeColor="text1"/>
          <w:sz w:val="24"/>
          <w:szCs w:val="24"/>
          <w:lang w:val="ru-RU"/>
        </w:rPr>
        <w:t xml:space="preserve">направление: </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Работа творческих объединений по программам дополнительного образования;</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Предметные недели;</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Библиотечные уроки, театральные уроки; </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Конкурсы, экскурсии, олимпиады, конференции, деловые и ролевые игры и др. </w:t>
      </w:r>
    </w:p>
    <w:p w:rsidR="000C1313" w:rsidRPr="00D6088F" w:rsidRDefault="000C1313" w:rsidP="00583667">
      <w:pPr>
        <w:pStyle w:val="af9"/>
        <w:numPr>
          <w:ilvl w:val="0"/>
          <w:numId w:val="37"/>
        </w:numPr>
        <w:tabs>
          <w:tab w:val="left" w:pos="284"/>
        </w:tabs>
        <w:spacing w:line="240" w:lineRule="auto"/>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Социальное направление:</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Работа объединений по программам дополнительного образования;</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Проведение субботников;</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Работа на пришкольном участке;</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Разведение комнатных цветов; </w:t>
      </w:r>
    </w:p>
    <w:p w:rsidR="000C1313" w:rsidRPr="00D6088F" w:rsidRDefault="00BA09F2" w:rsidP="0086538A">
      <w:pPr>
        <w:pStyle w:val="af9"/>
        <w:tabs>
          <w:tab w:val="left" w:pos="284"/>
        </w:tabs>
        <w:spacing w:line="240" w:lineRule="auto"/>
        <w:ind w:left="814" w:firstLine="0"/>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 xml:space="preserve"> • Акция «Покормите птиц зимой»,</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Оказание помощи ветеранам ВОВ и труда.</w:t>
      </w:r>
    </w:p>
    <w:p w:rsidR="000C1313" w:rsidRPr="00D6088F" w:rsidRDefault="000C1313" w:rsidP="00583667">
      <w:pPr>
        <w:pStyle w:val="af9"/>
        <w:numPr>
          <w:ilvl w:val="0"/>
          <w:numId w:val="38"/>
        </w:numPr>
        <w:tabs>
          <w:tab w:val="left" w:pos="284"/>
        </w:tabs>
        <w:spacing w:line="240" w:lineRule="auto"/>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Программа «Безопасная дорога»</w:t>
      </w:r>
    </w:p>
    <w:p w:rsidR="000C1313" w:rsidRPr="00D6088F" w:rsidRDefault="000C1313" w:rsidP="00583667">
      <w:pPr>
        <w:pStyle w:val="af9"/>
        <w:numPr>
          <w:ilvl w:val="0"/>
          <w:numId w:val="38"/>
        </w:numPr>
        <w:tabs>
          <w:tab w:val="left" w:pos="284"/>
        </w:tabs>
        <w:spacing w:line="240" w:lineRule="auto"/>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Программа «Быть здоровым – хорошо!»</w:t>
      </w:r>
    </w:p>
    <w:p w:rsidR="000C1313" w:rsidRPr="00D6088F" w:rsidRDefault="000C1313" w:rsidP="00583667">
      <w:pPr>
        <w:pStyle w:val="af9"/>
        <w:numPr>
          <w:ilvl w:val="0"/>
          <w:numId w:val="37"/>
        </w:numPr>
        <w:tabs>
          <w:tab w:val="left" w:pos="284"/>
        </w:tabs>
        <w:spacing w:line="240" w:lineRule="auto"/>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Общеинтеллектуальное направление:</w:t>
      </w:r>
    </w:p>
    <w:p w:rsidR="000C1313" w:rsidRPr="00D6088F" w:rsidRDefault="000C1313" w:rsidP="0086538A">
      <w:pPr>
        <w:pStyle w:val="af9"/>
        <w:tabs>
          <w:tab w:val="left" w:pos="284"/>
        </w:tabs>
        <w:spacing w:line="240" w:lineRule="auto"/>
        <w:ind w:left="814" w:firstLine="0"/>
        <w:rPr>
          <w:rFonts w:ascii="Times New Roman" w:hAnsi="Times New Roman"/>
          <w:color w:val="000000" w:themeColor="text1"/>
          <w:sz w:val="24"/>
          <w:szCs w:val="24"/>
          <w:lang w:val="ru-RU"/>
        </w:rPr>
      </w:pPr>
      <w:r w:rsidRPr="00D6088F">
        <w:rPr>
          <w:rFonts w:ascii="Times New Roman" w:hAnsi="Times New Roman"/>
          <w:color w:val="000000" w:themeColor="text1"/>
          <w:sz w:val="24"/>
          <w:szCs w:val="24"/>
          <w:lang w:val="ru-RU"/>
        </w:rPr>
        <w:t xml:space="preserve"> • Программа «Юный исследователь» </w:t>
      </w:r>
    </w:p>
    <w:p w:rsidR="000C1313" w:rsidRPr="00D6088F" w:rsidRDefault="002E0F32" w:rsidP="0086538A">
      <w:pPr>
        <w:pStyle w:val="af9"/>
        <w:tabs>
          <w:tab w:val="left" w:pos="284"/>
        </w:tabs>
        <w:spacing w:line="240" w:lineRule="auto"/>
        <w:ind w:left="814" w:firstLine="0"/>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 xml:space="preserve"> </w:t>
      </w:r>
      <w:r w:rsidR="000C1313" w:rsidRPr="00D6088F">
        <w:rPr>
          <w:rFonts w:ascii="Times New Roman" w:hAnsi="Times New Roman"/>
          <w:color w:val="000000" w:themeColor="text1"/>
          <w:sz w:val="24"/>
          <w:szCs w:val="24"/>
          <w:lang w:val="ru-RU"/>
        </w:rPr>
        <w:t>• Программа «Занимательный русский»</w:t>
      </w:r>
    </w:p>
    <w:p w:rsidR="000C1313" w:rsidRPr="00D6088F" w:rsidRDefault="002E0F32" w:rsidP="0086538A">
      <w:pPr>
        <w:pStyle w:val="af9"/>
        <w:tabs>
          <w:tab w:val="left" w:pos="284"/>
        </w:tabs>
        <w:spacing w:line="240" w:lineRule="auto"/>
        <w:ind w:left="814" w:firstLine="0"/>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 xml:space="preserve"> </w:t>
      </w:r>
      <w:r w:rsidR="000C1313" w:rsidRPr="00D6088F">
        <w:rPr>
          <w:rFonts w:ascii="Times New Roman" w:hAnsi="Times New Roman"/>
          <w:color w:val="000000" w:themeColor="text1"/>
          <w:sz w:val="24"/>
          <w:szCs w:val="24"/>
          <w:lang w:val="ru-RU"/>
        </w:rPr>
        <w:t xml:space="preserve">• Программа «Умники и умницы»  </w:t>
      </w:r>
    </w:p>
    <w:p w:rsidR="000C1313" w:rsidRPr="00D6088F" w:rsidRDefault="002E0F32" w:rsidP="0086538A">
      <w:pPr>
        <w:pStyle w:val="af9"/>
        <w:tabs>
          <w:tab w:val="left" w:pos="284"/>
        </w:tabs>
        <w:spacing w:line="240" w:lineRule="auto"/>
        <w:ind w:left="814" w:firstLine="0"/>
        <w:rPr>
          <w:rFonts w:ascii="Times New Roman" w:hAnsi="Times New Roman"/>
          <w:color w:val="000000" w:themeColor="text1"/>
          <w:spacing w:val="2"/>
          <w:sz w:val="24"/>
          <w:szCs w:val="24"/>
          <w:lang w:val="ru-RU"/>
        </w:rPr>
      </w:pPr>
      <w:r>
        <w:rPr>
          <w:rFonts w:ascii="Times New Roman" w:hAnsi="Times New Roman"/>
          <w:color w:val="000000" w:themeColor="text1"/>
          <w:sz w:val="24"/>
          <w:szCs w:val="24"/>
          <w:lang w:val="ru-RU"/>
        </w:rPr>
        <w:t xml:space="preserve"> </w:t>
      </w:r>
      <w:r w:rsidR="000C1313" w:rsidRPr="00D6088F">
        <w:rPr>
          <w:rFonts w:ascii="Times New Roman" w:hAnsi="Times New Roman"/>
          <w:color w:val="000000" w:themeColor="text1"/>
          <w:sz w:val="24"/>
          <w:szCs w:val="24"/>
          <w:lang w:val="ru-RU"/>
        </w:rPr>
        <w:t>• Разработка проектов к урокам. Модель учащегося начальной школы</w:t>
      </w:r>
    </w:p>
    <w:p w:rsidR="000C1313" w:rsidRPr="00D6088F" w:rsidRDefault="000C1313" w:rsidP="0086538A">
      <w:pPr>
        <w:pStyle w:val="af9"/>
        <w:tabs>
          <w:tab w:val="left" w:pos="284"/>
        </w:tabs>
        <w:spacing w:line="240" w:lineRule="auto"/>
        <w:ind w:firstLine="454"/>
        <w:rPr>
          <w:rFonts w:ascii="Times New Roman" w:hAnsi="Times New Roman"/>
          <w:spacing w:val="2"/>
          <w:sz w:val="24"/>
          <w:szCs w:val="24"/>
          <w:lang w:val="ru-RU"/>
        </w:rPr>
      </w:pPr>
      <w:r w:rsidRPr="00D6088F">
        <w:rPr>
          <w:rFonts w:ascii="Times New Roman" w:hAnsi="Times New Roman"/>
          <w:spacing w:val="2"/>
          <w:sz w:val="24"/>
          <w:szCs w:val="24"/>
          <w:lang w:val="ru-RU"/>
        </w:rPr>
        <w:t>При организации внеурочной деятельности обучающихся образовательным учреждением используются</w:t>
      </w:r>
      <w:r w:rsidR="00FC360C">
        <w:rPr>
          <w:rFonts w:ascii="Times New Roman" w:hAnsi="Times New Roman"/>
          <w:spacing w:val="2"/>
          <w:sz w:val="24"/>
          <w:szCs w:val="24"/>
          <w:lang w:val="ru-RU"/>
        </w:rPr>
        <w:t xml:space="preserve"> </w:t>
      </w:r>
      <w:r w:rsidRPr="00D6088F">
        <w:rPr>
          <w:rFonts w:ascii="Times New Roman" w:hAnsi="Times New Roman"/>
          <w:spacing w:val="-2"/>
          <w:sz w:val="24"/>
          <w:szCs w:val="24"/>
          <w:lang w:val="ru-RU"/>
        </w:rPr>
        <w:t>возможности учреждений дополнительного образования, куль</w:t>
      </w:r>
      <w:r w:rsidRPr="00D6088F">
        <w:rPr>
          <w:rFonts w:ascii="Times New Roman" w:hAnsi="Times New Roman"/>
          <w:spacing w:val="2"/>
          <w:sz w:val="24"/>
          <w:szCs w:val="24"/>
          <w:lang w:val="ru-RU"/>
        </w:rPr>
        <w:t xml:space="preserve">туры и спорта. </w:t>
      </w:r>
    </w:p>
    <w:p w:rsidR="000C1313" w:rsidRPr="00D6088F" w:rsidRDefault="000C1313" w:rsidP="0086538A">
      <w:pPr>
        <w:pStyle w:val="35"/>
        <w:shd w:val="clear" w:color="auto" w:fill="auto"/>
        <w:tabs>
          <w:tab w:val="left" w:pos="284"/>
        </w:tabs>
        <w:spacing w:line="240" w:lineRule="auto"/>
        <w:ind w:right="20" w:firstLine="0"/>
        <w:jc w:val="both"/>
        <w:rPr>
          <w:sz w:val="24"/>
          <w:szCs w:val="24"/>
        </w:rPr>
      </w:pPr>
      <w:r w:rsidRPr="00D6088F">
        <w:rPr>
          <w:sz w:val="24"/>
          <w:szCs w:val="24"/>
        </w:rPr>
        <w:t>Для реализации внеурочной деятельности в школе организована оптимизационная модель внеурочной деятельности. Она заключается в оптимизации всех внутренних ресурсов школы и предполагает, что в ее реализации принимают участие все педагогические работники (классные руководители, педагог-организатор, социальный педагог, педагог-психолог, учителя по предметам).</w:t>
      </w:r>
    </w:p>
    <w:p w:rsidR="000C1313" w:rsidRPr="00D6088F" w:rsidRDefault="002E0F32" w:rsidP="0086538A">
      <w:pPr>
        <w:pStyle w:val="35"/>
        <w:shd w:val="clear" w:color="auto" w:fill="auto"/>
        <w:tabs>
          <w:tab w:val="left" w:pos="284"/>
        </w:tabs>
        <w:spacing w:line="240" w:lineRule="auto"/>
        <w:ind w:right="20" w:firstLine="700"/>
        <w:jc w:val="both"/>
        <w:rPr>
          <w:sz w:val="24"/>
          <w:szCs w:val="24"/>
        </w:rPr>
      </w:pPr>
      <w:r>
        <w:rPr>
          <w:sz w:val="24"/>
          <w:szCs w:val="24"/>
        </w:rPr>
        <w:t xml:space="preserve">Координирующую роль выполняет </w:t>
      </w:r>
      <w:r w:rsidR="000C1313" w:rsidRPr="00D6088F">
        <w:rPr>
          <w:sz w:val="24"/>
          <w:szCs w:val="24"/>
        </w:rPr>
        <w:t>классный руководитель, который в соответствии со своими функциями и задачами</w:t>
      </w:r>
    </w:p>
    <w:p w:rsidR="000C1313" w:rsidRPr="00D6088F" w:rsidRDefault="000C1313" w:rsidP="00583667">
      <w:pPr>
        <w:pStyle w:val="35"/>
        <w:numPr>
          <w:ilvl w:val="0"/>
          <w:numId w:val="34"/>
        </w:numPr>
        <w:shd w:val="clear" w:color="auto" w:fill="auto"/>
        <w:tabs>
          <w:tab w:val="left" w:pos="284"/>
        </w:tabs>
        <w:spacing w:line="240" w:lineRule="auto"/>
        <w:ind w:right="20" w:firstLine="700"/>
        <w:jc w:val="both"/>
        <w:rPr>
          <w:sz w:val="24"/>
          <w:szCs w:val="24"/>
        </w:rPr>
      </w:pPr>
      <w:r w:rsidRPr="00D6088F">
        <w:rPr>
          <w:sz w:val="24"/>
          <w:szCs w:val="24"/>
        </w:rPr>
        <w:t xml:space="preserve"> взаимодействует с педагогическими работниками, а также учебно</w:t>
      </w:r>
      <w:r w:rsidRPr="00D6088F">
        <w:rPr>
          <w:sz w:val="24"/>
          <w:szCs w:val="24"/>
        </w:rPr>
        <w:softHyphen/>
        <w:t>вспомогательным персоналом общеобразовательного учреждения;</w:t>
      </w:r>
    </w:p>
    <w:p w:rsidR="000C1313" w:rsidRPr="00D6088F" w:rsidRDefault="000C1313" w:rsidP="00583667">
      <w:pPr>
        <w:pStyle w:val="35"/>
        <w:numPr>
          <w:ilvl w:val="0"/>
          <w:numId w:val="34"/>
        </w:numPr>
        <w:shd w:val="clear" w:color="auto" w:fill="auto"/>
        <w:tabs>
          <w:tab w:val="left" w:pos="284"/>
        </w:tabs>
        <w:spacing w:line="240" w:lineRule="auto"/>
        <w:ind w:right="20" w:firstLine="700"/>
        <w:jc w:val="both"/>
        <w:rPr>
          <w:sz w:val="24"/>
          <w:szCs w:val="24"/>
        </w:rPr>
      </w:pPr>
      <w:r w:rsidRPr="00D6088F">
        <w:rPr>
          <w:sz w:val="24"/>
          <w:szCs w:val="24"/>
        </w:rPr>
        <w:t xml:space="preserve"> 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rsidR="000C1313" w:rsidRPr="00D6088F" w:rsidRDefault="000C1313" w:rsidP="00583667">
      <w:pPr>
        <w:pStyle w:val="35"/>
        <w:numPr>
          <w:ilvl w:val="0"/>
          <w:numId w:val="34"/>
        </w:numPr>
        <w:shd w:val="clear" w:color="auto" w:fill="auto"/>
        <w:tabs>
          <w:tab w:val="left" w:pos="284"/>
        </w:tabs>
        <w:spacing w:line="240" w:lineRule="auto"/>
        <w:ind w:right="20" w:firstLine="700"/>
        <w:jc w:val="both"/>
        <w:rPr>
          <w:sz w:val="24"/>
          <w:szCs w:val="24"/>
        </w:rPr>
      </w:pPr>
      <w:r w:rsidRPr="00D6088F">
        <w:rPr>
          <w:sz w:val="24"/>
          <w:szCs w:val="24"/>
        </w:rPr>
        <w:t xml:space="preserve"> 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0C1313" w:rsidRPr="00D6088F" w:rsidRDefault="000C1313" w:rsidP="00583667">
      <w:pPr>
        <w:pStyle w:val="35"/>
        <w:numPr>
          <w:ilvl w:val="0"/>
          <w:numId w:val="34"/>
        </w:numPr>
        <w:shd w:val="clear" w:color="auto" w:fill="auto"/>
        <w:tabs>
          <w:tab w:val="left" w:pos="284"/>
        </w:tabs>
        <w:spacing w:line="240" w:lineRule="auto"/>
        <w:ind w:firstLine="700"/>
        <w:jc w:val="both"/>
        <w:rPr>
          <w:sz w:val="24"/>
          <w:szCs w:val="24"/>
        </w:rPr>
      </w:pPr>
      <w:r w:rsidRPr="00D6088F">
        <w:rPr>
          <w:sz w:val="24"/>
          <w:szCs w:val="24"/>
        </w:rPr>
        <w:t xml:space="preserve"> организует социально значимую, творческую деятельность обучающихся;</w:t>
      </w:r>
    </w:p>
    <w:p w:rsidR="000C1313" w:rsidRPr="00D6088F" w:rsidRDefault="000C1313" w:rsidP="00583667">
      <w:pPr>
        <w:pStyle w:val="35"/>
        <w:numPr>
          <w:ilvl w:val="0"/>
          <w:numId w:val="34"/>
        </w:numPr>
        <w:shd w:val="clear" w:color="auto" w:fill="auto"/>
        <w:tabs>
          <w:tab w:val="left" w:pos="284"/>
        </w:tabs>
        <w:spacing w:line="240" w:lineRule="auto"/>
        <w:ind w:firstLine="700"/>
        <w:jc w:val="both"/>
        <w:rPr>
          <w:sz w:val="24"/>
          <w:szCs w:val="24"/>
        </w:rPr>
      </w:pPr>
      <w:r w:rsidRPr="00D6088F">
        <w:rPr>
          <w:sz w:val="24"/>
          <w:szCs w:val="24"/>
        </w:rPr>
        <w:t xml:space="preserve"> ведёт учёт посещаемости занятий внеурочной деятельности.</w:t>
      </w:r>
    </w:p>
    <w:p w:rsidR="000C1313" w:rsidRPr="00D6088F" w:rsidRDefault="000C1313" w:rsidP="0086538A">
      <w:pPr>
        <w:pStyle w:val="35"/>
        <w:shd w:val="clear" w:color="auto" w:fill="auto"/>
        <w:tabs>
          <w:tab w:val="left" w:pos="284"/>
        </w:tabs>
        <w:spacing w:after="240" w:line="240" w:lineRule="auto"/>
        <w:ind w:left="120" w:right="20" w:firstLine="720"/>
        <w:jc w:val="both"/>
        <w:rPr>
          <w:sz w:val="24"/>
          <w:szCs w:val="24"/>
        </w:rPr>
      </w:pPr>
      <w:r w:rsidRPr="00D6088F">
        <w:rPr>
          <w:sz w:val="24"/>
          <w:szCs w:val="24"/>
        </w:rPr>
        <w:t>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w:t>
      </w:r>
      <w:r w:rsidR="00E50B0C">
        <w:rPr>
          <w:sz w:val="24"/>
          <w:szCs w:val="24"/>
        </w:rPr>
        <w:t xml:space="preserve">  </w:t>
      </w:r>
      <w:r w:rsidRPr="00D6088F">
        <w:rPr>
          <w:sz w:val="24"/>
          <w:szCs w:val="24"/>
        </w:rPr>
        <w:t>При организации внеурочной деятельности используются системные ку</w:t>
      </w:r>
      <w:r w:rsidR="002E0F32">
        <w:rPr>
          <w:sz w:val="24"/>
          <w:szCs w:val="24"/>
        </w:rPr>
        <w:t xml:space="preserve">рсы внеурочной деятельности (на </w:t>
      </w:r>
      <w:r w:rsidRPr="00D6088F">
        <w:rPr>
          <w:sz w:val="24"/>
          <w:szCs w:val="24"/>
        </w:rPr>
        <w:t>их изучение установлено определенное количество часов в неделю в соответствии с рабочей программой учителя) и несистемные занятия (тематических) курсов внеурочной деятельности (на их изучение установлено общее количество часов в год в соответствии с рабочей программой учителя).</w:t>
      </w:r>
    </w:p>
    <w:p w:rsidR="000C1313" w:rsidRPr="00D6088F" w:rsidRDefault="000C1313" w:rsidP="0086538A">
      <w:pPr>
        <w:pStyle w:val="35"/>
        <w:shd w:val="clear" w:color="auto" w:fill="auto"/>
        <w:tabs>
          <w:tab w:val="left" w:pos="284"/>
        </w:tabs>
        <w:spacing w:line="240" w:lineRule="auto"/>
        <w:ind w:left="20" w:right="20" w:firstLine="700"/>
        <w:jc w:val="both"/>
        <w:rPr>
          <w:sz w:val="24"/>
          <w:szCs w:val="24"/>
        </w:rPr>
      </w:pPr>
      <w:r w:rsidRPr="00D6088F">
        <w:rPr>
          <w:sz w:val="24"/>
          <w:szCs w:val="24"/>
        </w:rPr>
        <w:t xml:space="preserve">Системные курсы реализуются по всем пяти направлениям, в соответствии с расписанием по </w:t>
      </w:r>
      <w:r w:rsidRPr="00D6088F">
        <w:rPr>
          <w:sz w:val="24"/>
          <w:szCs w:val="24"/>
        </w:rPr>
        <w:lastRenderedPageBreak/>
        <w:t>внеурочной деятельности.</w:t>
      </w:r>
    </w:p>
    <w:p w:rsidR="000C1313" w:rsidRPr="00D6088F" w:rsidRDefault="000C1313" w:rsidP="0086538A">
      <w:pPr>
        <w:pStyle w:val="35"/>
        <w:shd w:val="clear" w:color="auto" w:fill="auto"/>
        <w:tabs>
          <w:tab w:val="left" w:pos="284"/>
        </w:tabs>
        <w:spacing w:line="240" w:lineRule="auto"/>
        <w:ind w:left="20" w:right="20" w:firstLine="700"/>
        <w:jc w:val="both"/>
        <w:rPr>
          <w:sz w:val="24"/>
          <w:szCs w:val="24"/>
        </w:rPr>
      </w:pPr>
      <w:r w:rsidRPr="00D6088F">
        <w:rPr>
          <w:sz w:val="24"/>
          <w:szCs w:val="24"/>
        </w:rPr>
        <w:t>Несистемные занятия реализуются в рамках плана воспитательной работы классного руков</w:t>
      </w:r>
      <w:r w:rsidR="002E0F32">
        <w:rPr>
          <w:sz w:val="24"/>
          <w:szCs w:val="24"/>
        </w:rPr>
        <w:t>одителя и учителей по предметам</w:t>
      </w:r>
      <w:r w:rsidRPr="00D6088F">
        <w:rPr>
          <w:sz w:val="24"/>
          <w:szCs w:val="24"/>
        </w:rPr>
        <w:t>.</w:t>
      </w:r>
    </w:p>
    <w:p w:rsidR="000C1313" w:rsidRPr="00D6088F" w:rsidRDefault="000C1313" w:rsidP="0086538A">
      <w:pPr>
        <w:pStyle w:val="35"/>
        <w:shd w:val="clear" w:color="auto" w:fill="auto"/>
        <w:tabs>
          <w:tab w:val="left" w:pos="284"/>
        </w:tabs>
        <w:spacing w:line="240" w:lineRule="auto"/>
        <w:ind w:left="20" w:right="20" w:firstLine="700"/>
        <w:jc w:val="both"/>
        <w:rPr>
          <w:sz w:val="24"/>
          <w:szCs w:val="24"/>
        </w:rPr>
      </w:pPr>
      <w:r w:rsidRPr="00D6088F">
        <w:rPr>
          <w:sz w:val="24"/>
          <w:szCs w:val="24"/>
        </w:rPr>
        <w:t>Для несистемных занятий отсутствует расписание занятий внеурочной деятельности, так как проводятся в свободной форме, с учётом основных направлений плана внеурочной деятельности и с учётом скользящего графика проведения мероприятий, конкурсов, олимпиад, спортивных соревнований. Возможно проведение занятий с группой учащихся, с учётом их интересов и индивидуальных особенностей.</w:t>
      </w:r>
    </w:p>
    <w:p w:rsidR="000C1313" w:rsidRPr="00D6088F" w:rsidRDefault="000C1313" w:rsidP="0086538A">
      <w:pPr>
        <w:pStyle w:val="35"/>
        <w:shd w:val="clear" w:color="auto" w:fill="auto"/>
        <w:tabs>
          <w:tab w:val="left" w:pos="284"/>
        </w:tabs>
        <w:spacing w:line="240" w:lineRule="auto"/>
        <w:ind w:left="20" w:right="20" w:firstLine="700"/>
        <w:jc w:val="both"/>
        <w:rPr>
          <w:sz w:val="24"/>
          <w:szCs w:val="24"/>
        </w:rPr>
      </w:pPr>
      <w:r w:rsidRPr="00D6088F">
        <w:rPr>
          <w:sz w:val="24"/>
          <w:szCs w:val="24"/>
        </w:rPr>
        <w:t>Образовательная нагрузка несистемных курсов распределяется в рамках четвертей. Для оптимизации занятий внеурочной деятельност</w:t>
      </w:r>
      <w:r w:rsidR="00FC360C">
        <w:rPr>
          <w:sz w:val="24"/>
          <w:szCs w:val="24"/>
        </w:rPr>
        <w:t>и и с учётом требований норм СП 2.4.3648-2</w:t>
      </w:r>
      <w:r w:rsidRPr="00D6088F">
        <w:rPr>
          <w:sz w:val="24"/>
          <w:szCs w:val="24"/>
        </w:rPr>
        <w:t>0 «Санитарно-эпидемиологические требования к условиям и организации обучения в общеобразовательных учреждениях» эти занятия отсутствуют в сетке расписания занятий внеурочной деятельности. В журнале указывается количество часов, затраченных на проведение занятий.</w:t>
      </w:r>
    </w:p>
    <w:p w:rsidR="000C1313" w:rsidRPr="00D6088F" w:rsidRDefault="000C1313" w:rsidP="0086538A">
      <w:pPr>
        <w:pStyle w:val="35"/>
        <w:shd w:val="clear" w:color="auto" w:fill="auto"/>
        <w:tabs>
          <w:tab w:val="left" w:pos="284"/>
        </w:tabs>
        <w:spacing w:after="245" w:line="240" w:lineRule="auto"/>
        <w:ind w:left="120" w:right="140" w:firstLine="720"/>
        <w:jc w:val="both"/>
        <w:rPr>
          <w:sz w:val="24"/>
          <w:szCs w:val="24"/>
        </w:rPr>
      </w:pPr>
      <w:r w:rsidRPr="00D6088F">
        <w:rPr>
          <w:sz w:val="24"/>
          <w:szCs w:val="24"/>
        </w:rPr>
        <w:t>Внеурочная деятельность организуется также в сотрудничестве с организациями, социальными партнерами школы, с учреждениями культуры</w:t>
      </w:r>
    </w:p>
    <w:p w:rsidR="000C1313" w:rsidRPr="006B102F" w:rsidRDefault="000C1313" w:rsidP="0086538A">
      <w:pPr>
        <w:tabs>
          <w:tab w:val="left" w:pos="284"/>
        </w:tabs>
        <w:jc w:val="both"/>
        <w:rPr>
          <w:lang w:val="ru-RU"/>
        </w:rPr>
      </w:pPr>
    </w:p>
    <w:p w:rsidR="000C1313" w:rsidRPr="006B102F" w:rsidRDefault="000C1313" w:rsidP="0086538A">
      <w:pPr>
        <w:tabs>
          <w:tab w:val="left" w:pos="284"/>
        </w:tabs>
        <w:adjustRightInd w:val="0"/>
        <w:jc w:val="both"/>
        <w:rPr>
          <w:rFonts w:eastAsia="Andale Sans UI" w:cs="Tahoma"/>
          <w:b/>
          <w:u w:val="single"/>
          <w:lang w:val="ru-RU"/>
        </w:rPr>
      </w:pPr>
      <w:r w:rsidRPr="006B102F">
        <w:rPr>
          <w:rFonts w:eastAsia="Andale Sans UI" w:cs="Tahoma"/>
          <w:b/>
          <w:u w:val="single"/>
          <w:lang w:val="ru-RU"/>
        </w:rPr>
        <w:t>Система классных часов</w:t>
      </w:r>
    </w:p>
    <w:p w:rsidR="000C1313" w:rsidRPr="006B102F" w:rsidRDefault="000C1313" w:rsidP="0086538A">
      <w:pPr>
        <w:tabs>
          <w:tab w:val="left" w:pos="284"/>
        </w:tabs>
        <w:adjustRightInd w:val="0"/>
        <w:jc w:val="both"/>
        <w:rPr>
          <w:rFonts w:eastAsia="Andale Sans UI" w:cs="Tahoma"/>
          <w:b/>
          <w:u w:val="single"/>
          <w:lang w:val="ru-RU"/>
        </w:rPr>
      </w:pPr>
    </w:p>
    <w:p w:rsidR="000C1313" w:rsidRPr="006B102F" w:rsidRDefault="000C1313" w:rsidP="0086538A">
      <w:pPr>
        <w:tabs>
          <w:tab w:val="left" w:pos="284"/>
        </w:tabs>
        <w:adjustRightInd w:val="0"/>
        <w:jc w:val="both"/>
        <w:rPr>
          <w:rFonts w:ascii="Cambria" w:hAnsi="Cambria"/>
          <w:lang w:val="ru-RU"/>
        </w:rPr>
      </w:pPr>
      <w:r w:rsidRPr="000C1313">
        <w:rPr>
          <w:rFonts w:eastAsia="Andale Sans UI" w:cs="Tahoma"/>
          <w:lang w:val="ru-RU"/>
        </w:rPr>
        <w:t xml:space="preserve">     Важное место в системе воспитательной работы с детьми занимает работа с классом посредствам классных часов. Классные часы проводятся классным руководителем еженедельно. Форма проведения классного часа выбирается педагогом в зависимости от его тематики.  Темы для классных часов педагог подбирает в соответствии с направлением работы, которое было определено для каждого класса индивидуально. Так же нельзя обойти вниманием темы, которые являются необходимыми для воспитания детей и классного коллектива вне зависимости от направления. </w:t>
      </w:r>
    </w:p>
    <w:p w:rsidR="000C1313" w:rsidRPr="00D6088F" w:rsidRDefault="000C1313" w:rsidP="00583667">
      <w:pPr>
        <w:pStyle w:val="19"/>
        <w:keepNext/>
        <w:keepLines/>
        <w:numPr>
          <w:ilvl w:val="0"/>
          <w:numId w:val="37"/>
        </w:numPr>
        <w:shd w:val="clear" w:color="auto" w:fill="auto"/>
        <w:tabs>
          <w:tab w:val="left" w:pos="284"/>
          <w:tab w:val="left" w:pos="3573"/>
        </w:tabs>
        <w:spacing w:before="179" w:line="240" w:lineRule="auto"/>
        <w:ind w:right="1720"/>
        <w:rPr>
          <w:sz w:val="24"/>
          <w:szCs w:val="24"/>
        </w:rPr>
      </w:pPr>
      <w:bookmarkStart w:id="22" w:name="bookmark8"/>
      <w:r w:rsidRPr="00D6088F">
        <w:rPr>
          <w:sz w:val="24"/>
          <w:szCs w:val="24"/>
        </w:rPr>
        <w:t>Мониторинг эффективности реализации плана внеурочной деятельности ФГОС НОО</w:t>
      </w:r>
      <w:bookmarkEnd w:id="22"/>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Эффективность внеурочной деятельности и дополнительного образования зависит от качества программы по её модернизации и развитию и уровня управления этой программой. Управление реализацией программой осуществляется через планирование, контроль и корректировку действий. Управление любой инновационной деятельностью идёт по следующим направлениям:</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xml:space="preserve"> − организация работы с кадрами; </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xml:space="preserve">− организация работы с ученическим коллективом; </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xml:space="preserve">− организация работы с родителями, общественными организациями, социальными партнёрами; </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xml:space="preserve">− мониторинг эффективности инновационных процессов. </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Контроль результативности и эффективности будет осуществляться путем проведения мониторинговых исследований, диагностики обучающихся, педагогов, родителей. Целью мониторинговых исследований является создание системы организации, сбора, обработки и распространения информации, отражающей результативность модернизации внеурочной деятельности и дополнительного образования по следующим критериям:</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xml:space="preserve"> − рост социальной активности обучающихся;</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xml:space="preserve"> − рост мотивации к активной познавательной деятельности;</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xml:space="preserve">  −уровень достижения обучающимися таких образовательных результатов, как сформированность коммуникативных и исследовательских компетентностей, креативных и организационных способностей, рефлексивных навыков; </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качественное изменение в личностном развитии, усвоении гражданских и нравственных норм, духовной культуры, гуманистического основ отношения к окружающему миру (уровень воспитанности);</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xml:space="preserve"> − удовлетворенность учащихся и родителей жизнедеятельностью школы.</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xml:space="preserve"> Объекты мониторинга: </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xml:space="preserve">− Оценка востребованности форм и мероприятий внеклассной работы; </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xml:space="preserve">− Сохранность контингента всех направлений внеурочной работы; </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lastRenderedPageBreak/>
        <w:t xml:space="preserve">− Анкетирование школьников и родителей по итогам года с целью выявления удовлетворённости воспитательными мероприятиями; </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Анкетирование школьников и родителей в рамках внутришкольного контроля.</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xml:space="preserve"> − Вовлечённость обучающихся во внеурочную образовательную деятельность как на базе школы, так и вне ОУ;</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xml:space="preserve"> − Развитие и сплочение ученического коллектива, характер межличностных отношений; </w:t>
      </w:r>
    </w:p>
    <w:p w:rsidR="000C1313" w:rsidRPr="00D6088F" w:rsidRDefault="000C1313" w:rsidP="0086538A">
      <w:pPr>
        <w:pStyle w:val="35"/>
        <w:shd w:val="clear" w:color="auto" w:fill="auto"/>
        <w:tabs>
          <w:tab w:val="left" w:pos="284"/>
        </w:tabs>
        <w:spacing w:line="240" w:lineRule="auto"/>
        <w:ind w:left="720" w:right="20" w:firstLine="0"/>
        <w:jc w:val="both"/>
        <w:rPr>
          <w:sz w:val="24"/>
          <w:szCs w:val="24"/>
        </w:rPr>
      </w:pPr>
      <w:r w:rsidRPr="00D6088F">
        <w:rPr>
          <w:sz w:val="24"/>
          <w:szCs w:val="24"/>
        </w:rPr>
        <w:t>− Результативность участия субъектов образования в целевых программах и проектах различного уровня.</w:t>
      </w:r>
    </w:p>
    <w:p w:rsidR="000C1313" w:rsidRPr="00D8616F" w:rsidRDefault="000C1313" w:rsidP="0086538A">
      <w:pPr>
        <w:pStyle w:val="af9"/>
        <w:tabs>
          <w:tab w:val="left" w:pos="284"/>
        </w:tabs>
        <w:spacing w:line="240" w:lineRule="auto"/>
        <w:ind w:firstLine="454"/>
        <w:rPr>
          <w:rFonts w:ascii="Times New Roman" w:hAnsi="Times New Roman"/>
          <w:sz w:val="24"/>
          <w:szCs w:val="24"/>
          <w:lang w:val="ru-RU"/>
        </w:rPr>
      </w:pPr>
    </w:p>
    <w:p w:rsidR="00553820" w:rsidRDefault="00F336B4" w:rsidP="0086538A">
      <w:pPr>
        <w:tabs>
          <w:tab w:val="left" w:pos="284"/>
        </w:tabs>
        <w:ind w:firstLine="708"/>
        <w:jc w:val="both"/>
        <w:rPr>
          <w:b/>
          <w:sz w:val="28"/>
          <w:szCs w:val="28"/>
          <w:lang w:val="ru-RU"/>
        </w:rPr>
      </w:pPr>
      <w:r>
        <w:rPr>
          <w:b/>
          <w:sz w:val="28"/>
          <w:szCs w:val="28"/>
          <w:lang w:val="ru-RU"/>
        </w:rPr>
        <w:t>3) Календарный план воспитательной работы.</w:t>
      </w:r>
    </w:p>
    <w:p w:rsidR="00D5687E" w:rsidRDefault="00D5687E" w:rsidP="0086538A">
      <w:pPr>
        <w:tabs>
          <w:tab w:val="left" w:pos="284"/>
        </w:tabs>
        <w:ind w:firstLine="708"/>
        <w:jc w:val="both"/>
        <w:rPr>
          <w:b/>
          <w:sz w:val="28"/>
          <w:szCs w:val="28"/>
          <w:lang w:val="ru-RU"/>
        </w:rPr>
      </w:pPr>
    </w:p>
    <w:p w:rsidR="00F336B4" w:rsidRPr="00F336B4" w:rsidRDefault="006638E3" w:rsidP="00BC1353">
      <w:pPr>
        <w:widowControl/>
        <w:suppressAutoHyphens w:val="0"/>
        <w:autoSpaceDE/>
        <w:ind w:firstLine="709"/>
        <w:jc w:val="center"/>
        <w:rPr>
          <w:rFonts w:cs="Times New Roman"/>
          <w:b/>
          <w:lang w:val="ru-RU" w:eastAsia="ru-RU"/>
        </w:rPr>
      </w:pPr>
      <w:hyperlink r:id="rId14" w:history="1">
        <w:r w:rsidR="00D5687E" w:rsidRPr="00D5687E">
          <w:rPr>
            <w:rFonts w:asciiTheme="minorHAnsi" w:eastAsiaTheme="minorHAnsi" w:hAnsiTheme="minorHAnsi" w:cstheme="minorBidi"/>
            <w:color w:val="0563C1" w:themeColor="hyperlink"/>
            <w:sz w:val="22"/>
            <w:szCs w:val="22"/>
            <w:u w:val="single"/>
            <w:lang w:val="ru-RU" w:eastAsia="en-US"/>
          </w:rPr>
          <w:t>https://sobolevka-sosh.primorschool.ru/file/download?id=527</w:t>
        </w:r>
      </w:hyperlink>
    </w:p>
    <w:p w:rsidR="00EB50B1" w:rsidRDefault="00D5687E" w:rsidP="00D5687E">
      <w:pPr>
        <w:tabs>
          <w:tab w:val="left" w:pos="284"/>
        </w:tabs>
        <w:jc w:val="both"/>
        <w:rPr>
          <w:b/>
          <w:sz w:val="28"/>
          <w:szCs w:val="28"/>
          <w:lang w:val="ru-RU"/>
        </w:rPr>
      </w:pPr>
      <w:r>
        <w:rPr>
          <w:b/>
          <w:sz w:val="28"/>
          <w:szCs w:val="28"/>
          <w:lang w:val="ru-RU"/>
        </w:rPr>
        <w:t xml:space="preserve">         </w:t>
      </w:r>
      <w:r w:rsidR="00EB50B1">
        <w:rPr>
          <w:b/>
          <w:sz w:val="28"/>
          <w:szCs w:val="28"/>
          <w:lang w:val="ru-RU"/>
        </w:rPr>
        <w:t xml:space="preserve">4). Календарный   учебный график </w:t>
      </w:r>
      <w:r>
        <w:rPr>
          <w:b/>
          <w:sz w:val="28"/>
          <w:szCs w:val="28"/>
          <w:lang w:val="ru-RU"/>
        </w:rPr>
        <w:t xml:space="preserve"> </w:t>
      </w:r>
    </w:p>
    <w:p w:rsidR="00EB50B1" w:rsidRDefault="00EB50B1" w:rsidP="00D5687E">
      <w:pPr>
        <w:tabs>
          <w:tab w:val="left" w:pos="284"/>
        </w:tabs>
        <w:jc w:val="both"/>
        <w:rPr>
          <w:b/>
          <w:sz w:val="28"/>
          <w:szCs w:val="28"/>
          <w:lang w:val="ru-RU"/>
        </w:rPr>
      </w:pPr>
      <w:r>
        <w:rPr>
          <w:b/>
          <w:sz w:val="28"/>
          <w:szCs w:val="28"/>
          <w:lang w:val="ru-RU"/>
        </w:rPr>
        <w:t xml:space="preserve">                            </w:t>
      </w:r>
      <w:hyperlink r:id="rId15" w:history="1">
        <w:r w:rsidRPr="00D342C5">
          <w:rPr>
            <w:rStyle w:val="a6"/>
            <w:b/>
            <w:sz w:val="28"/>
            <w:szCs w:val="28"/>
            <w:lang w:val="ru-RU"/>
          </w:rPr>
          <w:t>https://sobolevka-sosh.primorschool.ru/file/card?id=523</w:t>
        </w:r>
      </w:hyperlink>
    </w:p>
    <w:p w:rsidR="00EB50B1" w:rsidRDefault="00EB50B1" w:rsidP="00D5687E">
      <w:pPr>
        <w:tabs>
          <w:tab w:val="left" w:pos="284"/>
        </w:tabs>
        <w:jc w:val="both"/>
        <w:rPr>
          <w:b/>
          <w:sz w:val="28"/>
          <w:szCs w:val="28"/>
          <w:lang w:val="ru-RU"/>
        </w:rPr>
      </w:pPr>
    </w:p>
    <w:p w:rsidR="00553820" w:rsidRPr="00D8616F" w:rsidRDefault="00D5687E" w:rsidP="00EB50B1">
      <w:pPr>
        <w:tabs>
          <w:tab w:val="left" w:pos="284"/>
        </w:tabs>
        <w:jc w:val="both"/>
        <w:rPr>
          <w:rFonts w:cs="Times New Roman"/>
        </w:rPr>
      </w:pPr>
      <w:r>
        <w:rPr>
          <w:b/>
          <w:sz w:val="28"/>
          <w:szCs w:val="28"/>
          <w:lang w:val="ru-RU"/>
        </w:rPr>
        <w:t xml:space="preserve">  </w:t>
      </w:r>
      <w:r w:rsidR="00EB50B1">
        <w:rPr>
          <w:rFonts w:cs="Times New Roman"/>
        </w:rPr>
        <w:t>5</w:t>
      </w:r>
      <w:r w:rsidR="00553820">
        <w:rPr>
          <w:rFonts w:cs="Times New Roman"/>
        </w:rPr>
        <w:t>).</w:t>
      </w:r>
      <w:r w:rsidR="00553820" w:rsidRPr="00D8616F">
        <w:rPr>
          <w:rFonts w:cs="Times New Roman"/>
        </w:rPr>
        <w:t xml:space="preserve"> Система условий реализации основной образовательной программы</w:t>
      </w:r>
    </w:p>
    <w:p w:rsidR="00553820" w:rsidRPr="00D8616F" w:rsidRDefault="00553820" w:rsidP="0086538A">
      <w:pPr>
        <w:pStyle w:val="af9"/>
        <w:tabs>
          <w:tab w:val="left" w:pos="284"/>
        </w:tabs>
        <w:spacing w:line="240" w:lineRule="auto"/>
        <w:ind w:firstLine="454"/>
        <w:rPr>
          <w:rFonts w:ascii="Times New Roman" w:hAnsi="Times New Roman"/>
          <w:spacing w:val="-2"/>
          <w:sz w:val="24"/>
          <w:szCs w:val="24"/>
          <w:lang w:val="ru-RU"/>
        </w:rPr>
      </w:pPr>
      <w:r w:rsidRPr="00D8616F">
        <w:rPr>
          <w:rFonts w:ascii="Times New Roman" w:hAnsi="Times New Roman"/>
          <w:spacing w:val="-2"/>
          <w:sz w:val="24"/>
          <w:szCs w:val="24"/>
          <w:lang w:val="ru-RU"/>
        </w:rPr>
        <w:t>Интегративным результатом выполнения требований к ус</w:t>
      </w:r>
      <w:r w:rsidRPr="00D8616F">
        <w:rPr>
          <w:rFonts w:ascii="Times New Roman" w:hAnsi="Times New Roman"/>
          <w:spacing w:val="2"/>
          <w:sz w:val="24"/>
          <w:szCs w:val="24"/>
          <w:lang w:val="ru-RU"/>
        </w:rPr>
        <w:t xml:space="preserve">ловиям реализации основной образовательной программы </w:t>
      </w:r>
      <w:r w:rsidRPr="00D8616F">
        <w:rPr>
          <w:rFonts w:ascii="Times New Roman" w:hAnsi="Times New Roman"/>
          <w:sz w:val="24"/>
          <w:szCs w:val="24"/>
          <w:lang w:val="ru-RU"/>
        </w:rPr>
        <w:t xml:space="preserve">образовательного учреждения должно быть создание и поддержание комфортной развивающей образовательной среды, </w:t>
      </w:r>
      <w:r w:rsidRPr="00D8616F">
        <w:rPr>
          <w:rFonts w:ascii="Times New Roman" w:hAnsi="Times New Roman"/>
          <w:spacing w:val="2"/>
          <w:sz w:val="24"/>
          <w:szCs w:val="24"/>
          <w:lang w:val="ru-RU"/>
        </w:rPr>
        <w:t xml:space="preserve">адекватной задачам достижения личностного, социального, </w:t>
      </w:r>
      <w:r w:rsidRPr="00D8616F">
        <w:rPr>
          <w:rFonts w:ascii="Times New Roman" w:hAnsi="Times New Roman"/>
          <w:sz w:val="24"/>
          <w:szCs w:val="24"/>
          <w:lang w:val="ru-RU"/>
        </w:rPr>
        <w:t>познавательного (интеллектуального), коммуникативного, эс</w:t>
      </w:r>
      <w:r w:rsidRPr="00D8616F">
        <w:rPr>
          <w:rFonts w:ascii="Times New Roman" w:hAnsi="Times New Roman"/>
          <w:spacing w:val="-2"/>
          <w:sz w:val="24"/>
          <w:szCs w:val="24"/>
          <w:lang w:val="ru-RU"/>
        </w:rPr>
        <w:t>тетического, физического, трудового развития обучающихся.</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 xml:space="preserve">Созданные в образовательном учреждении, реализующем </w:t>
      </w:r>
      <w:r w:rsidRPr="00D8616F">
        <w:rPr>
          <w:rFonts w:ascii="Times New Roman" w:hAnsi="Times New Roman"/>
          <w:spacing w:val="-2"/>
          <w:sz w:val="24"/>
          <w:szCs w:val="24"/>
          <w:lang w:val="ru-RU"/>
        </w:rPr>
        <w:t>основную образовательную программу начального общего об</w:t>
      </w:r>
      <w:r w:rsidRPr="00D8616F">
        <w:rPr>
          <w:rFonts w:ascii="Times New Roman" w:hAnsi="Times New Roman"/>
          <w:sz w:val="24"/>
          <w:szCs w:val="24"/>
          <w:lang w:val="ru-RU"/>
        </w:rPr>
        <w:t>разования, условия должны:</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•соответствовать требованиям Стандарта;</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 xml:space="preserve">•гарантировать сохранность и укрепление физического, </w:t>
      </w:r>
      <w:r w:rsidRPr="00D8616F">
        <w:rPr>
          <w:rFonts w:ascii="Times New Roman" w:hAnsi="Times New Roman"/>
          <w:sz w:val="24"/>
          <w:szCs w:val="24"/>
          <w:lang w:val="ru-RU"/>
        </w:rPr>
        <w:t xml:space="preserve">психологического и социального здоровья обучающихся; </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•обеспечивать реализацию основной образовательной про</w:t>
      </w:r>
      <w:r w:rsidRPr="00D8616F">
        <w:rPr>
          <w:rFonts w:ascii="Times New Roman" w:hAnsi="Times New Roman"/>
          <w:sz w:val="24"/>
          <w:szCs w:val="24"/>
          <w:lang w:val="ru-RU"/>
        </w:rPr>
        <w:t>граммы образовательного учреждения и достижение планируемых результатов её освоения;</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 xml:space="preserve">•учитывать особенности образовательного учреждения, </w:t>
      </w:r>
      <w:r w:rsidRPr="00D8616F">
        <w:rPr>
          <w:rFonts w:ascii="Times New Roman" w:hAnsi="Times New Roman"/>
          <w:sz w:val="24"/>
          <w:szCs w:val="24"/>
          <w:lang w:val="ru-RU"/>
        </w:rPr>
        <w:t xml:space="preserve">его </w:t>
      </w:r>
      <w:r w:rsidRPr="00D8616F">
        <w:rPr>
          <w:rFonts w:ascii="Times New Roman" w:hAnsi="Times New Roman"/>
          <w:spacing w:val="2"/>
          <w:sz w:val="24"/>
          <w:szCs w:val="24"/>
          <w:lang w:val="ru-RU"/>
        </w:rPr>
        <w:t>организационную структуру, запросы участников образова</w:t>
      </w:r>
      <w:r w:rsidRPr="00D8616F">
        <w:rPr>
          <w:rFonts w:ascii="Times New Roman" w:hAnsi="Times New Roman"/>
          <w:sz w:val="24"/>
          <w:szCs w:val="24"/>
          <w:lang w:val="ru-RU"/>
        </w:rPr>
        <w:t>тельного процесса;</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•предоставлять возможность взаимодействия с социаль</w:t>
      </w:r>
      <w:r w:rsidRPr="00D8616F">
        <w:rPr>
          <w:rFonts w:ascii="Times New Roman" w:hAnsi="Times New Roman"/>
          <w:sz w:val="24"/>
          <w:szCs w:val="24"/>
          <w:lang w:val="ru-RU"/>
        </w:rPr>
        <w:t>ными партнёрами, использования ресурсов социума.</w:t>
      </w:r>
    </w:p>
    <w:p w:rsidR="00553820" w:rsidRPr="00D8616F" w:rsidRDefault="00553820" w:rsidP="0086538A">
      <w:pPr>
        <w:pStyle w:val="30"/>
        <w:tabs>
          <w:tab w:val="left" w:pos="284"/>
        </w:tabs>
        <w:spacing w:before="0" w:after="0" w:line="240" w:lineRule="auto"/>
        <w:ind w:firstLine="454"/>
        <w:jc w:val="both"/>
        <w:rPr>
          <w:rFonts w:ascii="Times New Roman" w:hAnsi="Times New Roman" w:cs="Times New Roman"/>
          <w:sz w:val="24"/>
          <w:szCs w:val="24"/>
        </w:rPr>
      </w:pPr>
      <w:r w:rsidRPr="00D8616F">
        <w:rPr>
          <w:rFonts w:ascii="Times New Roman" w:hAnsi="Times New Roman" w:cs="Times New Roman"/>
          <w:sz w:val="24"/>
          <w:szCs w:val="24"/>
        </w:rPr>
        <w:t>3</w:t>
      </w:r>
      <w:r>
        <w:rPr>
          <w:rFonts w:ascii="Times New Roman" w:hAnsi="Times New Roman" w:cs="Times New Roman"/>
          <w:sz w:val="24"/>
          <w:szCs w:val="24"/>
        </w:rPr>
        <w:t xml:space="preserve">.1. Кадровые условия реализации </w:t>
      </w:r>
      <w:r w:rsidRPr="00D8616F">
        <w:rPr>
          <w:rFonts w:ascii="Times New Roman" w:hAnsi="Times New Roman" w:cs="Times New Roman"/>
          <w:sz w:val="24"/>
          <w:szCs w:val="24"/>
        </w:rPr>
        <w:t>основной образовательной программы</w:t>
      </w:r>
    </w:p>
    <w:p w:rsidR="00553820" w:rsidRPr="00D8616F" w:rsidRDefault="00553820" w:rsidP="0086538A">
      <w:pPr>
        <w:pStyle w:val="af9"/>
        <w:tabs>
          <w:tab w:val="left" w:pos="284"/>
        </w:tabs>
        <w:spacing w:line="240" w:lineRule="auto"/>
        <w:ind w:firstLine="0"/>
        <w:rPr>
          <w:rFonts w:ascii="Times New Roman" w:hAnsi="Times New Roman"/>
          <w:b/>
          <w:bCs/>
          <w:sz w:val="24"/>
          <w:szCs w:val="24"/>
          <w:lang w:val="ru-RU"/>
        </w:rPr>
      </w:pPr>
      <w:r w:rsidRPr="00D8616F">
        <w:rPr>
          <w:rFonts w:ascii="Times New Roman" w:hAnsi="Times New Roman"/>
          <w:b/>
          <w:bCs/>
          <w:sz w:val="24"/>
          <w:szCs w:val="24"/>
          <w:lang w:val="ru-RU"/>
        </w:rPr>
        <w:t>Кадровое обеспечение</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Образовательное учреждение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Основой для разработки должностных инструкций</w:t>
      </w:r>
      <w:r w:rsidRPr="00D8616F">
        <w:rPr>
          <w:rFonts w:ascii="Times New Roman" w:hAnsi="Times New Roman"/>
          <w:spacing w:val="2"/>
          <w:sz w:val="24"/>
          <w:szCs w:val="24"/>
          <w:lang w:val="ru-RU"/>
        </w:rPr>
        <w:t xml:space="preserve"> послужили квалифи</w:t>
      </w:r>
      <w:r w:rsidRPr="00D8616F">
        <w:rPr>
          <w:rFonts w:ascii="Times New Roman" w:hAnsi="Times New Roman"/>
          <w:sz w:val="24"/>
          <w:szCs w:val="24"/>
          <w:lang w:val="ru-RU"/>
        </w:rPr>
        <w:t>кационные характеристики, представленные в Едином квалификационном справочнике должностей руководителей, специалистов и служащих.</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Образовательное учреждение укомплектовано медицинскими работниками, работниками пищеблока, вспомогательным персоналом.</w:t>
      </w:r>
    </w:p>
    <w:p w:rsidR="00BF4B2E" w:rsidRDefault="00BF4B2E" w:rsidP="0086538A">
      <w:pPr>
        <w:pStyle w:val="af9"/>
        <w:tabs>
          <w:tab w:val="left" w:pos="284"/>
        </w:tabs>
        <w:spacing w:line="240" w:lineRule="auto"/>
        <w:ind w:firstLine="454"/>
        <w:rPr>
          <w:rFonts w:ascii="Times New Roman" w:hAnsi="Times New Roman"/>
          <w:b/>
          <w:bCs/>
          <w:spacing w:val="-2"/>
          <w:sz w:val="24"/>
          <w:szCs w:val="24"/>
          <w:lang w:val="ru-RU"/>
        </w:rPr>
      </w:pPr>
    </w:p>
    <w:p w:rsidR="00553820" w:rsidRPr="00D8616F" w:rsidRDefault="00553820" w:rsidP="0086538A">
      <w:pPr>
        <w:pStyle w:val="af9"/>
        <w:tabs>
          <w:tab w:val="left" w:pos="284"/>
        </w:tabs>
        <w:spacing w:line="240" w:lineRule="auto"/>
        <w:ind w:firstLine="454"/>
        <w:rPr>
          <w:rFonts w:ascii="Times New Roman" w:hAnsi="Times New Roman"/>
          <w:b/>
          <w:bCs/>
          <w:sz w:val="24"/>
          <w:szCs w:val="24"/>
          <w:lang w:val="ru-RU"/>
        </w:rPr>
      </w:pPr>
      <w:r w:rsidRPr="00D8616F">
        <w:rPr>
          <w:rFonts w:ascii="Times New Roman" w:hAnsi="Times New Roman"/>
          <w:b/>
          <w:bCs/>
          <w:sz w:val="24"/>
          <w:szCs w:val="24"/>
          <w:lang w:val="ru-RU"/>
        </w:rPr>
        <w:t>Профессиональное развитие и повышение квалификации педагогических работников</w:t>
      </w:r>
    </w:p>
    <w:p w:rsidR="00553820" w:rsidRDefault="00553820" w:rsidP="0086538A">
      <w:pPr>
        <w:pStyle w:val="af9"/>
        <w:tabs>
          <w:tab w:val="left" w:pos="284"/>
        </w:tabs>
        <w:spacing w:line="240" w:lineRule="auto"/>
        <w:ind w:right="424" w:firstLine="454"/>
        <w:rPr>
          <w:rFonts w:ascii="Times New Roman" w:hAnsi="Times New Roman"/>
          <w:sz w:val="24"/>
          <w:szCs w:val="24"/>
          <w:lang w:val="ru-RU"/>
        </w:rPr>
      </w:pPr>
      <w:r w:rsidRPr="00D8616F">
        <w:rPr>
          <w:rFonts w:ascii="Times New Roman" w:hAnsi="Times New Roman"/>
          <w:sz w:val="24"/>
          <w:szCs w:val="24"/>
          <w:lang w:val="ru-RU"/>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553820" w:rsidRPr="00D8616F" w:rsidRDefault="00553820" w:rsidP="0086538A">
      <w:pPr>
        <w:pStyle w:val="af9"/>
        <w:tabs>
          <w:tab w:val="left" w:pos="284"/>
        </w:tabs>
        <w:spacing w:line="240" w:lineRule="auto"/>
        <w:ind w:right="424" w:firstLine="454"/>
        <w:rPr>
          <w:rFonts w:ascii="Times New Roman" w:hAnsi="Times New Roman"/>
          <w:sz w:val="24"/>
          <w:szCs w:val="24"/>
          <w:lang w:val="ru-RU"/>
        </w:rPr>
      </w:pPr>
    </w:p>
    <w:p w:rsidR="00553820" w:rsidRPr="00496BB9" w:rsidRDefault="00553820" w:rsidP="0086538A">
      <w:pPr>
        <w:pStyle w:val="af9"/>
        <w:tabs>
          <w:tab w:val="left" w:pos="284"/>
        </w:tabs>
        <w:spacing w:line="240" w:lineRule="auto"/>
        <w:ind w:firstLine="454"/>
        <w:rPr>
          <w:rFonts w:ascii="Times New Roman" w:hAnsi="Times New Roman"/>
          <w:sz w:val="24"/>
          <w:szCs w:val="24"/>
          <w:lang w:val="ru-RU"/>
        </w:rPr>
      </w:pP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b/>
          <w:bCs/>
          <w:spacing w:val="-4"/>
          <w:sz w:val="24"/>
          <w:szCs w:val="24"/>
          <w:lang w:val="ru-RU"/>
        </w:rPr>
        <w:lastRenderedPageBreak/>
        <w:t>Ожидаемый результат повышения квалификации</w:t>
      </w:r>
      <w:r w:rsidRPr="00D8616F">
        <w:rPr>
          <w:rFonts w:ascii="Times New Roman" w:hAnsi="Times New Roman"/>
          <w:b/>
          <w:bCs/>
          <w:spacing w:val="-4"/>
          <w:sz w:val="24"/>
          <w:szCs w:val="24"/>
        </w:rPr>
        <w:t> </w:t>
      </w:r>
      <w:r w:rsidRPr="00D8616F">
        <w:rPr>
          <w:rFonts w:ascii="Times New Roman" w:hAnsi="Times New Roman"/>
          <w:b/>
          <w:bCs/>
          <w:spacing w:val="-4"/>
          <w:sz w:val="24"/>
          <w:szCs w:val="24"/>
          <w:lang w:val="ru-RU"/>
        </w:rPr>
        <w:t>— про</w:t>
      </w:r>
      <w:r w:rsidRPr="00D8616F">
        <w:rPr>
          <w:rFonts w:ascii="Times New Roman" w:hAnsi="Times New Roman"/>
          <w:b/>
          <w:bCs/>
          <w:sz w:val="24"/>
          <w:szCs w:val="24"/>
          <w:lang w:val="ru-RU"/>
        </w:rPr>
        <w:t>фессиональная готовность работников образования к реализации Стандарта:</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w:t>
      </w:r>
      <w:r w:rsidRPr="00D8616F">
        <w:rPr>
          <w:rFonts w:ascii="Times New Roman" w:eastAsia="MS Mincho" w:hAnsi="Times New Roman"/>
          <w:sz w:val="24"/>
          <w:szCs w:val="24"/>
          <w:lang w:val="ru-RU"/>
        </w:rPr>
        <w:t> </w:t>
      </w:r>
      <w:r w:rsidRPr="00D8616F">
        <w:rPr>
          <w:rFonts w:ascii="Times New Roman" w:hAnsi="Times New Roman"/>
          <w:b/>
          <w:bCs/>
          <w:sz w:val="24"/>
          <w:szCs w:val="24"/>
          <w:lang w:val="ru-RU"/>
        </w:rPr>
        <w:t>обеспечение</w:t>
      </w:r>
      <w:r w:rsidRPr="00D8616F">
        <w:rPr>
          <w:rFonts w:ascii="Times New Roman" w:hAnsi="Times New Roman"/>
          <w:sz w:val="24"/>
          <w:szCs w:val="24"/>
          <w:lang w:val="ru-RU"/>
        </w:rPr>
        <w:t xml:space="preserve"> оптимального вхождения работников образования в систему ценностей современного образования;</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w:t>
      </w:r>
      <w:r w:rsidRPr="00D8616F">
        <w:rPr>
          <w:rFonts w:ascii="Times New Roman" w:eastAsia="MS Mincho" w:hAnsi="Times New Roman"/>
          <w:sz w:val="24"/>
          <w:szCs w:val="24"/>
          <w:lang w:val="ru-RU"/>
        </w:rPr>
        <w:t> </w:t>
      </w:r>
      <w:r w:rsidRPr="00D8616F">
        <w:rPr>
          <w:rFonts w:ascii="Times New Roman" w:hAnsi="Times New Roman"/>
          <w:b/>
          <w:bCs/>
          <w:sz w:val="24"/>
          <w:szCs w:val="24"/>
          <w:lang w:val="ru-RU"/>
        </w:rPr>
        <w:t xml:space="preserve">принятие </w:t>
      </w:r>
      <w:r w:rsidRPr="00D8616F">
        <w:rPr>
          <w:rFonts w:ascii="Times New Roman" w:hAnsi="Times New Roman"/>
          <w:sz w:val="24"/>
          <w:szCs w:val="24"/>
          <w:lang w:val="ru-RU"/>
        </w:rPr>
        <w:t>идеологии Стандарта общего образования;</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w:t>
      </w:r>
      <w:r w:rsidRPr="00D8616F">
        <w:rPr>
          <w:rFonts w:ascii="Times New Roman" w:eastAsia="MS Mincho" w:hAnsi="Times New Roman"/>
          <w:sz w:val="24"/>
          <w:szCs w:val="24"/>
          <w:lang w:val="ru-RU"/>
        </w:rPr>
        <w:t> </w:t>
      </w:r>
      <w:r w:rsidRPr="00D8616F">
        <w:rPr>
          <w:rFonts w:ascii="Times New Roman" w:hAnsi="Times New Roman"/>
          <w:b/>
          <w:bCs/>
          <w:sz w:val="24"/>
          <w:szCs w:val="24"/>
          <w:lang w:val="ru-RU"/>
        </w:rPr>
        <w:t>освоение</w:t>
      </w:r>
      <w:r w:rsidRPr="00D8616F">
        <w:rPr>
          <w:rFonts w:ascii="Times New Roman" w:hAnsi="Times New Roman"/>
          <w:sz w:val="24"/>
          <w:szCs w:val="24"/>
          <w:lang w:val="ru-RU"/>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w:t>
      </w:r>
      <w:r w:rsidRPr="00D8616F">
        <w:rPr>
          <w:rFonts w:ascii="Times New Roman" w:eastAsia="MS Mincho" w:hAnsi="Times New Roman"/>
          <w:spacing w:val="2"/>
          <w:sz w:val="24"/>
          <w:szCs w:val="24"/>
          <w:lang w:val="ru-RU"/>
        </w:rPr>
        <w:t> </w:t>
      </w:r>
      <w:r w:rsidRPr="00D8616F">
        <w:rPr>
          <w:rFonts w:ascii="Times New Roman" w:hAnsi="Times New Roman"/>
          <w:b/>
          <w:bCs/>
          <w:spacing w:val="2"/>
          <w:sz w:val="24"/>
          <w:szCs w:val="24"/>
          <w:lang w:val="ru-RU"/>
        </w:rPr>
        <w:t>овладение</w:t>
      </w:r>
      <w:r w:rsidRPr="00D8616F">
        <w:rPr>
          <w:rFonts w:ascii="Times New Roman" w:hAnsi="Times New Roman"/>
          <w:spacing w:val="2"/>
          <w:sz w:val="24"/>
          <w:szCs w:val="24"/>
          <w:lang w:val="ru-RU"/>
        </w:rPr>
        <w:t xml:space="preserve"> учебно­методическими и информационно­</w:t>
      </w:r>
      <w:r w:rsidRPr="00D8616F">
        <w:rPr>
          <w:rFonts w:ascii="Times New Roman" w:hAnsi="Times New Roman"/>
          <w:sz w:val="24"/>
          <w:szCs w:val="24"/>
          <w:lang w:val="ru-RU"/>
        </w:rPr>
        <w:t>методическими ресурсами, необходимыми для успешного решения задач Стандарта.</w:t>
      </w:r>
    </w:p>
    <w:p w:rsidR="00553820" w:rsidRPr="00D8616F" w:rsidRDefault="00553820" w:rsidP="0086538A">
      <w:pPr>
        <w:pStyle w:val="af9"/>
        <w:tabs>
          <w:tab w:val="left" w:pos="284"/>
        </w:tabs>
        <w:spacing w:line="240" w:lineRule="auto"/>
        <w:ind w:firstLine="454"/>
        <w:rPr>
          <w:rFonts w:ascii="Times New Roman" w:hAnsi="Times New Roman"/>
          <w:b/>
          <w:bCs/>
          <w:sz w:val="24"/>
          <w:szCs w:val="24"/>
          <w:lang w:val="ru-RU"/>
        </w:rPr>
      </w:pPr>
      <w:r w:rsidRPr="00D8616F">
        <w:rPr>
          <w:rFonts w:ascii="Times New Roman" w:hAnsi="Times New Roman"/>
          <w:b/>
          <w:bCs/>
          <w:sz w:val="24"/>
          <w:szCs w:val="24"/>
          <w:lang w:val="ru-RU"/>
        </w:rPr>
        <w:t>План методической работы:</w:t>
      </w:r>
    </w:p>
    <w:p w:rsidR="00553820" w:rsidRPr="00D8616F" w:rsidRDefault="00553820" w:rsidP="00583667">
      <w:pPr>
        <w:pStyle w:val="af9"/>
        <w:numPr>
          <w:ilvl w:val="0"/>
          <w:numId w:val="44"/>
        </w:numPr>
        <w:tabs>
          <w:tab w:val="left" w:pos="284"/>
        </w:tabs>
        <w:spacing w:line="240" w:lineRule="auto"/>
        <w:rPr>
          <w:rFonts w:ascii="Times New Roman" w:hAnsi="Times New Roman"/>
          <w:sz w:val="24"/>
          <w:szCs w:val="24"/>
          <w:lang w:val="ru-RU"/>
        </w:rPr>
      </w:pPr>
      <w:r w:rsidRPr="00D8616F">
        <w:rPr>
          <w:rFonts w:ascii="Times New Roman" w:hAnsi="Times New Roman"/>
          <w:sz w:val="24"/>
          <w:szCs w:val="24"/>
          <w:lang w:val="ru-RU"/>
        </w:rPr>
        <w:t>Семинары, посвящённые содержанию и ключевым особенностям Стандарта:</w:t>
      </w:r>
    </w:p>
    <w:p w:rsidR="00553820" w:rsidRPr="00D8616F" w:rsidRDefault="00553820" w:rsidP="00583667">
      <w:pPr>
        <w:pStyle w:val="af9"/>
        <w:numPr>
          <w:ilvl w:val="0"/>
          <w:numId w:val="44"/>
        </w:numPr>
        <w:tabs>
          <w:tab w:val="left" w:pos="284"/>
        </w:tabs>
        <w:spacing w:line="240" w:lineRule="auto"/>
        <w:rPr>
          <w:rFonts w:ascii="Times New Roman" w:hAnsi="Times New Roman"/>
          <w:sz w:val="24"/>
          <w:szCs w:val="24"/>
          <w:lang w:val="ru-RU"/>
        </w:rPr>
      </w:pPr>
      <w:r w:rsidRPr="00D8616F">
        <w:rPr>
          <w:rFonts w:ascii="Times New Roman" w:hAnsi="Times New Roman"/>
          <w:sz w:val="24"/>
          <w:szCs w:val="24"/>
          <w:lang w:val="ru-RU"/>
        </w:rPr>
        <w:t>Заседания методических объединений учителей, воспитателей по проблемам введения Стандарта.</w:t>
      </w:r>
    </w:p>
    <w:p w:rsidR="00553820" w:rsidRPr="00D8616F" w:rsidRDefault="00553820" w:rsidP="00583667">
      <w:pPr>
        <w:pStyle w:val="af9"/>
        <w:numPr>
          <w:ilvl w:val="0"/>
          <w:numId w:val="44"/>
        </w:numPr>
        <w:tabs>
          <w:tab w:val="left" w:pos="284"/>
        </w:tabs>
        <w:spacing w:line="240" w:lineRule="auto"/>
        <w:rPr>
          <w:rFonts w:ascii="Times New Roman" w:hAnsi="Times New Roman"/>
          <w:sz w:val="24"/>
          <w:szCs w:val="24"/>
          <w:lang w:val="ru-RU"/>
        </w:rPr>
      </w:pPr>
      <w:r w:rsidRPr="00D8616F">
        <w:rPr>
          <w:rFonts w:ascii="Times New Roman" w:hAnsi="Times New Roman"/>
          <w:sz w:val="24"/>
          <w:szCs w:val="24"/>
          <w:lang w:val="ru-RU"/>
        </w:rPr>
        <w:t>Участие педагогов в разработке разделов и компонентов основной образовательной программы образовательного учреждения.</w:t>
      </w:r>
    </w:p>
    <w:p w:rsidR="00553820" w:rsidRPr="00D8616F" w:rsidRDefault="00553820" w:rsidP="00583667">
      <w:pPr>
        <w:pStyle w:val="af9"/>
        <w:numPr>
          <w:ilvl w:val="0"/>
          <w:numId w:val="44"/>
        </w:numPr>
        <w:tabs>
          <w:tab w:val="left" w:pos="284"/>
        </w:tabs>
        <w:spacing w:line="240" w:lineRule="auto"/>
        <w:rPr>
          <w:rFonts w:ascii="Times New Roman" w:hAnsi="Times New Roman"/>
          <w:sz w:val="24"/>
          <w:szCs w:val="24"/>
          <w:lang w:val="ru-RU"/>
        </w:rPr>
      </w:pPr>
      <w:r w:rsidRPr="00D8616F">
        <w:rPr>
          <w:rFonts w:ascii="Times New Roman" w:hAnsi="Times New Roman"/>
          <w:spacing w:val="2"/>
          <w:sz w:val="24"/>
          <w:szCs w:val="24"/>
          <w:lang w:val="ru-RU"/>
        </w:rPr>
        <w:t xml:space="preserve">Участие педагогов в разработке и апробации оценки эффективности работы в условиях внедрения Стандарта и </w:t>
      </w:r>
      <w:r w:rsidRPr="00D8616F">
        <w:rPr>
          <w:rFonts w:ascii="Times New Roman" w:hAnsi="Times New Roman"/>
          <w:sz w:val="24"/>
          <w:szCs w:val="24"/>
          <w:lang w:val="ru-RU"/>
        </w:rPr>
        <w:t>Новой системы оплаты труда.</w:t>
      </w:r>
    </w:p>
    <w:p w:rsidR="00553820" w:rsidRPr="00D8616F" w:rsidRDefault="00553820" w:rsidP="00583667">
      <w:pPr>
        <w:pStyle w:val="af9"/>
        <w:numPr>
          <w:ilvl w:val="0"/>
          <w:numId w:val="44"/>
        </w:numPr>
        <w:tabs>
          <w:tab w:val="left" w:pos="284"/>
        </w:tabs>
        <w:spacing w:line="240" w:lineRule="auto"/>
        <w:rPr>
          <w:rFonts w:ascii="Times New Roman" w:hAnsi="Times New Roman"/>
          <w:sz w:val="24"/>
          <w:szCs w:val="24"/>
          <w:lang w:val="ru-RU"/>
        </w:rPr>
      </w:pPr>
      <w:r w:rsidRPr="00D8616F">
        <w:rPr>
          <w:rFonts w:ascii="Times New Roman" w:hAnsi="Times New Roman"/>
          <w:spacing w:val="2"/>
          <w:sz w:val="24"/>
          <w:szCs w:val="24"/>
          <w:lang w:val="ru-RU"/>
        </w:rPr>
        <w:t>Участие педагогов в проведении мастер­классов, кру</w:t>
      </w:r>
      <w:r w:rsidRPr="00D8616F">
        <w:rPr>
          <w:rFonts w:ascii="Times New Roman" w:hAnsi="Times New Roman"/>
          <w:sz w:val="24"/>
          <w:szCs w:val="24"/>
          <w:lang w:val="ru-RU"/>
        </w:rPr>
        <w:t>глых столов, стажёрских площадок, открытых уроков, внеурочных занятий и мероприятий по отдельным направлениям введения и реализации Стандарта.</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b/>
          <w:bCs/>
          <w:sz w:val="24"/>
          <w:szCs w:val="24"/>
          <w:lang w:val="ru-RU"/>
        </w:rPr>
        <w:t>Подведение итогов и обсуждение результатов мероприятий</w:t>
      </w:r>
      <w:r w:rsidRPr="00D8616F">
        <w:rPr>
          <w:rFonts w:ascii="Times New Roman" w:hAnsi="Times New Roman"/>
          <w:sz w:val="24"/>
          <w:szCs w:val="24"/>
          <w:lang w:val="ru-RU"/>
        </w:rPr>
        <w:t xml:space="preserve"> могут осуществляться в разных формах: совещания при директоре, заседания педагогического сове</w:t>
      </w:r>
      <w:r w:rsidRPr="00D8616F">
        <w:rPr>
          <w:rFonts w:ascii="Times New Roman" w:hAnsi="Times New Roman"/>
          <w:spacing w:val="2"/>
          <w:sz w:val="24"/>
          <w:szCs w:val="24"/>
          <w:lang w:val="ru-RU"/>
        </w:rPr>
        <w:t>т</w:t>
      </w:r>
      <w:r w:rsidR="00B646A4">
        <w:rPr>
          <w:rFonts w:ascii="Times New Roman" w:hAnsi="Times New Roman"/>
          <w:spacing w:val="2"/>
          <w:sz w:val="24"/>
          <w:szCs w:val="24"/>
          <w:lang w:val="ru-RU"/>
        </w:rPr>
        <w:t>а</w:t>
      </w:r>
      <w:r w:rsidRPr="00D8616F">
        <w:rPr>
          <w:rFonts w:ascii="Times New Roman" w:hAnsi="Times New Roman"/>
          <w:spacing w:val="2"/>
          <w:sz w:val="24"/>
          <w:szCs w:val="24"/>
          <w:lang w:val="ru-RU"/>
        </w:rPr>
        <w:t xml:space="preserve">, в виде решений педагогического совета, размещённых </w:t>
      </w:r>
      <w:r w:rsidRPr="00D8616F">
        <w:rPr>
          <w:rFonts w:ascii="Times New Roman" w:hAnsi="Times New Roman"/>
          <w:sz w:val="24"/>
          <w:szCs w:val="24"/>
          <w:lang w:val="ru-RU"/>
        </w:rPr>
        <w:t>на сайте презентаций, приказов, инструкций, рекомендаций, резолюций и</w:t>
      </w:r>
      <w:r w:rsidRPr="00D8616F">
        <w:rPr>
          <w:rFonts w:ascii="Times New Roman" w:hAnsi="Times New Roman"/>
          <w:sz w:val="24"/>
          <w:szCs w:val="24"/>
        </w:rPr>
        <w:t> </w:t>
      </w:r>
      <w:r w:rsidRPr="00D8616F">
        <w:rPr>
          <w:rFonts w:ascii="Times New Roman" w:hAnsi="Times New Roman"/>
          <w:sz w:val="24"/>
          <w:szCs w:val="24"/>
          <w:lang w:val="ru-RU"/>
        </w:rPr>
        <w:t>т.</w:t>
      </w:r>
      <w:r w:rsidRPr="00D8616F">
        <w:rPr>
          <w:rFonts w:ascii="Times New Roman" w:hAnsi="Times New Roman"/>
          <w:sz w:val="24"/>
          <w:szCs w:val="24"/>
        </w:rPr>
        <w:t> </w:t>
      </w:r>
      <w:r w:rsidRPr="00D8616F">
        <w:rPr>
          <w:rFonts w:ascii="Times New Roman" w:hAnsi="Times New Roman"/>
          <w:sz w:val="24"/>
          <w:szCs w:val="24"/>
          <w:lang w:val="ru-RU"/>
        </w:rPr>
        <w:t>д.</w:t>
      </w:r>
    </w:p>
    <w:p w:rsidR="00553820" w:rsidRPr="00D8616F" w:rsidRDefault="00553820" w:rsidP="0086538A">
      <w:pPr>
        <w:pStyle w:val="30"/>
        <w:tabs>
          <w:tab w:val="left" w:pos="284"/>
        </w:tabs>
        <w:spacing w:before="0" w:after="0" w:line="240" w:lineRule="auto"/>
        <w:ind w:firstLine="454"/>
        <w:jc w:val="both"/>
        <w:rPr>
          <w:rFonts w:ascii="Times New Roman" w:hAnsi="Times New Roman" w:cs="Times New Roman"/>
          <w:sz w:val="24"/>
          <w:szCs w:val="24"/>
        </w:rPr>
      </w:pPr>
      <w:r w:rsidRPr="00D8616F">
        <w:rPr>
          <w:rFonts w:ascii="Times New Roman" w:hAnsi="Times New Roman" w:cs="Times New Roman"/>
          <w:sz w:val="24"/>
          <w:szCs w:val="24"/>
        </w:rPr>
        <w:t>3.2. Психолого­педагогические условия реализации основной образовательной программы</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Непременным условием реализации требований Стандарта является создание в образовательном учреждении психолого­педагогических условий, обеспечивающих:</w:t>
      </w:r>
    </w:p>
    <w:p w:rsidR="00553820" w:rsidRPr="00D8616F" w:rsidRDefault="00553820" w:rsidP="00583667">
      <w:pPr>
        <w:pStyle w:val="afb"/>
        <w:numPr>
          <w:ilvl w:val="0"/>
          <w:numId w:val="45"/>
        </w:numPr>
        <w:tabs>
          <w:tab w:val="left" w:pos="284"/>
        </w:tabs>
        <w:spacing w:line="240" w:lineRule="auto"/>
        <w:rPr>
          <w:rFonts w:ascii="Times New Roman" w:hAnsi="Times New Roman"/>
          <w:sz w:val="24"/>
          <w:szCs w:val="24"/>
          <w:lang w:val="ru-RU"/>
        </w:rPr>
      </w:pPr>
      <w:r w:rsidRPr="00D8616F">
        <w:rPr>
          <w:rFonts w:ascii="Times New Roman" w:hAnsi="Times New Roman"/>
          <w:sz w:val="24"/>
          <w:szCs w:val="24"/>
          <w:lang w:val="ru-RU"/>
        </w:rPr>
        <w:t>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553820" w:rsidRPr="00D8616F" w:rsidRDefault="00553820" w:rsidP="00583667">
      <w:pPr>
        <w:pStyle w:val="afb"/>
        <w:numPr>
          <w:ilvl w:val="0"/>
          <w:numId w:val="45"/>
        </w:numPr>
        <w:tabs>
          <w:tab w:val="left" w:pos="284"/>
        </w:tabs>
        <w:spacing w:line="240" w:lineRule="auto"/>
        <w:rPr>
          <w:rFonts w:ascii="Times New Roman" w:hAnsi="Times New Roman"/>
          <w:b/>
          <w:bCs/>
          <w:sz w:val="24"/>
          <w:szCs w:val="24"/>
          <w:lang w:val="ru-RU"/>
        </w:rPr>
      </w:pPr>
      <w:r w:rsidRPr="00D8616F">
        <w:rPr>
          <w:rFonts w:ascii="Times New Roman" w:hAnsi="Times New Roman"/>
          <w:spacing w:val="-2"/>
          <w:sz w:val="24"/>
          <w:szCs w:val="24"/>
          <w:lang w:val="ru-RU"/>
        </w:rPr>
        <w:t>формирование и развитие психолого­педагогической ком</w:t>
      </w:r>
      <w:r w:rsidRPr="00D8616F">
        <w:rPr>
          <w:rFonts w:ascii="Times New Roman" w:hAnsi="Times New Roman"/>
          <w:sz w:val="24"/>
          <w:szCs w:val="24"/>
          <w:lang w:val="ru-RU"/>
        </w:rPr>
        <w:t>петентности участников образовательного процесса;</w:t>
      </w:r>
      <w:r w:rsidRPr="00D8616F">
        <w:rPr>
          <w:rFonts w:ascii="Times New Roman" w:hAnsi="Times New Roman"/>
          <w:b/>
          <w:bCs/>
          <w:sz w:val="24"/>
          <w:szCs w:val="24"/>
        </w:rPr>
        <w:t> </w:t>
      </w:r>
    </w:p>
    <w:p w:rsidR="00553820" w:rsidRPr="00D8616F" w:rsidRDefault="00553820" w:rsidP="00583667">
      <w:pPr>
        <w:pStyle w:val="afb"/>
        <w:numPr>
          <w:ilvl w:val="0"/>
          <w:numId w:val="45"/>
        </w:numPr>
        <w:tabs>
          <w:tab w:val="left" w:pos="284"/>
        </w:tabs>
        <w:spacing w:line="240" w:lineRule="auto"/>
        <w:rPr>
          <w:rFonts w:ascii="Times New Roman" w:hAnsi="Times New Roman"/>
          <w:sz w:val="24"/>
          <w:szCs w:val="24"/>
          <w:lang w:val="ru-RU"/>
        </w:rPr>
      </w:pPr>
      <w:r w:rsidRPr="00D8616F">
        <w:rPr>
          <w:rFonts w:ascii="Times New Roman" w:hAnsi="Times New Roman"/>
          <w:spacing w:val="2"/>
          <w:sz w:val="24"/>
          <w:szCs w:val="24"/>
          <w:lang w:val="ru-RU"/>
        </w:rPr>
        <w:t>вариативность направлений и форм, а также диверси</w:t>
      </w:r>
      <w:r w:rsidRPr="00D8616F">
        <w:rPr>
          <w:rFonts w:ascii="Times New Roman" w:hAnsi="Times New Roman"/>
          <w:sz w:val="24"/>
          <w:szCs w:val="24"/>
          <w:lang w:val="ru-RU"/>
        </w:rPr>
        <w:t>фикацию уровней психолого­педагогического сопровождения участников образовательного процесса;</w:t>
      </w:r>
    </w:p>
    <w:p w:rsidR="00553820" w:rsidRPr="00D8616F" w:rsidRDefault="00553820" w:rsidP="00583667">
      <w:pPr>
        <w:pStyle w:val="afb"/>
        <w:numPr>
          <w:ilvl w:val="0"/>
          <w:numId w:val="45"/>
        </w:numPr>
        <w:tabs>
          <w:tab w:val="left" w:pos="284"/>
        </w:tabs>
        <w:spacing w:line="240" w:lineRule="auto"/>
        <w:rPr>
          <w:rFonts w:ascii="Times New Roman" w:hAnsi="Times New Roman"/>
          <w:sz w:val="24"/>
          <w:szCs w:val="24"/>
          <w:lang w:val="ru-RU"/>
        </w:rPr>
      </w:pPr>
      <w:r w:rsidRPr="00D8616F">
        <w:rPr>
          <w:rFonts w:ascii="Times New Roman" w:hAnsi="Times New Roman"/>
          <w:sz w:val="24"/>
          <w:szCs w:val="24"/>
          <w:lang w:val="ru-RU"/>
        </w:rPr>
        <w:t>дифференциацию и индивидуализацию обучения.</w:t>
      </w:r>
    </w:p>
    <w:p w:rsidR="00553820" w:rsidRPr="00D8616F" w:rsidRDefault="00553820" w:rsidP="0086538A">
      <w:pPr>
        <w:pStyle w:val="af9"/>
        <w:tabs>
          <w:tab w:val="left" w:pos="284"/>
        </w:tabs>
        <w:spacing w:line="240" w:lineRule="auto"/>
        <w:ind w:firstLine="454"/>
        <w:rPr>
          <w:rFonts w:ascii="Times New Roman" w:hAnsi="Times New Roman"/>
          <w:b/>
          <w:bCs/>
          <w:sz w:val="24"/>
          <w:szCs w:val="24"/>
          <w:lang w:val="ru-RU"/>
        </w:rPr>
      </w:pPr>
      <w:r w:rsidRPr="00D8616F">
        <w:rPr>
          <w:rFonts w:ascii="Times New Roman" w:hAnsi="Times New Roman"/>
          <w:b/>
          <w:bCs/>
          <w:spacing w:val="2"/>
          <w:sz w:val="24"/>
          <w:szCs w:val="24"/>
          <w:lang w:val="ru-RU"/>
        </w:rPr>
        <w:t xml:space="preserve">Психолого­педагогическое сопровождение участников </w:t>
      </w:r>
      <w:r w:rsidRPr="00D8616F">
        <w:rPr>
          <w:rFonts w:ascii="Times New Roman" w:hAnsi="Times New Roman"/>
          <w:b/>
          <w:bCs/>
          <w:sz w:val="24"/>
          <w:szCs w:val="24"/>
          <w:lang w:val="ru-RU"/>
        </w:rPr>
        <w:t>образовательного процесса на уровне  начального общего образования</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Можно выделить следующие уровни психолого­педагоги</w:t>
      </w:r>
      <w:r w:rsidRPr="00D8616F">
        <w:rPr>
          <w:rFonts w:ascii="Times New Roman" w:hAnsi="Times New Roman"/>
          <w:sz w:val="24"/>
          <w:szCs w:val="24"/>
          <w:lang w:val="ru-RU"/>
        </w:rPr>
        <w:t>ческого сопровождения: индивидуальное, групповое, на уровне класса, на уровне образовательного учреждения.</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 xml:space="preserve">Основными формами психолого­педагогического сопровождения являются: </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 xml:space="preserve">диагностика, направленная на выявление особенностей </w:t>
      </w:r>
      <w:r w:rsidRPr="00D8616F">
        <w:rPr>
          <w:rFonts w:ascii="Times New Roman" w:hAnsi="Times New Roman"/>
          <w:sz w:val="24"/>
          <w:szCs w:val="24"/>
          <w:lang w:val="ru-RU"/>
        </w:rPr>
        <w:t xml:space="preserve">статуса школьника. Она может проводиться на этапе знакомства с ребёнком, после зачисления его в школу и в конце каждого учебного года; </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консультирование педагогов и родителей, которое осу</w:t>
      </w:r>
      <w:r w:rsidRPr="00D8616F">
        <w:rPr>
          <w:rFonts w:ascii="Times New Roman" w:hAnsi="Times New Roman"/>
          <w:spacing w:val="-2"/>
          <w:sz w:val="24"/>
          <w:szCs w:val="24"/>
          <w:lang w:val="ru-RU"/>
        </w:rPr>
        <w:t>ществляется учителем и психологом с учётом результатов диа</w:t>
      </w:r>
      <w:r w:rsidRPr="00D8616F">
        <w:rPr>
          <w:rFonts w:ascii="Times New Roman" w:hAnsi="Times New Roman"/>
          <w:sz w:val="24"/>
          <w:szCs w:val="24"/>
          <w:lang w:val="ru-RU"/>
        </w:rPr>
        <w:t>гностики, а также администрацией образовательного учреждения;</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профилактика, экспертиза, развивающая работа, просве</w:t>
      </w:r>
      <w:r w:rsidRPr="00D8616F">
        <w:rPr>
          <w:rFonts w:ascii="Times New Roman" w:hAnsi="Times New Roman"/>
          <w:spacing w:val="-2"/>
          <w:sz w:val="24"/>
          <w:szCs w:val="24"/>
          <w:lang w:val="ru-RU"/>
        </w:rPr>
        <w:t>щение, коррекционная работа, осуществляемая в течение все</w:t>
      </w:r>
      <w:r w:rsidRPr="00D8616F">
        <w:rPr>
          <w:rFonts w:ascii="Times New Roman" w:hAnsi="Times New Roman"/>
          <w:sz w:val="24"/>
          <w:szCs w:val="24"/>
          <w:lang w:val="ru-RU"/>
        </w:rPr>
        <w:t>го учебного времени.</w:t>
      </w:r>
    </w:p>
    <w:p w:rsidR="00553820" w:rsidRPr="00D8616F" w:rsidRDefault="00553820" w:rsidP="0086538A">
      <w:pPr>
        <w:pStyle w:val="af9"/>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 xml:space="preserve">К основным направлениям психолого­педагогического сопровождения можно отнести: </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сохранение и</w:t>
      </w:r>
      <w:r w:rsidRPr="00D8616F">
        <w:rPr>
          <w:rFonts w:ascii="Times New Roman" w:hAnsi="Times New Roman"/>
          <w:sz w:val="24"/>
          <w:szCs w:val="24"/>
        </w:rPr>
        <w:t> </w:t>
      </w:r>
      <w:r w:rsidRPr="00D8616F">
        <w:rPr>
          <w:rFonts w:ascii="Times New Roman" w:hAnsi="Times New Roman"/>
          <w:sz w:val="24"/>
          <w:szCs w:val="24"/>
          <w:lang w:val="ru-RU"/>
        </w:rPr>
        <w:t xml:space="preserve">укрепление психологического здоровья; </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 xml:space="preserve">мониторинг возможностей и способностей обучающихся; </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психолого­педагогическую поддержку участников олим</w:t>
      </w:r>
      <w:r w:rsidRPr="00D8616F">
        <w:rPr>
          <w:rFonts w:ascii="Times New Roman" w:hAnsi="Times New Roman"/>
          <w:sz w:val="24"/>
          <w:szCs w:val="24"/>
          <w:lang w:val="ru-RU"/>
        </w:rPr>
        <w:t xml:space="preserve">пиадного движения; </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формирование у обучающихся ценности здоровья и</w:t>
      </w:r>
      <w:r w:rsidRPr="00D8616F">
        <w:rPr>
          <w:rFonts w:ascii="Times New Roman" w:hAnsi="Times New Roman"/>
          <w:sz w:val="24"/>
          <w:szCs w:val="24"/>
        </w:rPr>
        <w:t> </w:t>
      </w:r>
      <w:r w:rsidRPr="00D8616F">
        <w:rPr>
          <w:rFonts w:ascii="Times New Roman" w:hAnsi="Times New Roman"/>
          <w:sz w:val="24"/>
          <w:szCs w:val="24"/>
          <w:lang w:val="ru-RU"/>
        </w:rPr>
        <w:t xml:space="preserve">безопасного образа жизни; </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 xml:space="preserve">развитие экологической культуры; </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lastRenderedPageBreak/>
        <w:t>выявление и поддержку детей с особыми образовательными потребностями;</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pacing w:val="2"/>
          <w:sz w:val="24"/>
          <w:szCs w:val="24"/>
          <w:lang w:val="ru-RU"/>
        </w:rPr>
        <w:t>формирование коммуникативных навыков в</w:t>
      </w:r>
      <w:r w:rsidRPr="00D8616F">
        <w:rPr>
          <w:rFonts w:ascii="Times New Roman" w:hAnsi="Times New Roman"/>
          <w:spacing w:val="2"/>
          <w:sz w:val="24"/>
          <w:szCs w:val="24"/>
        </w:rPr>
        <w:t> </w:t>
      </w:r>
      <w:r w:rsidRPr="00D8616F">
        <w:rPr>
          <w:rFonts w:ascii="Times New Roman" w:hAnsi="Times New Roman"/>
          <w:spacing w:val="2"/>
          <w:sz w:val="24"/>
          <w:szCs w:val="24"/>
          <w:lang w:val="ru-RU"/>
        </w:rPr>
        <w:t>разновоз</w:t>
      </w:r>
      <w:r w:rsidRPr="00D8616F">
        <w:rPr>
          <w:rFonts w:ascii="Times New Roman" w:hAnsi="Times New Roman"/>
          <w:sz w:val="24"/>
          <w:szCs w:val="24"/>
          <w:lang w:val="ru-RU"/>
        </w:rPr>
        <w:t xml:space="preserve">растной среде и среде сверстников; </w:t>
      </w:r>
    </w:p>
    <w:p w:rsidR="00553820" w:rsidRPr="00D8616F" w:rsidRDefault="00553820" w:rsidP="0086538A">
      <w:pPr>
        <w:pStyle w:val="afb"/>
        <w:tabs>
          <w:tab w:val="left" w:pos="284"/>
        </w:tabs>
        <w:spacing w:line="240" w:lineRule="auto"/>
        <w:ind w:firstLine="454"/>
        <w:rPr>
          <w:rFonts w:ascii="Times New Roman" w:hAnsi="Times New Roman"/>
          <w:sz w:val="24"/>
          <w:szCs w:val="24"/>
          <w:lang w:val="ru-RU"/>
        </w:rPr>
      </w:pPr>
      <w:r w:rsidRPr="00D8616F">
        <w:rPr>
          <w:rFonts w:ascii="Times New Roman" w:hAnsi="Times New Roman"/>
          <w:sz w:val="24"/>
          <w:szCs w:val="24"/>
          <w:lang w:val="ru-RU"/>
        </w:rPr>
        <w:t>поддержку детских объединений и</w:t>
      </w:r>
      <w:r w:rsidRPr="00D8616F">
        <w:rPr>
          <w:rFonts w:ascii="Times New Roman" w:hAnsi="Times New Roman"/>
          <w:sz w:val="24"/>
          <w:szCs w:val="24"/>
        </w:rPr>
        <w:t> </w:t>
      </w:r>
      <w:r w:rsidRPr="00D8616F">
        <w:rPr>
          <w:rFonts w:ascii="Times New Roman" w:hAnsi="Times New Roman"/>
          <w:sz w:val="24"/>
          <w:szCs w:val="24"/>
          <w:lang w:val="ru-RU"/>
        </w:rPr>
        <w:t xml:space="preserve">ученического самоуправления; </w:t>
      </w:r>
    </w:p>
    <w:p w:rsidR="00553820" w:rsidRPr="00D8616F" w:rsidRDefault="00B646A4" w:rsidP="00D651E4">
      <w:pPr>
        <w:pStyle w:val="afb"/>
        <w:tabs>
          <w:tab w:val="left" w:pos="284"/>
        </w:tabs>
        <w:spacing w:line="240" w:lineRule="auto"/>
        <w:ind w:firstLine="454"/>
        <w:rPr>
          <w:b/>
          <w:lang w:val="ru-RU"/>
        </w:rPr>
      </w:pPr>
      <w:r>
        <w:rPr>
          <w:rFonts w:ascii="Times New Roman" w:hAnsi="Times New Roman"/>
          <w:sz w:val="24"/>
          <w:szCs w:val="24"/>
          <w:lang w:val="ru-RU"/>
        </w:rPr>
        <w:t xml:space="preserve">выявление </w:t>
      </w:r>
      <w:r w:rsidR="00553820" w:rsidRPr="00D8616F">
        <w:rPr>
          <w:rFonts w:ascii="Times New Roman" w:hAnsi="Times New Roman"/>
          <w:sz w:val="24"/>
          <w:szCs w:val="24"/>
          <w:lang w:val="ru-RU"/>
        </w:rPr>
        <w:t>и</w:t>
      </w:r>
      <w:r w:rsidR="00553820" w:rsidRPr="00D8616F">
        <w:rPr>
          <w:rFonts w:ascii="Times New Roman" w:hAnsi="Times New Roman"/>
          <w:sz w:val="24"/>
          <w:szCs w:val="24"/>
        </w:rPr>
        <w:t> </w:t>
      </w:r>
      <w:r w:rsidR="00553820">
        <w:rPr>
          <w:rFonts w:ascii="Times New Roman" w:hAnsi="Times New Roman"/>
          <w:sz w:val="24"/>
          <w:szCs w:val="24"/>
          <w:lang w:val="ru-RU"/>
        </w:rPr>
        <w:t>поддержку одарённых детей.</w:t>
      </w:r>
      <w:r w:rsidR="00553820" w:rsidRPr="00D8616F">
        <w:rPr>
          <w:lang w:val="ru-RU"/>
        </w:rPr>
        <w:t>Используемые понятия, обозначения и сокращения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Базовые национальные ценности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Гражданское общество —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обладает способностью защищать свои права и интересы как через власть и закон, так 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 xml:space="preserve">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 ·</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Духовно-нравственное воспитание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ИКТ —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ИКТ</w:t>
      </w:r>
      <w:r w:rsidRPr="00D8616F">
        <w:rPr>
          <w:rFonts w:cs="Times New Roman"/>
          <w:lang w:val="ru-RU"/>
        </w:rPr>
        <w:noBreakHyphen/>
        <w:t>компетентность (или информационная компетентность) профессиональная (для учителя) — умение, способность и готовность решать профессиональные задачи, используя распространённые в данной профессиональной области средства ИКТ.</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ИКТ</w:t>
      </w:r>
      <w:r w:rsidRPr="00D8616F">
        <w:rPr>
          <w:rFonts w:cs="Times New Roman"/>
          <w:lang w:val="ru-RU"/>
        </w:rPr>
        <w:noBreakHyphen/>
        <w:t>компетентность учебная (для учащегося) — умение, способность и готовность решать учебные задачи квалифицированным образом, используя средства ИКТ.</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Индивидуальная образовательная траектория обучающегося —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Инновационная профессиональная деятельность —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Инновационная экономика — экономика, основанная на знаниях, создании, внедрении и использовании инноваций.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Информационная деятельность —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lastRenderedPageBreak/>
        <w:t>Информационное общество —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Компетентность —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Компетенция —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Концепция духовно-нравственного развития и воспитания личности гражданина России — 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Национальное самосознание (гражданская идентичность) — разделяемое всеми гражданами представление о своей 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Образовательная среда —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Патриотизм —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Планируемые результаты —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w:t>
      </w:r>
      <w:r w:rsidR="00B646A4">
        <w:rPr>
          <w:rFonts w:cs="Times New Roman"/>
          <w:lang w:val="ru-RU"/>
        </w:rPr>
        <w:t xml:space="preserve">ежащих формированию и оценке, с </w:t>
      </w:r>
      <w:r w:rsidRPr="00D8616F">
        <w:rPr>
          <w:rFonts w:cs="Times New Roman"/>
          <w:lang w:val="ru-RU"/>
        </w:rPr>
        <w:t>учётом ведущих целевых установок изучения каждого учебного предмета, а также возрастной специфики учащихся.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Программа формирования универсальных учебных действий — 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Социализация —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Стандарт — федеральный государственный образовательный стандарт начального общего образования.</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Толерантность — терпимость к чужим мнениям, верованиям, поведению.</w:t>
      </w:r>
    </w:p>
    <w:p w:rsidR="00553820" w:rsidRPr="00D8616F" w:rsidRDefault="00553820" w:rsidP="0086538A">
      <w:pPr>
        <w:tabs>
          <w:tab w:val="left" w:pos="284"/>
        </w:tabs>
        <w:ind w:firstLine="540"/>
        <w:jc w:val="both"/>
        <w:rPr>
          <w:rFonts w:cs="Times New Roman"/>
          <w:lang w:val="ru-RU"/>
        </w:rPr>
      </w:pPr>
      <w:r w:rsidRPr="00D8616F">
        <w:rPr>
          <w:rFonts w:cs="Times New Roman"/>
          <w:lang w:val="ru-RU"/>
        </w:rPr>
        <w:t>Учебная деятельность —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193481" w:rsidRPr="00B646A4" w:rsidRDefault="00553820" w:rsidP="0086538A">
      <w:pPr>
        <w:tabs>
          <w:tab w:val="left" w:pos="284"/>
        </w:tabs>
        <w:ind w:firstLine="540"/>
        <w:jc w:val="both"/>
        <w:rPr>
          <w:rFonts w:cs="Times New Roman"/>
          <w:lang w:val="ru-RU"/>
        </w:rPr>
      </w:pPr>
      <w:r w:rsidRPr="00D8616F">
        <w:rPr>
          <w:rFonts w:cs="Times New Roman"/>
          <w:lang w:val="ru-RU"/>
        </w:rPr>
        <w:t xml:space="preserve">Федеральные государственные образовательные стандарты — 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w:t>
      </w:r>
      <w:r w:rsidRPr="00D8616F">
        <w:rPr>
          <w:rFonts w:cs="Times New Roman"/>
          <w:lang w:val="ru-RU"/>
        </w:rPr>
        <w:lastRenderedPageBreak/>
        <w:t>образования образовательными учреждениями, имеющи</w:t>
      </w:r>
      <w:r w:rsidR="00B646A4">
        <w:rPr>
          <w:rFonts w:cs="Times New Roman"/>
          <w:lang w:val="ru-RU"/>
        </w:rPr>
        <w:t>ми государственную аккредитацию.</w:t>
      </w:r>
    </w:p>
    <w:tbl>
      <w:tblPr>
        <w:tblStyle w:val="myTableStyle0"/>
        <w:tblOverlap w:val="never"/>
        <w:tblW w:w="6000" w:type="dxa"/>
        <w:jc w:val="center"/>
        <w:tblInd w:w="0" w:type="dxa"/>
        <w:tblLook w:val="04A0" w:firstRow="1" w:lastRow="0" w:firstColumn="1" w:lastColumn="0" w:noHBand="0" w:noVBand="1"/>
      </w:tblPr>
      <w:tblGrid>
        <w:gridCol w:w="1718"/>
        <w:gridCol w:w="6060"/>
      </w:tblGrid>
      <w:tr w:rsidR="00042CCE">
        <w:trPr>
          <w:jc w:val="center"/>
        </w:trPr>
        <w:tc>
          <w:tcPr>
            <w:tcW w:w="0" w:type="auto"/>
            <w:gridSpan w:val="2"/>
            <w:tcMar>
              <w:top w:w="150" w:type="dxa"/>
              <w:left w:w="350" w:type="dxa"/>
              <w:bottom w:w="0" w:type="dxa"/>
              <w:right w:w="350" w:type="dxa"/>
            </w:tcMar>
          </w:tcPr>
          <w:p w:rsidR="00042CCE" w:rsidRDefault="005A4FA7">
            <w:pPr>
              <w:jc w:val="center"/>
              <w:rPr>
                <w:b/>
                <w:bCs/>
                <w:sz w:val="36"/>
                <w:szCs w:val="36"/>
              </w:rPr>
            </w:pPr>
            <w:r>
              <w:rPr>
                <w:b/>
                <w:bCs/>
                <w:sz w:val="36"/>
                <w:szCs w:val="36"/>
              </w:rPr>
              <w:t>ДОКУМЕНТ ПОДПИСАН ЭЛЕКТРОННОЙ ПОДПИСЬЮ</w:t>
            </w:r>
          </w:p>
        </w:tc>
      </w:tr>
      <w:tr w:rsidR="00042CCE">
        <w:trPr>
          <w:jc w:val="center"/>
        </w:trPr>
        <w:tc>
          <w:tcPr>
            <w:tcW w:w="0" w:type="auto"/>
            <w:gridSpan w:val="2"/>
            <w:tcMar>
              <w:left w:w="0" w:type="dxa"/>
              <w:bottom w:w="150" w:type="dxa"/>
              <w:right w:w="0" w:type="dxa"/>
            </w:tcMar>
          </w:tcPr>
          <w:p w:rsidR="00042CCE" w:rsidRDefault="005A4FA7">
            <w:pPr>
              <w:shd w:val="clear" w:color="auto" w:fill="000000"/>
              <w:spacing w:before="50" w:after="50"/>
              <w:jc w:val="center"/>
              <w:rPr>
                <w:b/>
                <w:bCs/>
                <w:color w:val="FFFFFF"/>
              </w:rPr>
            </w:pPr>
            <w:r>
              <w:rPr>
                <w:b/>
                <w:bCs/>
                <w:color w:val="FFFFFF"/>
              </w:rPr>
              <w:t>СВЕДЕНИЯ О СЕРТИФИКАТЕ ЭП</w:t>
            </w:r>
          </w:p>
        </w:tc>
      </w:tr>
      <w:tr w:rsidR="00042CCE">
        <w:trPr>
          <w:jc w:val="center"/>
        </w:trPr>
        <w:tc>
          <w:tcPr>
            <w:tcW w:w="0" w:type="auto"/>
          </w:tcPr>
          <w:p w:rsidR="00042CCE" w:rsidRDefault="005A4FA7">
            <w:r>
              <w:t>Сертификат</w:t>
            </w:r>
          </w:p>
        </w:tc>
        <w:tc>
          <w:tcPr>
            <w:tcW w:w="0" w:type="auto"/>
          </w:tcPr>
          <w:p w:rsidR="00042CCE" w:rsidRDefault="005A4FA7">
            <w:r>
              <w:t>603332450510203670830559428146817986133868575792</w:t>
            </w:r>
          </w:p>
        </w:tc>
      </w:tr>
      <w:tr w:rsidR="00042CCE">
        <w:trPr>
          <w:jc w:val="center"/>
        </w:trPr>
        <w:tc>
          <w:tcPr>
            <w:tcW w:w="0" w:type="auto"/>
          </w:tcPr>
          <w:p w:rsidR="00042CCE" w:rsidRDefault="005A4FA7">
            <w:r>
              <w:t>Владелец</w:t>
            </w:r>
          </w:p>
        </w:tc>
        <w:tc>
          <w:tcPr>
            <w:tcW w:w="0" w:type="auto"/>
          </w:tcPr>
          <w:p w:rsidR="00042CCE" w:rsidRDefault="005A4FA7">
            <w:r>
              <w:t>Беляева Елена Николаевна</w:t>
            </w:r>
          </w:p>
        </w:tc>
      </w:tr>
      <w:tr w:rsidR="00042CCE">
        <w:trPr>
          <w:jc w:val="center"/>
        </w:trPr>
        <w:tc>
          <w:tcPr>
            <w:tcW w:w="0" w:type="auto"/>
          </w:tcPr>
          <w:p w:rsidR="00042CCE" w:rsidRDefault="005A4FA7">
            <w:r>
              <w:t>Действителен</w:t>
            </w:r>
          </w:p>
        </w:tc>
        <w:tc>
          <w:tcPr>
            <w:tcW w:w="0" w:type="auto"/>
          </w:tcPr>
          <w:p w:rsidR="00042CCE" w:rsidRDefault="005A4FA7">
            <w:r>
              <w:t>С 14.10.2021 по 14.10.2022</w:t>
            </w:r>
          </w:p>
        </w:tc>
      </w:tr>
    </w:tbl>
    <w:p w:rsidR="005A4FA7" w:rsidRDefault="005A4FA7"/>
    <w:sectPr w:rsidR="005A4FA7" w:rsidSect="00E1005E">
      <w:headerReference w:type="even" r:id="rId16"/>
      <w:headerReference w:type="default" r:id="rId1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8E3" w:rsidRDefault="006638E3" w:rsidP="00553820">
      <w:r>
        <w:separator/>
      </w:r>
    </w:p>
  </w:endnote>
  <w:endnote w:type="continuationSeparator" w:id="0">
    <w:p w:rsidR="006638E3" w:rsidRDefault="006638E3" w:rsidP="0055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PragmaticaC">
    <w:altName w:val="Gabriola"/>
    <w:panose1 w:val="00000000000000000000"/>
    <w:charset w:val="CC"/>
    <w:family w:val="decorative"/>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Е">
    <w:altName w:val="Calibri"/>
    <w:charset w:val="00"/>
    <w:family w:val="roman"/>
    <w:pitch w:val="variable"/>
    <w:sig w:usb0="00000201" w:usb1="09060000" w:usb2="00000010" w:usb3="00000000" w:csb0="00080004"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6B4" w:rsidRDefault="00F336B4">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6B4" w:rsidRDefault="00F336B4">
    <w:pPr>
      <w:pStyle w:val="af3"/>
      <w:jc w:val="right"/>
    </w:pPr>
    <w:r>
      <w:fldChar w:fldCharType="begin"/>
    </w:r>
    <w:r>
      <w:instrText xml:space="preserve"> PAGE   \* MERGEFORMAT </w:instrText>
    </w:r>
    <w:r>
      <w:fldChar w:fldCharType="separate"/>
    </w:r>
    <w:r w:rsidR="005C3A89">
      <w:rPr>
        <w:noProof/>
      </w:rPr>
      <w:t>10</w:t>
    </w:r>
    <w:r>
      <w:rPr>
        <w:noProof/>
      </w:rPr>
      <w:fldChar w:fldCharType="end"/>
    </w:r>
  </w:p>
  <w:p w:rsidR="00F336B4" w:rsidRDefault="00F336B4">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6B4" w:rsidRDefault="00F336B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8E3" w:rsidRDefault="006638E3" w:rsidP="00553820">
      <w:r>
        <w:separator/>
      </w:r>
    </w:p>
  </w:footnote>
  <w:footnote w:type="continuationSeparator" w:id="0">
    <w:p w:rsidR="006638E3" w:rsidRDefault="006638E3" w:rsidP="00553820">
      <w:r>
        <w:continuationSeparator/>
      </w:r>
    </w:p>
  </w:footnote>
  <w:footnote w:id="1">
    <w:p w:rsidR="00F336B4" w:rsidRPr="0073012A" w:rsidRDefault="00F336B4" w:rsidP="00553820">
      <w:pPr>
        <w:pStyle w:val="afd"/>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6B4" w:rsidRDefault="00F336B4">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6B4" w:rsidRDefault="00F336B4">
    <w:pPr>
      <w:pStyle w:val="af2"/>
      <w:rPr>
        <w:lang w:val="ru-RU"/>
      </w:rPr>
    </w:pPr>
  </w:p>
  <w:p w:rsidR="00F336B4" w:rsidRPr="004F4DD4" w:rsidRDefault="00F336B4">
    <w:pPr>
      <w:pStyle w:val="af2"/>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6B4" w:rsidRDefault="00F336B4">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6B4" w:rsidRDefault="00F336B4">
    <w:pPr>
      <w:rPr>
        <w:sz w:val="2"/>
        <w:szCs w:val="2"/>
      </w:rPr>
    </w:pPr>
    <w:r>
      <w:rPr>
        <w:noProof/>
        <w:lang w:val="ru-RU" w:eastAsia="ru-RU"/>
      </w:rPr>
      <mc:AlternateContent>
        <mc:Choice Requires="wps">
          <w:drawing>
            <wp:anchor distT="0" distB="0" distL="63500" distR="63500" simplePos="0" relativeHeight="251657728" behindDoc="1" locked="0" layoutInCell="1" allowOverlap="1" wp14:anchorId="415C572E">
              <wp:simplePos x="0" y="0"/>
              <wp:positionH relativeFrom="page">
                <wp:posOffset>1793875</wp:posOffset>
              </wp:positionH>
              <wp:positionV relativeFrom="page">
                <wp:posOffset>542290</wp:posOffset>
              </wp:positionV>
              <wp:extent cx="4079240" cy="160655"/>
              <wp:effectExtent l="0" t="0" r="63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924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6B4" w:rsidRPr="000C1313" w:rsidRDefault="00F336B4">
                          <w:pPr>
                            <w:rPr>
                              <w:lang w:val="ru-RU"/>
                            </w:rPr>
                          </w:pPr>
                          <w:r>
                            <w:rPr>
                              <w:rStyle w:val="afff0"/>
                              <w:b w:val="0"/>
                              <w:bCs w:val="0"/>
                            </w:rPr>
                            <w:t>4. Системные и несистемные занятия внеурочной деятельности.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5C572E" id="_x0000_t202" coordsize="21600,21600" o:spt="202" path="m,l,21600r21600,l21600,xe">
              <v:stroke joinstyle="miter"/>
              <v:path gradientshapeok="t" o:connecttype="rect"/>
            </v:shapetype>
            <v:shape id="Text Box 2" o:spid="_x0000_s1034" type="#_x0000_t202" style="position:absolute;margin-left:141.25pt;margin-top:42.7pt;width:321.2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" filled="f" stroked="f">
              <v:textbox style="mso-fit-shape-to-text:t" inset="0,0,0,0">
                <w:txbxContent>
                  <w:p w:rsidR="00F336B4" w:rsidRPr="000C1313" w:rsidRDefault="00F336B4">
                    <w:pPr>
                      <w:rPr>
                        <w:lang w:val="ru-RU"/>
                      </w:rPr>
                    </w:pPr>
                    <w:r>
                      <w:rPr>
                        <w:rStyle w:val="afff0"/>
                        <w:b w:val="0"/>
                        <w:bCs w:val="0"/>
                      </w:rPr>
                      <w:t>4. Системные и несистемные занятия внеурочной деятельности.</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6B4" w:rsidRPr="007C414B" w:rsidRDefault="00F336B4" w:rsidP="000C1313">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1440" w:hanging="360"/>
      </w:pPr>
      <w:rPr>
        <w:rFonts w:ascii="Symbol" w:hAnsi="Symbol"/>
      </w:rPr>
    </w:lvl>
  </w:abstractNum>
  <w:abstractNum w:abstractNumId="5"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7"/>
    <w:multiLevelType w:val="singleLevel"/>
    <w:tmpl w:val="00000007"/>
    <w:name w:val="WW8Num11"/>
    <w:lvl w:ilvl="0">
      <w:start w:val="1"/>
      <w:numFmt w:val="bullet"/>
      <w:lvlText w:val=""/>
      <w:lvlJc w:val="left"/>
      <w:pPr>
        <w:tabs>
          <w:tab w:val="num" w:pos="0"/>
        </w:tabs>
        <w:ind w:left="1429" w:hanging="360"/>
      </w:pPr>
      <w:rPr>
        <w:rFonts w:ascii="Symbol" w:hAnsi="Symbol"/>
      </w:rPr>
    </w:lvl>
  </w:abstractNum>
  <w:abstractNum w:abstractNumId="7" w15:restartNumberingAfterBreak="0">
    <w:nsid w:val="00000009"/>
    <w:multiLevelType w:val="singleLevel"/>
    <w:tmpl w:val="00000009"/>
    <w:name w:val="WW8Num15"/>
    <w:lvl w:ilvl="0">
      <w:start w:val="1"/>
      <w:numFmt w:val="bullet"/>
      <w:lvlText w:val=""/>
      <w:lvlJc w:val="left"/>
      <w:pPr>
        <w:tabs>
          <w:tab w:val="num" w:pos="0"/>
        </w:tabs>
        <w:ind w:left="720" w:hanging="360"/>
      </w:pPr>
      <w:rPr>
        <w:rFonts w:ascii="Symbol" w:hAnsi="Symbol"/>
      </w:rPr>
    </w:lvl>
  </w:abstractNum>
  <w:abstractNum w:abstractNumId="8" w15:restartNumberingAfterBreak="0">
    <w:nsid w:val="0000000A"/>
    <w:multiLevelType w:val="singleLevel"/>
    <w:tmpl w:val="0000000A"/>
    <w:name w:val="WW8Num16"/>
    <w:lvl w:ilvl="0">
      <w:start w:val="1"/>
      <w:numFmt w:val="bullet"/>
      <w:lvlText w:val=""/>
      <w:lvlJc w:val="left"/>
      <w:pPr>
        <w:tabs>
          <w:tab w:val="num" w:pos="0"/>
        </w:tabs>
        <w:ind w:left="1440" w:hanging="360"/>
      </w:pPr>
      <w:rPr>
        <w:rFonts w:ascii="Wingdings" w:hAnsi="Wingdings"/>
      </w:rPr>
    </w:lvl>
  </w:abstractNum>
  <w:abstractNum w:abstractNumId="9" w15:restartNumberingAfterBreak="0">
    <w:nsid w:val="0000000B"/>
    <w:multiLevelType w:val="singleLevel"/>
    <w:tmpl w:val="0000000B"/>
    <w:name w:val="WW8Num18"/>
    <w:lvl w:ilvl="0">
      <w:start w:val="1"/>
      <w:numFmt w:val="bullet"/>
      <w:lvlText w:val=""/>
      <w:lvlJc w:val="left"/>
      <w:pPr>
        <w:tabs>
          <w:tab w:val="num" w:pos="0"/>
        </w:tabs>
        <w:ind w:left="1429" w:hanging="360"/>
      </w:pPr>
      <w:rPr>
        <w:rFonts w:ascii="Wingdings" w:hAnsi="Wingdings"/>
      </w:rPr>
    </w:lvl>
  </w:abstractNum>
  <w:abstractNum w:abstractNumId="10" w15:restartNumberingAfterBreak="0">
    <w:nsid w:val="0000000C"/>
    <w:multiLevelType w:val="singleLevel"/>
    <w:tmpl w:val="0000000C"/>
    <w:name w:val="WW8Num31"/>
    <w:lvl w:ilvl="0">
      <w:start w:val="1"/>
      <w:numFmt w:val="bullet"/>
      <w:lvlText w:val=""/>
      <w:lvlJc w:val="left"/>
      <w:pPr>
        <w:tabs>
          <w:tab w:val="num" w:pos="0"/>
        </w:tabs>
        <w:ind w:left="1429" w:hanging="360"/>
      </w:pPr>
      <w:rPr>
        <w:rFonts w:ascii="Symbol" w:hAnsi="Symbol"/>
      </w:rPr>
    </w:lvl>
  </w:abstractNum>
  <w:abstractNum w:abstractNumId="11" w15:restartNumberingAfterBreak="0">
    <w:nsid w:val="0000000D"/>
    <w:multiLevelType w:val="singleLevel"/>
    <w:tmpl w:val="0000000D"/>
    <w:name w:val="WW8Num32"/>
    <w:lvl w:ilvl="0">
      <w:start w:val="1"/>
      <w:numFmt w:val="decimal"/>
      <w:lvlText w:val="%1."/>
      <w:lvlJc w:val="left"/>
      <w:pPr>
        <w:tabs>
          <w:tab w:val="num" w:pos="0"/>
        </w:tabs>
        <w:ind w:left="1429" w:hanging="360"/>
      </w:pPr>
    </w:lvl>
  </w:abstractNum>
  <w:abstractNum w:abstractNumId="12" w15:restartNumberingAfterBreak="0">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A"/>
    <w:multiLevelType w:val="multilevel"/>
    <w:tmpl w:val="0000001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B"/>
    <w:multiLevelType w:val="multilevel"/>
    <w:tmpl w:val="0000001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20F33E3"/>
    <w:multiLevelType w:val="multilevel"/>
    <w:tmpl w:val="78D61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D8362C3"/>
    <w:multiLevelType w:val="multilevel"/>
    <w:tmpl w:val="3956E8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1" w15:restartNumberingAfterBreak="0">
    <w:nsid w:val="28311B38"/>
    <w:multiLevelType w:val="hybridMultilevel"/>
    <w:tmpl w:val="E0F6E52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15:restartNumberingAfterBreak="0">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3A1F6519"/>
    <w:multiLevelType w:val="hybridMultilevel"/>
    <w:tmpl w:val="69CAE73E"/>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25" w15:restartNumberingAfterBreak="0">
    <w:nsid w:val="3E784209"/>
    <w:multiLevelType w:val="multilevel"/>
    <w:tmpl w:val="061256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0856AB5"/>
    <w:multiLevelType w:val="hybridMultilevel"/>
    <w:tmpl w:val="70F02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5173CA5"/>
    <w:multiLevelType w:val="multilevel"/>
    <w:tmpl w:val="898E950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2A2463"/>
    <w:multiLevelType w:val="multilevel"/>
    <w:tmpl w:val="290C00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D9B7E41"/>
    <w:multiLevelType w:val="hybridMultilevel"/>
    <w:tmpl w:val="3FD89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2414EE2"/>
    <w:multiLevelType w:val="hybridMultilevel"/>
    <w:tmpl w:val="112AE474"/>
    <w:lvl w:ilvl="0" w:tplc="2144985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1" w15:restartNumberingAfterBreak="0">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2" w15:restartNumberingAfterBreak="0">
    <w:nsid w:val="5A147CAD"/>
    <w:multiLevelType w:val="multilevel"/>
    <w:tmpl w:val="74322A84"/>
    <w:lvl w:ilvl="0">
      <w:start w:val="1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7B6AC9"/>
    <w:multiLevelType w:val="hybridMultilevel"/>
    <w:tmpl w:val="C5C0CFA6"/>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35" w15:restartNumberingAfterBreak="0">
    <w:nsid w:val="60A2612A"/>
    <w:multiLevelType w:val="hybridMultilevel"/>
    <w:tmpl w:val="EDFA13E0"/>
    <w:lvl w:ilvl="0" w:tplc="C4CA22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33F45D7"/>
    <w:multiLevelType w:val="hybridMultilevel"/>
    <w:tmpl w:val="297A7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15:restartNumberingAfterBreak="0">
    <w:nsid w:val="65646E96"/>
    <w:multiLevelType w:val="hybridMultilevel"/>
    <w:tmpl w:val="80F4A840"/>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15:restartNumberingAfterBreak="0">
    <w:nsid w:val="66BC133C"/>
    <w:multiLevelType w:val="multilevel"/>
    <w:tmpl w:val="31701C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1" w15:restartNumberingAfterBreak="0">
    <w:nsid w:val="6971703F"/>
    <w:multiLevelType w:val="hybridMultilevel"/>
    <w:tmpl w:val="0644A6E4"/>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15:restartNumberingAfterBreak="0">
    <w:nsid w:val="6F9E5C71"/>
    <w:multiLevelType w:val="hybridMultilevel"/>
    <w:tmpl w:val="4DD41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49957C3"/>
    <w:multiLevelType w:val="multilevel"/>
    <w:tmpl w:val="441EA06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B623C5"/>
    <w:multiLevelType w:val="hybridMultilevel"/>
    <w:tmpl w:val="DA14F038"/>
    <w:lvl w:ilvl="0" w:tplc="04190001">
      <w:start w:val="1"/>
      <w:numFmt w:val="bullet"/>
      <w:lvlText w:val=""/>
      <w:lvlJc w:val="left"/>
      <w:pPr>
        <w:ind w:left="1534" w:hanging="360"/>
      </w:pPr>
      <w:rPr>
        <w:rFonts w:ascii="Symbol" w:hAnsi="Symbol" w:hint="default"/>
      </w:rPr>
    </w:lvl>
    <w:lvl w:ilvl="1" w:tplc="04190003" w:tentative="1">
      <w:start w:val="1"/>
      <w:numFmt w:val="bullet"/>
      <w:lvlText w:val="o"/>
      <w:lvlJc w:val="left"/>
      <w:pPr>
        <w:ind w:left="2254" w:hanging="360"/>
      </w:pPr>
      <w:rPr>
        <w:rFonts w:ascii="Courier New" w:hAnsi="Courier New" w:cs="Courier New" w:hint="default"/>
      </w:rPr>
    </w:lvl>
    <w:lvl w:ilvl="2" w:tplc="04190005" w:tentative="1">
      <w:start w:val="1"/>
      <w:numFmt w:val="bullet"/>
      <w:lvlText w:val=""/>
      <w:lvlJc w:val="left"/>
      <w:pPr>
        <w:ind w:left="2974" w:hanging="360"/>
      </w:pPr>
      <w:rPr>
        <w:rFonts w:ascii="Wingdings" w:hAnsi="Wingdings" w:hint="default"/>
      </w:rPr>
    </w:lvl>
    <w:lvl w:ilvl="3" w:tplc="04190001" w:tentative="1">
      <w:start w:val="1"/>
      <w:numFmt w:val="bullet"/>
      <w:lvlText w:val=""/>
      <w:lvlJc w:val="left"/>
      <w:pPr>
        <w:ind w:left="3694" w:hanging="360"/>
      </w:pPr>
      <w:rPr>
        <w:rFonts w:ascii="Symbol" w:hAnsi="Symbol" w:hint="default"/>
      </w:rPr>
    </w:lvl>
    <w:lvl w:ilvl="4" w:tplc="04190003" w:tentative="1">
      <w:start w:val="1"/>
      <w:numFmt w:val="bullet"/>
      <w:lvlText w:val="o"/>
      <w:lvlJc w:val="left"/>
      <w:pPr>
        <w:ind w:left="4414" w:hanging="360"/>
      </w:pPr>
      <w:rPr>
        <w:rFonts w:ascii="Courier New" w:hAnsi="Courier New" w:cs="Courier New" w:hint="default"/>
      </w:rPr>
    </w:lvl>
    <w:lvl w:ilvl="5" w:tplc="04190005" w:tentative="1">
      <w:start w:val="1"/>
      <w:numFmt w:val="bullet"/>
      <w:lvlText w:val=""/>
      <w:lvlJc w:val="left"/>
      <w:pPr>
        <w:ind w:left="5134" w:hanging="360"/>
      </w:pPr>
      <w:rPr>
        <w:rFonts w:ascii="Wingdings" w:hAnsi="Wingdings" w:hint="default"/>
      </w:rPr>
    </w:lvl>
    <w:lvl w:ilvl="6" w:tplc="04190001" w:tentative="1">
      <w:start w:val="1"/>
      <w:numFmt w:val="bullet"/>
      <w:lvlText w:val=""/>
      <w:lvlJc w:val="left"/>
      <w:pPr>
        <w:ind w:left="5854" w:hanging="360"/>
      </w:pPr>
      <w:rPr>
        <w:rFonts w:ascii="Symbol" w:hAnsi="Symbol" w:hint="default"/>
      </w:rPr>
    </w:lvl>
    <w:lvl w:ilvl="7" w:tplc="04190003" w:tentative="1">
      <w:start w:val="1"/>
      <w:numFmt w:val="bullet"/>
      <w:lvlText w:val="o"/>
      <w:lvlJc w:val="left"/>
      <w:pPr>
        <w:ind w:left="6574" w:hanging="360"/>
      </w:pPr>
      <w:rPr>
        <w:rFonts w:ascii="Courier New" w:hAnsi="Courier New" w:cs="Courier New" w:hint="default"/>
      </w:rPr>
    </w:lvl>
    <w:lvl w:ilvl="8" w:tplc="04190005" w:tentative="1">
      <w:start w:val="1"/>
      <w:numFmt w:val="bullet"/>
      <w:lvlText w:val=""/>
      <w:lvlJc w:val="left"/>
      <w:pPr>
        <w:ind w:left="7294" w:hanging="360"/>
      </w:pPr>
      <w:rPr>
        <w:rFonts w:ascii="Wingdings" w:hAnsi="Wingdings" w:hint="default"/>
      </w:rPr>
    </w:lvl>
  </w:abstractNum>
  <w:abstractNum w:abstractNumId="45" w15:restartNumberingAfterBreak="0">
    <w:nsid w:val="79341A2E"/>
    <w:multiLevelType w:val="hybridMultilevel"/>
    <w:tmpl w:val="0DD28F8C"/>
    <w:lvl w:ilvl="0" w:tplc="728E0BDA">
      <w:start w:val="7"/>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6" w15:restartNumberingAfterBreak="0">
    <w:nsid w:val="7BD90B6F"/>
    <w:multiLevelType w:val="hybridMultilevel"/>
    <w:tmpl w:val="B6406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D5C7CF2"/>
    <w:multiLevelType w:val="hybridMultilevel"/>
    <w:tmpl w:val="54C6B1DE"/>
    <w:lvl w:ilvl="0" w:tplc="728E0BDA">
      <w:start w:val="7"/>
      <w:numFmt w:val="bullet"/>
      <w:lvlText w:val="-"/>
      <w:lvlJc w:val="left"/>
      <w:pPr>
        <w:ind w:left="1174" w:hanging="360"/>
      </w:pPr>
      <w:rPr>
        <w:rFonts w:ascii="Times New Roman" w:eastAsia="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8" w15:restartNumberingAfterBreak="0">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9"/>
  </w:num>
  <w:num w:numId="9">
    <w:abstractNumId w:val="10"/>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36"/>
  </w:num>
  <w:num w:numId="17">
    <w:abstractNumId w:val="23"/>
  </w:num>
  <w:num w:numId="18">
    <w:abstractNumId w:val="37"/>
  </w:num>
  <w:num w:numId="19">
    <w:abstractNumId w:val="33"/>
  </w:num>
  <w:num w:numId="20">
    <w:abstractNumId w:val="31"/>
  </w:num>
  <w:num w:numId="21">
    <w:abstractNumId w:val="0"/>
  </w:num>
  <w:num w:numId="22">
    <w:abstractNumId w:val="22"/>
  </w:num>
  <w:num w:numId="23">
    <w:abstractNumId w:val="48"/>
  </w:num>
  <w:num w:numId="24">
    <w:abstractNumId w:val="26"/>
  </w:num>
  <w:num w:numId="25">
    <w:abstractNumId w:val="29"/>
  </w:num>
  <w:num w:numId="26">
    <w:abstractNumId w:val="46"/>
  </w:num>
  <w:num w:numId="27">
    <w:abstractNumId w:val="42"/>
  </w:num>
  <w:num w:numId="28">
    <w:abstractNumId w:val="35"/>
  </w:num>
  <w:num w:numId="29">
    <w:abstractNumId w:val="28"/>
  </w:num>
  <w:num w:numId="30">
    <w:abstractNumId w:val="18"/>
  </w:num>
  <w:num w:numId="31">
    <w:abstractNumId w:val="32"/>
    <w:lvlOverride w:ilvl="0">
      <w:startOverride w:val="12"/>
    </w:lvlOverride>
    <w:lvlOverride w:ilvl="1"/>
    <w:lvlOverride w:ilvl="2"/>
    <w:lvlOverride w:ilvl="3"/>
    <w:lvlOverride w:ilvl="4"/>
    <w:lvlOverride w:ilvl="5"/>
    <w:lvlOverride w:ilvl="6"/>
    <w:lvlOverride w:ilvl="7"/>
    <w:lvlOverride w:ilvl="8"/>
  </w:num>
  <w:num w:numId="32">
    <w:abstractNumId w:val="19"/>
  </w:num>
  <w:num w:numId="33">
    <w:abstractNumId w:val="43"/>
  </w:num>
  <w:num w:numId="34">
    <w:abstractNumId w:val="25"/>
  </w:num>
  <w:num w:numId="35">
    <w:abstractNumId w:val="27"/>
  </w:num>
  <w:num w:numId="36">
    <w:abstractNumId w:val="39"/>
  </w:num>
  <w:num w:numId="37">
    <w:abstractNumId w:val="30"/>
  </w:num>
  <w:num w:numId="38">
    <w:abstractNumId w:val="44"/>
  </w:num>
  <w:num w:numId="39">
    <w:abstractNumId w:val="21"/>
  </w:num>
  <w:num w:numId="40">
    <w:abstractNumId w:val="41"/>
  </w:num>
  <w:num w:numId="41">
    <w:abstractNumId w:val="45"/>
  </w:num>
  <w:num w:numId="42">
    <w:abstractNumId w:val="38"/>
  </w:num>
  <w:num w:numId="43">
    <w:abstractNumId w:val="24"/>
  </w:num>
  <w:num w:numId="44">
    <w:abstractNumId w:val="34"/>
  </w:num>
  <w:num w:numId="45">
    <w:abstractNumId w:val="47"/>
  </w:num>
  <w:num w:numId="46">
    <w:abstractNumId w:val="40"/>
  </w:num>
  <w:num w:numId="47">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20"/>
    <w:rsid w:val="00042CCE"/>
    <w:rsid w:val="00055BD1"/>
    <w:rsid w:val="000619AB"/>
    <w:rsid w:val="000C1313"/>
    <w:rsid w:val="001009A6"/>
    <w:rsid w:val="0010429F"/>
    <w:rsid w:val="00172336"/>
    <w:rsid w:val="00193481"/>
    <w:rsid w:val="001C7DA3"/>
    <w:rsid w:val="002623B0"/>
    <w:rsid w:val="0027321D"/>
    <w:rsid w:val="002956B0"/>
    <w:rsid w:val="002A2465"/>
    <w:rsid w:val="002B5968"/>
    <w:rsid w:val="002E0F32"/>
    <w:rsid w:val="00392B53"/>
    <w:rsid w:val="003A526F"/>
    <w:rsid w:val="004005DD"/>
    <w:rsid w:val="00423248"/>
    <w:rsid w:val="0045444F"/>
    <w:rsid w:val="00456303"/>
    <w:rsid w:val="00471A79"/>
    <w:rsid w:val="00496BB9"/>
    <w:rsid w:val="004D3540"/>
    <w:rsid w:val="004E4A67"/>
    <w:rsid w:val="004F4DED"/>
    <w:rsid w:val="00503AF4"/>
    <w:rsid w:val="00553820"/>
    <w:rsid w:val="00583667"/>
    <w:rsid w:val="005A4FA7"/>
    <w:rsid w:val="005C3A89"/>
    <w:rsid w:val="005F5486"/>
    <w:rsid w:val="00616B24"/>
    <w:rsid w:val="00620512"/>
    <w:rsid w:val="006638E3"/>
    <w:rsid w:val="006A65FE"/>
    <w:rsid w:val="006A6C7E"/>
    <w:rsid w:val="006B102F"/>
    <w:rsid w:val="006B2B0A"/>
    <w:rsid w:val="006C14BE"/>
    <w:rsid w:val="007101F6"/>
    <w:rsid w:val="00725EE6"/>
    <w:rsid w:val="007475ED"/>
    <w:rsid w:val="00764690"/>
    <w:rsid w:val="0080074B"/>
    <w:rsid w:val="008435BA"/>
    <w:rsid w:val="0086538A"/>
    <w:rsid w:val="00866856"/>
    <w:rsid w:val="008C4569"/>
    <w:rsid w:val="00904D36"/>
    <w:rsid w:val="00921599"/>
    <w:rsid w:val="00954725"/>
    <w:rsid w:val="009716AF"/>
    <w:rsid w:val="009B165F"/>
    <w:rsid w:val="009D0E96"/>
    <w:rsid w:val="00A515BC"/>
    <w:rsid w:val="00AA4AF5"/>
    <w:rsid w:val="00B1383F"/>
    <w:rsid w:val="00B3146E"/>
    <w:rsid w:val="00B646A4"/>
    <w:rsid w:val="00B72CD6"/>
    <w:rsid w:val="00B9371D"/>
    <w:rsid w:val="00BA09F2"/>
    <w:rsid w:val="00BC1353"/>
    <w:rsid w:val="00BE6E2F"/>
    <w:rsid w:val="00BF0A27"/>
    <w:rsid w:val="00BF4B2E"/>
    <w:rsid w:val="00C315A6"/>
    <w:rsid w:val="00CD4888"/>
    <w:rsid w:val="00D5687E"/>
    <w:rsid w:val="00D651E4"/>
    <w:rsid w:val="00D94620"/>
    <w:rsid w:val="00E1005E"/>
    <w:rsid w:val="00E161D3"/>
    <w:rsid w:val="00E22C28"/>
    <w:rsid w:val="00E50B0C"/>
    <w:rsid w:val="00E66861"/>
    <w:rsid w:val="00EB50B1"/>
    <w:rsid w:val="00EC008D"/>
    <w:rsid w:val="00EC0092"/>
    <w:rsid w:val="00EF2E91"/>
    <w:rsid w:val="00F0079E"/>
    <w:rsid w:val="00F336B4"/>
    <w:rsid w:val="00F459FD"/>
    <w:rsid w:val="00F76D0F"/>
    <w:rsid w:val="00FB2CDD"/>
    <w:rsid w:val="00FC360C"/>
    <w:rsid w:val="00FC7459"/>
    <w:rsid w:val="00FD10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F45699-4EE4-46B2-944B-705BD746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820"/>
    <w:pPr>
      <w:widowControl w:val="0"/>
      <w:suppressAutoHyphens/>
      <w:autoSpaceDE w:val="0"/>
      <w:spacing w:after="0" w:line="240" w:lineRule="auto"/>
    </w:pPr>
    <w:rPr>
      <w:rFonts w:ascii="Times New Roman" w:eastAsia="Times New Roman" w:hAnsi="Times New Roman" w:cs="Calibri"/>
      <w:sz w:val="24"/>
      <w:szCs w:val="24"/>
      <w:lang w:val="en-US" w:eastAsia="ar-SA"/>
    </w:rPr>
  </w:style>
  <w:style w:type="paragraph" w:styleId="1">
    <w:name w:val="heading 1"/>
    <w:basedOn w:val="a"/>
    <w:next w:val="a"/>
    <w:link w:val="10"/>
    <w:uiPriority w:val="9"/>
    <w:qFormat/>
    <w:rsid w:val="004005D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4005DD"/>
    <w:pPr>
      <w:widowControl/>
      <w:suppressAutoHyphens w:val="0"/>
      <w:autoSpaceDE/>
      <w:spacing w:beforeAutospacing="1" w:afterAutospacing="1"/>
      <w:outlineLvl w:val="1"/>
    </w:pPr>
    <w:rPr>
      <w:rFonts w:cs="Times New Roman"/>
      <w:b/>
      <w:color w:val="000000"/>
      <w:sz w:val="36"/>
      <w:szCs w:val="20"/>
      <w:lang w:val="ru-RU" w:eastAsia="ru-RU"/>
    </w:rPr>
  </w:style>
  <w:style w:type="paragraph" w:styleId="3">
    <w:name w:val="heading 3"/>
    <w:basedOn w:val="a"/>
    <w:next w:val="a"/>
    <w:link w:val="31"/>
    <w:uiPriority w:val="9"/>
    <w:unhideWhenUsed/>
    <w:qFormat/>
    <w:rsid w:val="00E66861"/>
    <w:pPr>
      <w:keepNext/>
      <w:widowControl/>
      <w:suppressAutoHyphens w:val="0"/>
      <w:autoSpaceDE/>
      <w:spacing w:before="240" w:after="60"/>
      <w:outlineLvl w:val="2"/>
    </w:pPr>
    <w:rPr>
      <w:rFonts w:ascii="Arial" w:hAnsi="Arial" w:cs="Arial"/>
      <w:b/>
      <w:bCs/>
      <w:sz w:val="26"/>
      <w:szCs w:val="26"/>
      <w:lang w:val="ru-RU" w:eastAsia="ru-RU"/>
    </w:rPr>
  </w:style>
  <w:style w:type="paragraph" w:styleId="4">
    <w:name w:val="heading 4"/>
    <w:next w:val="a"/>
    <w:link w:val="40"/>
    <w:uiPriority w:val="9"/>
    <w:qFormat/>
    <w:rsid w:val="004005DD"/>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4005DD"/>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553820"/>
    <w:rPr>
      <w:rFonts w:ascii="Symbol" w:hAnsi="Symbol"/>
    </w:rPr>
  </w:style>
  <w:style w:type="character" w:customStyle="1" w:styleId="WW8Num1z1">
    <w:name w:val="WW8Num1z1"/>
    <w:rsid w:val="00553820"/>
    <w:rPr>
      <w:rFonts w:ascii="Courier New" w:hAnsi="Courier New" w:cs="Courier New"/>
    </w:rPr>
  </w:style>
  <w:style w:type="character" w:customStyle="1" w:styleId="WW8Num1z2">
    <w:name w:val="WW8Num1z2"/>
    <w:rsid w:val="00553820"/>
    <w:rPr>
      <w:rFonts w:ascii="Wingdings" w:hAnsi="Wingdings"/>
    </w:rPr>
  </w:style>
  <w:style w:type="character" w:customStyle="1" w:styleId="WW8Num2z0">
    <w:name w:val="WW8Num2z0"/>
    <w:rsid w:val="00553820"/>
    <w:rPr>
      <w:rFonts w:ascii="Symbol" w:hAnsi="Symbol"/>
    </w:rPr>
  </w:style>
  <w:style w:type="character" w:customStyle="1" w:styleId="WW8Num2z1">
    <w:name w:val="WW8Num2z1"/>
    <w:rsid w:val="00553820"/>
    <w:rPr>
      <w:rFonts w:ascii="Courier New" w:hAnsi="Courier New" w:cs="Courier New"/>
    </w:rPr>
  </w:style>
  <w:style w:type="character" w:customStyle="1" w:styleId="WW8Num2z2">
    <w:name w:val="WW8Num2z2"/>
    <w:rsid w:val="00553820"/>
    <w:rPr>
      <w:rFonts w:ascii="Wingdings" w:hAnsi="Wingdings"/>
    </w:rPr>
  </w:style>
  <w:style w:type="character" w:customStyle="1" w:styleId="WW8Num3z0">
    <w:name w:val="WW8Num3z0"/>
    <w:rsid w:val="00553820"/>
    <w:rPr>
      <w:rFonts w:ascii="Symbol" w:hAnsi="Symbol"/>
    </w:rPr>
  </w:style>
  <w:style w:type="character" w:customStyle="1" w:styleId="WW8Num3z1">
    <w:name w:val="WW8Num3z1"/>
    <w:rsid w:val="00553820"/>
    <w:rPr>
      <w:rFonts w:ascii="Courier New" w:hAnsi="Courier New" w:cs="Courier New"/>
    </w:rPr>
  </w:style>
  <w:style w:type="character" w:customStyle="1" w:styleId="WW8Num3z2">
    <w:name w:val="WW8Num3z2"/>
    <w:rsid w:val="00553820"/>
    <w:rPr>
      <w:rFonts w:ascii="Wingdings" w:hAnsi="Wingdings"/>
    </w:rPr>
  </w:style>
  <w:style w:type="character" w:customStyle="1" w:styleId="WW8Num4z0">
    <w:name w:val="WW8Num4z0"/>
    <w:rsid w:val="00553820"/>
    <w:rPr>
      <w:rFonts w:ascii="Symbol" w:hAnsi="Symbol"/>
    </w:rPr>
  </w:style>
  <w:style w:type="character" w:customStyle="1" w:styleId="WW8Num4z1">
    <w:name w:val="WW8Num4z1"/>
    <w:rsid w:val="00553820"/>
    <w:rPr>
      <w:rFonts w:ascii="Courier New" w:hAnsi="Courier New" w:cs="Courier New"/>
    </w:rPr>
  </w:style>
  <w:style w:type="character" w:customStyle="1" w:styleId="WW8Num4z2">
    <w:name w:val="WW8Num4z2"/>
    <w:rsid w:val="00553820"/>
    <w:rPr>
      <w:rFonts w:ascii="Wingdings" w:hAnsi="Wingdings"/>
    </w:rPr>
  </w:style>
  <w:style w:type="character" w:customStyle="1" w:styleId="WW8Num5z0">
    <w:name w:val="WW8Num5z0"/>
    <w:rsid w:val="00553820"/>
    <w:rPr>
      <w:rFonts w:ascii="Symbol" w:hAnsi="Symbol"/>
    </w:rPr>
  </w:style>
  <w:style w:type="character" w:customStyle="1" w:styleId="WW8Num5z1">
    <w:name w:val="WW8Num5z1"/>
    <w:rsid w:val="00553820"/>
    <w:rPr>
      <w:rFonts w:ascii="Courier New" w:hAnsi="Courier New" w:cs="Courier New"/>
    </w:rPr>
  </w:style>
  <w:style w:type="character" w:customStyle="1" w:styleId="WW8Num5z2">
    <w:name w:val="WW8Num5z2"/>
    <w:rsid w:val="00553820"/>
    <w:rPr>
      <w:rFonts w:ascii="Wingdings" w:hAnsi="Wingdings"/>
    </w:rPr>
  </w:style>
  <w:style w:type="character" w:customStyle="1" w:styleId="WW8Num6z0">
    <w:name w:val="WW8Num6z0"/>
    <w:rsid w:val="00553820"/>
    <w:rPr>
      <w:rFonts w:ascii="Symbol" w:hAnsi="Symbol"/>
    </w:rPr>
  </w:style>
  <w:style w:type="character" w:customStyle="1" w:styleId="WW8Num6z1">
    <w:name w:val="WW8Num6z1"/>
    <w:rsid w:val="00553820"/>
    <w:rPr>
      <w:rFonts w:ascii="Courier New" w:hAnsi="Courier New" w:cs="Courier New"/>
    </w:rPr>
  </w:style>
  <w:style w:type="character" w:customStyle="1" w:styleId="WW8Num6z2">
    <w:name w:val="WW8Num6z2"/>
    <w:rsid w:val="00553820"/>
    <w:rPr>
      <w:rFonts w:ascii="Wingdings" w:hAnsi="Wingdings"/>
    </w:rPr>
  </w:style>
  <w:style w:type="character" w:customStyle="1" w:styleId="WW8Num8z0">
    <w:name w:val="WW8Num8z0"/>
    <w:rsid w:val="00553820"/>
    <w:rPr>
      <w:rFonts w:ascii="Symbol" w:hAnsi="Symbol"/>
    </w:rPr>
  </w:style>
  <w:style w:type="character" w:customStyle="1" w:styleId="WW8Num8z1">
    <w:name w:val="WW8Num8z1"/>
    <w:rsid w:val="00553820"/>
    <w:rPr>
      <w:rFonts w:ascii="Courier New" w:hAnsi="Courier New" w:cs="Courier New"/>
    </w:rPr>
  </w:style>
  <w:style w:type="character" w:customStyle="1" w:styleId="WW8Num8z2">
    <w:name w:val="WW8Num8z2"/>
    <w:rsid w:val="00553820"/>
    <w:rPr>
      <w:rFonts w:ascii="Wingdings" w:hAnsi="Wingdings"/>
    </w:rPr>
  </w:style>
  <w:style w:type="character" w:customStyle="1" w:styleId="WW8Num9z0">
    <w:name w:val="WW8Num9z0"/>
    <w:rsid w:val="00553820"/>
    <w:rPr>
      <w:rFonts w:ascii="Wingdings" w:hAnsi="Wingdings"/>
    </w:rPr>
  </w:style>
  <w:style w:type="character" w:customStyle="1" w:styleId="WW8Num9z1">
    <w:name w:val="WW8Num9z1"/>
    <w:rsid w:val="00553820"/>
    <w:rPr>
      <w:rFonts w:ascii="Courier New" w:hAnsi="Courier New" w:cs="Courier New"/>
    </w:rPr>
  </w:style>
  <w:style w:type="character" w:customStyle="1" w:styleId="WW8Num9z3">
    <w:name w:val="WW8Num9z3"/>
    <w:rsid w:val="00553820"/>
    <w:rPr>
      <w:rFonts w:ascii="Symbol" w:hAnsi="Symbol"/>
    </w:rPr>
  </w:style>
  <w:style w:type="character" w:customStyle="1" w:styleId="WW8Num10z1">
    <w:name w:val="WW8Num10z1"/>
    <w:rsid w:val="00553820"/>
    <w:rPr>
      <w:rFonts w:ascii="Symbol" w:hAnsi="Symbol"/>
      <w:sz w:val="20"/>
    </w:rPr>
  </w:style>
  <w:style w:type="character" w:customStyle="1" w:styleId="WW8Num11z0">
    <w:name w:val="WW8Num11z0"/>
    <w:rsid w:val="00553820"/>
    <w:rPr>
      <w:rFonts w:ascii="Symbol" w:hAnsi="Symbol"/>
    </w:rPr>
  </w:style>
  <w:style w:type="character" w:customStyle="1" w:styleId="WW8Num11z1">
    <w:name w:val="WW8Num11z1"/>
    <w:rsid w:val="00553820"/>
    <w:rPr>
      <w:rFonts w:ascii="Courier New" w:hAnsi="Courier New" w:cs="Courier New"/>
    </w:rPr>
  </w:style>
  <w:style w:type="character" w:customStyle="1" w:styleId="WW8Num11z2">
    <w:name w:val="WW8Num11z2"/>
    <w:rsid w:val="00553820"/>
    <w:rPr>
      <w:rFonts w:ascii="Wingdings" w:hAnsi="Wingdings"/>
    </w:rPr>
  </w:style>
  <w:style w:type="character" w:customStyle="1" w:styleId="WW8Num12z0">
    <w:name w:val="WW8Num12z0"/>
    <w:rsid w:val="00553820"/>
    <w:rPr>
      <w:rFonts w:ascii="Symbol" w:hAnsi="Symbol"/>
      <w:sz w:val="20"/>
    </w:rPr>
  </w:style>
  <w:style w:type="character" w:customStyle="1" w:styleId="WW8Num13z0">
    <w:name w:val="WW8Num13z0"/>
    <w:rsid w:val="00553820"/>
    <w:rPr>
      <w:rFonts w:ascii="Wingdings" w:hAnsi="Wingdings"/>
    </w:rPr>
  </w:style>
  <w:style w:type="character" w:customStyle="1" w:styleId="WW8Num13z1">
    <w:name w:val="WW8Num13z1"/>
    <w:rsid w:val="00553820"/>
    <w:rPr>
      <w:rFonts w:ascii="Courier New" w:hAnsi="Courier New" w:cs="Courier New"/>
    </w:rPr>
  </w:style>
  <w:style w:type="character" w:customStyle="1" w:styleId="WW8Num13z3">
    <w:name w:val="WW8Num13z3"/>
    <w:rsid w:val="00553820"/>
    <w:rPr>
      <w:rFonts w:ascii="Symbol" w:hAnsi="Symbol"/>
    </w:rPr>
  </w:style>
  <w:style w:type="character" w:customStyle="1" w:styleId="WW8Num14z0">
    <w:name w:val="WW8Num14z0"/>
    <w:rsid w:val="00553820"/>
    <w:rPr>
      <w:rFonts w:ascii="Symbol" w:hAnsi="Symbol"/>
      <w:sz w:val="20"/>
    </w:rPr>
  </w:style>
  <w:style w:type="character" w:customStyle="1" w:styleId="WW8Num15z0">
    <w:name w:val="WW8Num15z0"/>
    <w:rsid w:val="00553820"/>
    <w:rPr>
      <w:rFonts w:ascii="Symbol" w:hAnsi="Symbol"/>
    </w:rPr>
  </w:style>
  <w:style w:type="character" w:customStyle="1" w:styleId="WW8Num15z1">
    <w:name w:val="WW8Num15z1"/>
    <w:rsid w:val="00553820"/>
    <w:rPr>
      <w:rFonts w:ascii="Courier New" w:hAnsi="Courier New" w:cs="Courier New"/>
    </w:rPr>
  </w:style>
  <w:style w:type="character" w:customStyle="1" w:styleId="WW8Num15z2">
    <w:name w:val="WW8Num15z2"/>
    <w:rsid w:val="00553820"/>
    <w:rPr>
      <w:rFonts w:ascii="Wingdings" w:hAnsi="Wingdings"/>
    </w:rPr>
  </w:style>
  <w:style w:type="character" w:customStyle="1" w:styleId="WW8Num16z0">
    <w:name w:val="WW8Num16z0"/>
    <w:rsid w:val="00553820"/>
    <w:rPr>
      <w:rFonts w:ascii="Wingdings" w:hAnsi="Wingdings"/>
    </w:rPr>
  </w:style>
  <w:style w:type="character" w:customStyle="1" w:styleId="WW8Num16z1">
    <w:name w:val="WW8Num16z1"/>
    <w:rsid w:val="00553820"/>
    <w:rPr>
      <w:rFonts w:ascii="Courier New" w:hAnsi="Courier New" w:cs="Courier New"/>
    </w:rPr>
  </w:style>
  <w:style w:type="character" w:customStyle="1" w:styleId="WW8Num16z3">
    <w:name w:val="WW8Num16z3"/>
    <w:rsid w:val="00553820"/>
    <w:rPr>
      <w:rFonts w:ascii="Symbol" w:hAnsi="Symbol"/>
    </w:rPr>
  </w:style>
  <w:style w:type="character" w:customStyle="1" w:styleId="WW8Num17z0">
    <w:name w:val="WW8Num17z0"/>
    <w:rsid w:val="00553820"/>
    <w:rPr>
      <w:rFonts w:ascii="Symbol" w:hAnsi="Symbol"/>
      <w:sz w:val="20"/>
    </w:rPr>
  </w:style>
  <w:style w:type="character" w:customStyle="1" w:styleId="WW8Num18z0">
    <w:name w:val="WW8Num18z0"/>
    <w:rsid w:val="00553820"/>
    <w:rPr>
      <w:rFonts w:ascii="Wingdings" w:hAnsi="Wingdings"/>
    </w:rPr>
  </w:style>
  <w:style w:type="character" w:customStyle="1" w:styleId="WW8Num18z1">
    <w:name w:val="WW8Num18z1"/>
    <w:rsid w:val="00553820"/>
    <w:rPr>
      <w:rFonts w:ascii="Courier New" w:hAnsi="Courier New" w:cs="Courier New"/>
    </w:rPr>
  </w:style>
  <w:style w:type="character" w:customStyle="1" w:styleId="WW8Num18z3">
    <w:name w:val="WW8Num18z3"/>
    <w:rsid w:val="00553820"/>
    <w:rPr>
      <w:rFonts w:ascii="Symbol" w:hAnsi="Symbol"/>
    </w:rPr>
  </w:style>
  <w:style w:type="character" w:customStyle="1" w:styleId="11">
    <w:name w:val="Основной шрифт абзаца1"/>
    <w:rsid w:val="00553820"/>
  </w:style>
  <w:style w:type="character" w:customStyle="1" w:styleId="a3">
    <w:name w:val="Символ сноски"/>
    <w:rsid w:val="00553820"/>
  </w:style>
  <w:style w:type="character" w:customStyle="1" w:styleId="Zag11">
    <w:name w:val="Zag_11"/>
    <w:rsid w:val="00553820"/>
  </w:style>
  <w:style w:type="character" w:customStyle="1" w:styleId="Osnova1">
    <w:name w:val="Osnova1"/>
    <w:rsid w:val="00553820"/>
  </w:style>
  <w:style w:type="character" w:customStyle="1" w:styleId="Zag21">
    <w:name w:val="Zag_21"/>
    <w:rsid w:val="00553820"/>
  </w:style>
  <w:style w:type="character" w:customStyle="1" w:styleId="Zag31">
    <w:name w:val="Zag_31"/>
    <w:rsid w:val="00553820"/>
  </w:style>
  <w:style w:type="character" w:customStyle="1" w:styleId="a4">
    <w:name w:val="Верхний колонтитул Знак"/>
    <w:basedOn w:val="11"/>
    <w:rsid w:val="00553820"/>
    <w:rPr>
      <w:rFonts w:ascii="Times New Roman" w:hAnsi="Times New Roman" w:cs="Times New Roman"/>
      <w:sz w:val="24"/>
      <w:szCs w:val="24"/>
      <w:lang w:val="en-US"/>
    </w:rPr>
  </w:style>
  <w:style w:type="character" w:customStyle="1" w:styleId="a5">
    <w:name w:val="Нижний колонтитул Знак"/>
    <w:basedOn w:val="11"/>
    <w:rsid w:val="00553820"/>
    <w:rPr>
      <w:rFonts w:ascii="Times New Roman" w:hAnsi="Times New Roman" w:cs="Times New Roman"/>
      <w:sz w:val="24"/>
      <w:szCs w:val="24"/>
      <w:lang w:val="en-US"/>
    </w:rPr>
  </w:style>
  <w:style w:type="character" w:styleId="a6">
    <w:name w:val="Hyperlink"/>
    <w:link w:val="12"/>
    <w:uiPriority w:val="99"/>
    <w:rsid w:val="00553820"/>
    <w:rPr>
      <w:color w:val="000080"/>
      <w:u w:val="single"/>
    </w:rPr>
  </w:style>
  <w:style w:type="character" w:customStyle="1" w:styleId="a7">
    <w:name w:val="Маркеры списка"/>
    <w:rsid w:val="00553820"/>
    <w:rPr>
      <w:rFonts w:ascii="OpenSymbol" w:eastAsia="OpenSymbol" w:hAnsi="OpenSymbol" w:cs="OpenSymbol"/>
    </w:rPr>
  </w:style>
  <w:style w:type="paragraph" w:customStyle="1" w:styleId="a8">
    <w:name w:val="Заголовок"/>
    <w:basedOn w:val="a"/>
    <w:next w:val="a9"/>
    <w:rsid w:val="00553820"/>
    <w:pPr>
      <w:keepNext/>
      <w:spacing w:before="240" w:after="120"/>
    </w:pPr>
    <w:rPr>
      <w:rFonts w:ascii="Arial" w:eastAsia="Microsoft YaHei" w:hAnsi="Arial" w:cs="Mangal"/>
      <w:sz w:val="28"/>
      <w:szCs w:val="28"/>
    </w:rPr>
  </w:style>
  <w:style w:type="paragraph" w:styleId="a9">
    <w:name w:val="Body Text"/>
    <w:basedOn w:val="a"/>
    <w:link w:val="aa"/>
    <w:rsid w:val="00553820"/>
    <w:pPr>
      <w:spacing w:after="120"/>
    </w:pPr>
  </w:style>
  <w:style w:type="character" w:customStyle="1" w:styleId="aa">
    <w:name w:val="Основной текст Знак"/>
    <w:basedOn w:val="a0"/>
    <w:link w:val="a9"/>
    <w:rsid w:val="00553820"/>
    <w:rPr>
      <w:rFonts w:ascii="Times New Roman" w:eastAsia="Times New Roman" w:hAnsi="Times New Roman" w:cs="Calibri"/>
      <w:sz w:val="24"/>
      <w:szCs w:val="24"/>
      <w:lang w:val="en-US" w:eastAsia="ar-SA"/>
    </w:rPr>
  </w:style>
  <w:style w:type="paragraph" w:styleId="ab">
    <w:name w:val="Title"/>
    <w:basedOn w:val="a"/>
    <w:next w:val="a9"/>
    <w:link w:val="ac"/>
    <w:uiPriority w:val="10"/>
    <w:qFormat/>
    <w:rsid w:val="00553820"/>
    <w:pPr>
      <w:keepNext/>
      <w:spacing w:before="240" w:after="120"/>
    </w:pPr>
    <w:rPr>
      <w:rFonts w:eastAsia="Microsoft YaHei" w:cs="Mangal"/>
      <w:sz w:val="28"/>
      <w:szCs w:val="28"/>
    </w:rPr>
  </w:style>
  <w:style w:type="character" w:customStyle="1" w:styleId="ac">
    <w:name w:val="Название Знак"/>
    <w:basedOn w:val="a0"/>
    <w:link w:val="ab"/>
    <w:rsid w:val="00553820"/>
    <w:rPr>
      <w:rFonts w:ascii="Times New Roman" w:eastAsia="Microsoft YaHei" w:hAnsi="Times New Roman" w:cs="Mangal"/>
      <w:sz w:val="28"/>
      <w:szCs w:val="28"/>
      <w:lang w:val="en-US" w:eastAsia="ar-SA"/>
    </w:rPr>
  </w:style>
  <w:style w:type="paragraph" w:styleId="ad">
    <w:name w:val="Subtitle"/>
    <w:basedOn w:val="ab"/>
    <w:next w:val="a9"/>
    <w:link w:val="ae"/>
    <w:uiPriority w:val="11"/>
    <w:qFormat/>
    <w:rsid w:val="00553820"/>
    <w:pPr>
      <w:jc w:val="center"/>
    </w:pPr>
    <w:rPr>
      <w:i/>
      <w:iCs/>
    </w:rPr>
  </w:style>
  <w:style w:type="character" w:customStyle="1" w:styleId="ae">
    <w:name w:val="Подзаголовок Знак"/>
    <w:basedOn w:val="a0"/>
    <w:link w:val="ad"/>
    <w:rsid w:val="00553820"/>
    <w:rPr>
      <w:rFonts w:ascii="Times New Roman" w:eastAsia="Microsoft YaHei" w:hAnsi="Times New Roman" w:cs="Mangal"/>
      <w:i/>
      <w:iCs/>
      <w:sz w:val="28"/>
      <w:szCs w:val="28"/>
      <w:lang w:val="en-US" w:eastAsia="ar-SA"/>
    </w:rPr>
  </w:style>
  <w:style w:type="paragraph" w:styleId="af">
    <w:name w:val="List"/>
    <w:basedOn w:val="a9"/>
    <w:rsid w:val="00553820"/>
    <w:rPr>
      <w:rFonts w:cs="Mangal"/>
    </w:rPr>
  </w:style>
  <w:style w:type="paragraph" w:customStyle="1" w:styleId="13">
    <w:name w:val="Название1"/>
    <w:basedOn w:val="a"/>
    <w:rsid w:val="00553820"/>
    <w:pPr>
      <w:suppressLineNumbers/>
      <w:spacing w:before="120" w:after="120"/>
    </w:pPr>
    <w:rPr>
      <w:rFonts w:cs="Mangal"/>
      <w:i/>
      <w:iCs/>
      <w:sz w:val="20"/>
    </w:rPr>
  </w:style>
  <w:style w:type="paragraph" w:customStyle="1" w:styleId="14">
    <w:name w:val="Указатель1"/>
    <w:basedOn w:val="a"/>
    <w:rsid w:val="00553820"/>
    <w:pPr>
      <w:suppressLineNumbers/>
    </w:pPr>
    <w:rPr>
      <w:rFonts w:cs="Mangal"/>
    </w:rPr>
  </w:style>
  <w:style w:type="paragraph" w:customStyle="1" w:styleId="Zag1">
    <w:name w:val="Zag_1"/>
    <w:basedOn w:val="a"/>
    <w:rsid w:val="00553820"/>
    <w:pPr>
      <w:spacing w:after="337" w:line="302" w:lineRule="exact"/>
      <w:jc w:val="center"/>
    </w:pPr>
    <w:rPr>
      <w:b/>
      <w:bCs/>
      <w:color w:val="000000"/>
    </w:rPr>
  </w:style>
  <w:style w:type="paragraph" w:customStyle="1" w:styleId="Osnova">
    <w:name w:val="Osnova"/>
    <w:basedOn w:val="a"/>
    <w:rsid w:val="00553820"/>
    <w:pPr>
      <w:spacing w:line="213" w:lineRule="exact"/>
      <w:ind w:firstLine="339"/>
      <w:jc w:val="both"/>
    </w:pPr>
    <w:rPr>
      <w:rFonts w:ascii="NewtonCSanPin" w:hAnsi="NewtonCSanPin" w:cs="NewtonCSanPin"/>
      <w:color w:val="000000"/>
      <w:sz w:val="21"/>
      <w:szCs w:val="21"/>
    </w:rPr>
  </w:style>
  <w:style w:type="paragraph" w:customStyle="1" w:styleId="Zag2">
    <w:name w:val="Zag_2"/>
    <w:basedOn w:val="a"/>
    <w:rsid w:val="00553820"/>
    <w:pPr>
      <w:spacing w:after="129" w:line="291" w:lineRule="exact"/>
      <w:jc w:val="center"/>
    </w:pPr>
    <w:rPr>
      <w:b/>
      <w:bCs/>
      <w:color w:val="000000"/>
    </w:rPr>
  </w:style>
  <w:style w:type="paragraph" w:customStyle="1" w:styleId="Zag3">
    <w:name w:val="Zag_3"/>
    <w:basedOn w:val="a"/>
    <w:rsid w:val="00553820"/>
    <w:pPr>
      <w:spacing w:after="68" w:line="282" w:lineRule="exact"/>
      <w:jc w:val="center"/>
    </w:pPr>
    <w:rPr>
      <w:i/>
      <w:iCs/>
      <w:color w:val="000000"/>
    </w:rPr>
  </w:style>
  <w:style w:type="paragraph" w:customStyle="1" w:styleId="af0">
    <w:name w:val="Ξαϋχνϋι"/>
    <w:basedOn w:val="a"/>
    <w:rsid w:val="00553820"/>
    <w:rPr>
      <w:color w:val="000000"/>
    </w:rPr>
  </w:style>
  <w:style w:type="paragraph" w:customStyle="1" w:styleId="af1">
    <w:name w:val="Νξβϋι"/>
    <w:basedOn w:val="a"/>
    <w:rsid w:val="00553820"/>
    <w:rPr>
      <w:color w:val="000000"/>
    </w:rPr>
  </w:style>
  <w:style w:type="paragraph" w:styleId="af2">
    <w:name w:val="header"/>
    <w:basedOn w:val="a"/>
    <w:link w:val="15"/>
    <w:rsid w:val="00553820"/>
  </w:style>
  <w:style w:type="character" w:customStyle="1" w:styleId="15">
    <w:name w:val="Верхний колонтитул Знак1"/>
    <w:basedOn w:val="a0"/>
    <w:link w:val="af2"/>
    <w:rsid w:val="00553820"/>
    <w:rPr>
      <w:rFonts w:ascii="Times New Roman" w:eastAsia="Times New Roman" w:hAnsi="Times New Roman" w:cs="Calibri"/>
      <w:sz w:val="24"/>
      <w:szCs w:val="24"/>
      <w:lang w:val="en-US" w:eastAsia="ar-SA"/>
    </w:rPr>
  </w:style>
  <w:style w:type="paragraph" w:styleId="af3">
    <w:name w:val="footer"/>
    <w:basedOn w:val="a"/>
    <w:link w:val="16"/>
    <w:rsid w:val="00553820"/>
  </w:style>
  <w:style w:type="character" w:customStyle="1" w:styleId="16">
    <w:name w:val="Нижний колонтитул Знак1"/>
    <w:basedOn w:val="a0"/>
    <w:link w:val="af3"/>
    <w:uiPriority w:val="99"/>
    <w:rsid w:val="00553820"/>
    <w:rPr>
      <w:rFonts w:ascii="Times New Roman" w:eastAsia="Times New Roman" w:hAnsi="Times New Roman" w:cs="Calibri"/>
      <w:sz w:val="24"/>
      <w:szCs w:val="24"/>
      <w:lang w:val="en-US" w:eastAsia="ar-SA"/>
    </w:rPr>
  </w:style>
  <w:style w:type="paragraph" w:customStyle="1" w:styleId="zag4">
    <w:name w:val="zag_4"/>
    <w:basedOn w:val="a"/>
    <w:rsid w:val="00553820"/>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553820"/>
    <w:rPr>
      <w:rFonts w:ascii="Arial" w:hAnsi="Arial" w:cs="Arial"/>
      <w:color w:val="000000"/>
    </w:rPr>
  </w:style>
  <w:style w:type="paragraph" w:customStyle="1" w:styleId="text2">
    <w:name w:val="text2"/>
    <w:basedOn w:val="a"/>
    <w:rsid w:val="00553820"/>
    <w:pPr>
      <w:ind w:left="566" w:right="793"/>
      <w:jc w:val="both"/>
    </w:pPr>
    <w:rPr>
      <w:color w:val="000000"/>
    </w:rPr>
  </w:style>
  <w:style w:type="paragraph" w:styleId="af4">
    <w:name w:val="List Paragraph"/>
    <w:basedOn w:val="a"/>
    <w:link w:val="af5"/>
    <w:qFormat/>
    <w:rsid w:val="00553820"/>
    <w:pPr>
      <w:widowControl/>
      <w:autoSpaceDE/>
      <w:ind w:left="720"/>
    </w:pPr>
    <w:rPr>
      <w:rFonts w:eastAsia="Calibri" w:cs="Times New Roman"/>
      <w:sz w:val="26"/>
      <w:szCs w:val="22"/>
    </w:rPr>
  </w:style>
  <w:style w:type="paragraph" w:customStyle="1" w:styleId="af6">
    <w:name w:val="Содержимое таблицы"/>
    <w:basedOn w:val="a"/>
    <w:rsid w:val="00553820"/>
    <w:pPr>
      <w:suppressLineNumbers/>
    </w:pPr>
  </w:style>
  <w:style w:type="paragraph" w:customStyle="1" w:styleId="af7">
    <w:name w:val="Заголовок таблицы"/>
    <w:basedOn w:val="af6"/>
    <w:rsid w:val="00553820"/>
    <w:pPr>
      <w:jc w:val="center"/>
    </w:pPr>
    <w:rPr>
      <w:b/>
      <w:bCs/>
    </w:rPr>
  </w:style>
  <w:style w:type="table" w:styleId="af8">
    <w:name w:val="Table Grid"/>
    <w:basedOn w:val="a1"/>
    <w:uiPriority w:val="59"/>
    <w:rsid w:val="0055382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9">
    <w:name w:val="Основной"/>
    <w:basedOn w:val="a"/>
    <w:link w:val="afa"/>
    <w:rsid w:val="00553820"/>
    <w:pPr>
      <w:widowControl/>
      <w:suppressAutoHyphens w:val="0"/>
      <w:autoSpaceDN w:val="0"/>
      <w:adjustRightInd w:val="0"/>
      <w:spacing w:line="214" w:lineRule="atLeast"/>
      <w:ind w:firstLine="283"/>
      <w:jc w:val="both"/>
      <w:textAlignment w:val="center"/>
    </w:pPr>
    <w:rPr>
      <w:rFonts w:ascii="NewtonCSanPin" w:hAnsi="NewtonCSanPin" w:cs="Times New Roman"/>
      <w:color w:val="000000"/>
      <w:sz w:val="21"/>
      <w:szCs w:val="21"/>
    </w:rPr>
  </w:style>
  <w:style w:type="paragraph" w:customStyle="1" w:styleId="afb">
    <w:name w:val="Буллит"/>
    <w:basedOn w:val="af9"/>
    <w:link w:val="afc"/>
    <w:rsid w:val="00553820"/>
    <w:pPr>
      <w:ind w:firstLine="244"/>
    </w:pPr>
  </w:style>
  <w:style w:type="paragraph" w:customStyle="1" w:styleId="afd">
    <w:name w:val="Сноска"/>
    <w:basedOn w:val="af9"/>
    <w:rsid w:val="00553820"/>
    <w:pPr>
      <w:spacing w:line="174" w:lineRule="atLeast"/>
    </w:pPr>
    <w:rPr>
      <w:sz w:val="17"/>
      <w:szCs w:val="17"/>
    </w:rPr>
  </w:style>
  <w:style w:type="character" w:customStyle="1" w:styleId="17">
    <w:name w:val="Сноска1"/>
    <w:rsid w:val="00553820"/>
    <w:rPr>
      <w:rFonts w:ascii="Times New Roman" w:hAnsi="Times New Roman" w:cs="Times New Roman"/>
      <w:vertAlign w:val="superscript"/>
    </w:rPr>
  </w:style>
  <w:style w:type="paragraph" w:customStyle="1" w:styleId="afe">
    <w:name w:val="Таблица"/>
    <w:basedOn w:val="af9"/>
    <w:rsid w:val="00553820"/>
    <w:pPr>
      <w:tabs>
        <w:tab w:val="left" w:pos="4500"/>
        <w:tab w:val="left" w:pos="9180"/>
        <w:tab w:val="left" w:pos="9360"/>
      </w:tabs>
      <w:spacing w:line="194" w:lineRule="atLeast"/>
      <w:ind w:firstLine="0"/>
      <w:jc w:val="left"/>
    </w:pPr>
    <w:rPr>
      <w:sz w:val="19"/>
      <w:szCs w:val="19"/>
    </w:rPr>
  </w:style>
  <w:style w:type="paragraph" w:styleId="aff">
    <w:name w:val="Message Header"/>
    <w:basedOn w:val="afe"/>
    <w:link w:val="aff0"/>
    <w:rsid w:val="00553820"/>
    <w:pPr>
      <w:jc w:val="center"/>
    </w:pPr>
    <w:rPr>
      <w:b/>
      <w:bCs/>
    </w:rPr>
  </w:style>
  <w:style w:type="character" w:customStyle="1" w:styleId="aff0">
    <w:name w:val="Шапка Знак"/>
    <w:basedOn w:val="a0"/>
    <w:link w:val="aff"/>
    <w:rsid w:val="00553820"/>
    <w:rPr>
      <w:rFonts w:ascii="NewtonCSanPin" w:eastAsia="Times New Roman" w:hAnsi="NewtonCSanPin" w:cs="Times New Roman"/>
      <w:b/>
      <w:bCs/>
      <w:color w:val="000000"/>
      <w:sz w:val="19"/>
      <w:szCs w:val="19"/>
      <w:lang w:val="en-US" w:eastAsia="ar-SA"/>
    </w:rPr>
  </w:style>
  <w:style w:type="paragraph" w:customStyle="1" w:styleId="aff1">
    <w:name w:val="Название таблицы"/>
    <w:basedOn w:val="af9"/>
    <w:rsid w:val="00553820"/>
    <w:pPr>
      <w:spacing w:before="113"/>
      <w:ind w:firstLine="0"/>
      <w:jc w:val="center"/>
    </w:pPr>
    <w:rPr>
      <w:b/>
      <w:bCs/>
    </w:rPr>
  </w:style>
  <w:style w:type="paragraph" w:customStyle="1" w:styleId="NoParagraphStyle">
    <w:name w:val="[No Paragraph Style]"/>
    <w:rsid w:val="00553820"/>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22">
    <w:name w:val="Заг 2"/>
    <w:basedOn w:val="a"/>
    <w:rsid w:val="00553820"/>
    <w:pPr>
      <w:keepNext/>
      <w:widowControl/>
      <w:suppressAutoHyphens w:val="0"/>
      <w:autoSpaceDN w:val="0"/>
      <w:adjustRightInd w:val="0"/>
      <w:spacing w:before="283" w:after="170" w:line="296" w:lineRule="atLeast"/>
      <w:jc w:val="center"/>
      <w:textAlignment w:val="center"/>
    </w:pPr>
    <w:rPr>
      <w:rFonts w:ascii="PragmaticaC" w:hAnsi="PragmaticaC" w:cs="PragmaticaC"/>
      <w:b/>
      <w:bCs/>
      <w:color w:val="000000"/>
      <w:sz w:val="26"/>
      <w:szCs w:val="26"/>
      <w:lang w:val="ru-RU" w:eastAsia="ru-RU"/>
    </w:rPr>
  </w:style>
  <w:style w:type="paragraph" w:customStyle="1" w:styleId="30">
    <w:name w:val="Заг 3"/>
    <w:basedOn w:val="22"/>
    <w:rsid w:val="00553820"/>
    <w:pPr>
      <w:spacing w:before="255" w:after="113" w:line="240" w:lineRule="atLeast"/>
    </w:pPr>
    <w:rPr>
      <w:i/>
      <w:iCs/>
      <w:sz w:val="23"/>
      <w:szCs w:val="23"/>
    </w:rPr>
  </w:style>
  <w:style w:type="character" w:customStyle="1" w:styleId="afa">
    <w:name w:val="Основной Знак"/>
    <w:link w:val="af9"/>
    <w:rsid w:val="00553820"/>
    <w:rPr>
      <w:rFonts w:ascii="NewtonCSanPin" w:eastAsia="Times New Roman" w:hAnsi="NewtonCSanPin" w:cs="Times New Roman"/>
      <w:color w:val="000000"/>
      <w:sz w:val="21"/>
      <w:szCs w:val="21"/>
      <w:lang w:val="en-US" w:eastAsia="ar-SA"/>
    </w:rPr>
  </w:style>
  <w:style w:type="character" w:customStyle="1" w:styleId="afc">
    <w:name w:val="Буллит Знак"/>
    <w:basedOn w:val="afa"/>
    <w:link w:val="afb"/>
    <w:rsid w:val="00553820"/>
    <w:rPr>
      <w:rFonts w:ascii="NewtonCSanPin" w:eastAsia="Times New Roman" w:hAnsi="NewtonCSanPin" w:cs="Times New Roman"/>
      <w:color w:val="000000"/>
      <w:sz w:val="21"/>
      <w:szCs w:val="21"/>
      <w:lang w:val="en-US" w:eastAsia="ar-SA"/>
    </w:rPr>
  </w:style>
  <w:style w:type="paragraph" w:customStyle="1" w:styleId="21">
    <w:name w:val="Средняя сетка 21"/>
    <w:basedOn w:val="a"/>
    <w:uiPriority w:val="1"/>
    <w:qFormat/>
    <w:rsid w:val="00553820"/>
    <w:pPr>
      <w:widowControl/>
      <w:numPr>
        <w:numId w:val="21"/>
      </w:numPr>
      <w:suppressAutoHyphens w:val="0"/>
      <w:autoSpaceDE/>
      <w:spacing w:line="360" w:lineRule="auto"/>
      <w:contextualSpacing/>
      <w:jc w:val="both"/>
      <w:outlineLvl w:val="1"/>
    </w:pPr>
    <w:rPr>
      <w:rFonts w:cs="Times New Roman"/>
      <w:sz w:val="28"/>
      <w:lang w:val="ru-RU" w:eastAsia="ru-RU"/>
    </w:rPr>
  </w:style>
  <w:style w:type="paragraph" w:customStyle="1" w:styleId="41">
    <w:name w:val="Заг 4"/>
    <w:basedOn w:val="30"/>
    <w:rsid w:val="00553820"/>
    <w:rPr>
      <w:b w:val="0"/>
      <w:bCs w:val="0"/>
    </w:rPr>
  </w:style>
  <w:style w:type="paragraph" w:customStyle="1" w:styleId="aff2">
    <w:name w:val="Курсив"/>
    <w:basedOn w:val="af9"/>
    <w:rsid w:val="00553820"/>
    <w:rPr>
      <w:i/>
      <w:iCs/>
    </w:rPr>
  </w:style>
  <w:style w:type="paragraph" w:customStyle="1" w:styleId="1-21">
    <w:name w:val="Средняя сетка 1 - Акцент 21"/>
    <w:basedOn w:val="a"/>
    <w:link w:val="1-2"/>
    <w:uiPriority w:val="34"/>
    <w:qFormat/>
    <w:rsid w:val="00553820"/>
    <w:pPr>
      <w:widowControl/>
      <w:suppressAutoHyphens w:val="0"/>
      <w:autoSpaceDE/>
      <w:ind w:left="720"/>
      <w:contextualSpacing/>
    </w:pPr>
    <w:rPr>
      <w:rFonts w:ascii="Calibri" w:eastAsia="Calibri" w:hAnsi="Calibri" w:cs="Times New Roman"/>
    </w:rPr>
  </w:style>
  <w:style w:type="character" w:customStyle="1" w:styleId="1-2">
    <w:name w:val="Средняя сетка 1 - Акцент 2 Знак"/>
    <w:link w:val="1-21"/>
    <w:uiPriority w:val="34"/>
    <w:locked/>
    <w:rsid w:val="00553820"/>
    <w:rPr>
      <w:rFonts w:ascii="Calibri" w:eastAsia="Calibri" w:hAnsi="Calibri" w:cs="Times New Roman"/>
      <w:sz w:val="24"/>
      <w:szCs w:val="24"/>
      <w:lang w:val="en-US" w:eastAsia="ar-SA"/>
    </w:rPr>
  </w:style>
  <w:style w:type="paragraph" w:customStyle="1" w:styleId="-11">
    <w:name w:val="Цветной список - Акцент 11"/>
    <w:basedOn w:val="a"/>
    <w:link w:val="-1"/>
    <w:uiPriority w:val="34"/>
    <w:qFormat/>
    <w:rsid w:val="00553820"/>
    <w:pPr>
      <w:widowControl/>
      <w:suppressAutoHyphens w:val="0"/>
      <w:autoSpaceDE/>
      <w:spacing w:after="200" w:line="276" w:lineRule="auto"/>
      <w:ind w:left="720"/>
      <w:contextualSpacing/>
    </w:pPr>
    <w:rPr>
      <w:rFonts w:ascii="Calibri" w:eastAsia="Calibri" w:hAnsi="Calibri" w:cs="Times New Roman"/>
      <w:sz w:val="22"/>
      <w:szCs w:val="22"/>
      <w:lang w:eastAsia="en-US"/>
    </w:rPr>
  </w:style>
  <w:style w:type="character" w:customStyle="1" w:styleId="-1">
    <w:name w:val="Цветной список - Акцент 1 Знак"/>
    <w:link w:val="-11"/>
    <w:uiPriority w:val="34"/>
    <w:locked/>
    <w:rsid w:val="00553820"/>
    <w:rPr>
      <w:rFonts w:ascii="Calibri" w:eastAsia="Calibri" w:hAnsi="Calibri" w:cs="Times New Roman"/>
      <w:lang w:val="en-US"/>
    </w:rPr>
  </w:style>
  <w:style w:type="paragraph" w:customStyle="1" w:styleId="220">
    <w:name w:val="Основной текст 22"/>
    <w:basedOn w:val="a"/>
    <w:rsid w:val="00553820"/>
    <w:pPr>
      <w:widowControl/>
      <w:suppressAutoHyphens w:val="0"/>
      <w:autoSpaceDE/>
      <w:ind w:firstLine="709"/>
      <w:jc w:val="both"/>
    </w:pPr>
    <w:rPr>
      <w:rFonts w:cs="Times New Roman"/>
      <w:lang w:val="ru-RU" w:eastAsia="ru-RU"/>
    </w:rPr>
  </w:style>
  <w:style w:type="character" w:customStyle="1" w:styleId="af5">
    <w:name w:val="Абзац списка Знак"/>
    <w:link w:val="af4"/>
    <w:locked/>
    <w:rsid w:val="00553820"/>
    <w:rPr>
      <w:rFonts w:ascii="Times New Roman" w:eastAsia="Calibri" w:hAnsi="Times New Roman" w:cs="Times New Roman"/>
      <w:sz w:val="26"/>
      <w:lang w:val="en-US" w:eastAsia="ar-SA"/>
    </w:rPr>
  </w:style>
  <w:style w:type="paragraph" w:styleId="aff3">
    <w:name w:val="Normal (Web)"/>
    <w:basedOn w:val="a"/>
    <w:link w:val="aff4"/>
    <w:unhideWhenUsed/>
    <w:rsid w:val="00553820"/>
    <w:pPr>
      <w:widowControl/>
      <w:suppressAutoHyphens w:val="0"/>
      <w:autoSpaceDE/>
      <w:spacing w:before="100" w:beforeAutospacing="1" w:after="100" w:afterAutospacing="1"/>
    </w:pPr>
    <w:rPr>
      <w:rFonts w:cs="Times New Roman"/>
      <w:lang w:val="ru-RU" w:eastAsia="ru-RU"/>
    </w:rPr>
  </w:style>
  <w:style w:type="paragraph" w:customStyle="1" w:styleId="s1">
    <w:name w:val="s_1"/>
    <w:basedOn w:val="a"/>
    <w:rsid w:val="00553820"/>
    <w:pPr>
      <w:widowControl/>
      <w:suppressAutoHyphens w:val="0"/>
      <w:autoSpaceDE/>
      <w:spacing w:before="100" w:beforeAutospacing="1" w:after="100" w:afterAutospacing="1"/>
    </w:pPr>
    <w:rPr>
      <w:rFonts w:cs="Times New Roman"/>
      <w:lang w:val="ru-RU" w:eastAsia="ru-RU"/>
    </w:rPr>
  </w:style>
  <w:style w:type="character" w:customStyle="1" w:styleId="s10">
    <w:name w:val="s_10"/>
    <w:basedOn w:val="a0"/>
    <w:rsid w:val="00553820"/>
  </w:style>
  <w:style w:type="character" w:customStyle="1" w:styleId="32">
    <w:name w:val="Заголовок 3 Знак"/>
    <w:basedOn w:val="a0"/>
    <w:rsid w:val="00E66861"/>
    <w:rPr>
      <w:rFonts w:asciiTheme="majorHAnsi" w:eastAsiaTheme="majorEastAsia" w:hAnsiTheme="majorHAnsi" w:cstheme="majorBidi"/>
      <w:color w:val="1F4D78" w:themeColor="accent1" w:themeShade="7F"/>
      <w:sz w:val="24"/>
      <w:szCs w:val="24"/>
      <w:lang w:val="en-US" w:eastAsia="ar-SA"/>
    </w:rPr>
  </w:style>
  <w:style w:type="paragraph" w:styleId="aff5">
    <w:name w:val="No Spacing"/>
    <w:basedOn w:val="a"/>
    <w:link w:val="aff6"/>
    <w:qFormat/>
    <w:rsid w:val="00E66861"/>
    <w:pPr>
      <w:widowControl/>
      <w:suppressAutoHyphens w:val="0"/>
      <w:autoSpaceDE/>
      <w:ind w:firstLine="709"/>
      <w:jc w:val="both"/>
    </w:pPr>
    <w:rPr>
      <w:rFonts w:cs="Times New Roman"/>
      <w:szCs w:val="32"/>
      <w:lang w:val="ru-RU" w:eastAsia="en-US" w:bidi="en-US"/>
    </w:rPr>
  </w:style>
  <w:style w:type="character" w:customStyle="1" w:styleId="aff7">
    <w:name w:val="А_осн Знак"/>
    <w:basedOn w:val="a0"/>
    <w:link w:val="aff8"/>
    <w:locked/>
    <w:rsid w:val="00E66861"/>
    <w:rPr>
      <w:rFonts w:ascii="@Arial Unicode MS" w:eastAsia="@Arial Unicode MS" w:hAnsi="@Arial Unicode MS" w:cs="@Arial Unicode MS"/>
      <w:sz w:val="28"/>
      <w:szCs w:val="28"/>
    </w:rPr>
  </w:style>
  <w:style w:type="paragraph" w:customStyle="1" w:styleId="aff8">
    <w:name w:val="А_осн"/>
    <w:basedOn w:val="a"/>
    <w:link w:val="aff7"/>
    <w:rsid w:val="00E66861"/>
    <w:pPr>
      <w:suppressAutoHyphens w:val="0"/>
      <w:autoSpaceDN w:val="0"/>
      <w:adjustRightInd w:val="0"/>
      <w:spacing w:line="360" w:lineRule="auto"/>
      <w:ind w:firstLine="454"/>
      <w:jc w:val="both"/>
    </w:pPr>
    <w:rPr>
      <w:rFonts w:ascii="@Arial Unicode MS" w:eastAsia="@Arial Unicode MS" w:hAnsi="@Arial Unicode MS" w:cs="@Arial Unicode MS"/>
      <w:sz w:val="28"/>
      <w:szCs w:val="28"/>
      <w:lang w:val="ru-RU" w:eastAsia="en-US"/>
    </w:rPr>
  </w:style>
  <w:style w:type="character" w:customStyle="1" w:styleId="31">
    <w:name w:val="Заголовок 3 Знак1"/>
    <w:basedOn w:val="a0"/>
    <w:link w:val="3"/>
    <w:semiHidden/>
    <w:locked/>
    <w:rsid w:val="00E66861"/>
    <w:rPr>
      <w:rFonts w:ascii="Arial" w:eastAsia="Times New Roman" w:hAnsi="Arial" w:cs="Arial"/>
      <w:b/>
      <w:bCs/>
      <w:sz w:val="26"/>
      <w:szCs w:val="26"/>
      <w:lang w:eastAsia="ru-RU"/>
    </w:rPr>
  </w:style>
  <w:style w:type="character" w:customStyle="1" w:styleId="42">
    <w:name w:val="Основной текст (4)_"/>
    <w:basedOn w:val="a0"/>
    <w:link w:val="43"/>
    <w:rsid w:val="002956B0"/>
    <w:rPr>
      <w:rFonts w:ascii="Times New Roman" w:eastAsia="Times New Roman" w:hAnsi="Times New Roman" w:cs="Times New Roman"/>
      <w:i/>
      <w:iCs/>
      <w:shd w:val="clear" w:color="auto" w:fill="FFFFFF"/>
    </w:rPr>
  </w:style>
  <w:style w:type="character" w:customStyle="1" w:styleId="5Exact">
    <w:name w:val="Основной текст (5) Exact"/>
    <w:basedOn w:val="a0"/>
    <w:link w:val="51"/>
    <w:rsid w:val="002956B0"/>
    <w:rPr>
      <w:rFonts w:ascii="Times New Roman" w:eastAsia="Times New Roman" w:hAnsi="Times New Roman" w:cs="Times New Roman"/>
      <w:b/>
      <w:bCs/>
      <w:sz w:val="17"/>
      <w:szCs w:val="17"/>
      <w:shd w:val="clear" w:color="auto" w:fill="FFFFFF"/>
    </w:rPr>
  </w:style>
  <w:style w:type="paragraph" w:customStyle="1" w:styleId="43">
    <w:name w:val="Основной текст (4)"/>
    <w:basedOn w:val="a"/>
    <w:link w:val="42"/>
    <w:rsid w:val="002956B0"/>
    <w:pPr>
      <w:shd w:val="clear" w:color="auto" w:fill="FFFFFF"/>
      <w:suppressAutoHyphens w:val="0"/>
      <w:autoSpaceDE/>
      <w:spacing w:line="278" w:lineRule="exact"/>
      <w:jc w:val="both"/>
    </w:pPr>
    <w:rPr>
      <w:rFonts w:cs="Times New Roman"/>
      <w:i/>
      <w:iCs/>
      <w:sz w:val="22"/>
      <w:szCs w:val="22"/>
      <w:lang w:val="ru-RU" w:eastAsia="en-US"/>
    </w:rPr>
  </w:style>
  <w:style w:type="paragraph" w:customStyle="1" w:styleId="51">
    <w:name w:val="Основной текст (5)"/>
    <w:basedOn w:val="a"/>
    <w:link w:val="5Exact"/>
    <w:rsid w:val="002956B0"/>
    <w:pPr>
      <w:shd w:val="clear" w:color="auto" w:fill="FFFFFF"/>
      <w:suppressAutoHyphens w:val="0"/>
      <w:autoSpaceDE/>
      <w:spacing w:line="211" w:lineRule="exact"/>
      <w:jc w:val="both"/>
    </w:pPr>
    <w:rPr>
      <w:rFonts w:cs="Times New Roman"/>
      <w:b/>
      <w:bCs/>
      <w:sz w:val="17"/>
      <w:szCs w:val="17"/>
      <w:lang w:val="ru-RU" w:eastAsia="en-US"/>
    </w:rPr>
  </w:style>
  <w:style w:type="paragraph" w:customStyle="1" w:styleId="23">
    <w:name w:val="Основной текст2"/>
    <w:basedOn w:val="a"/>
    <w:rsid w:val="002956B0"/>
    <w:pPr>
      <w:shd w:val="clear" w:color="auto" w:fill="FFFFFF"/>
      <w:suppressAutoHyphens w:val="0"/>
      <w:autoSpaceDE/>
      <w:spacing w:after="240" w:line="0" w:lineRule="atLeast"/>
      <w:ind w:hanging="380"/>
      <w:jc w:val="center"/>
    </w:pPr>
    <w:rPr>
      <w:rFonts w:cs="Times New Roman"/>
      <w:color w:val="000000"/>
      <w:sz w:val="22"/>
      <w:szCs w:val="22"/>
      <w:lang w:val="ru-RU" w:eastAsia="ru-RU" w:bidi="ru-RU"/>
    </w:rPr>
  </w:style>
  <w:style w:type="character" w:customStyle="1" w:styleId="33">
    <w:name w:val="Основной текст (3)_"/>
    <w:basedOn w:val="a0"/>
    <w:link w:val="34"/>
    <w:rsid w:val="00B9371D"/>
    <w:rPr>
      <w:rFonts w:ascii="Times New Roman" w:eastAsia="Times New Roman" w:hAnsi="Times New Roman" w:cs="Times New Roman"/>
      <w:b/>
      <w:bCs/>
      <w:sz w:val="17"/>
      <w:szCs w:val="17"/>
      <w:shd w:val="clear" w:color="auto" w:fill="FFFFFF"/>
    </w:rPr>
  </w:style>
  <w:style w:type="paragraph" w:customStyle="1" w:styleId="34">
    <w:name w:val="Основной текст (3)"/>
    <w:basedOn w:val="a"/>
    <w:link w:val="33"/>
    <w:rsid w:val="00B9371D"/>
    <w:pPr>
      <w:shd w:val="clear" w:color="auto" w:fill="FFFFFF"/>
      <w:suppressAutoHyphens w:val="0"/>
      <w:autoSpaceDE/>
      <w:spacing w:before="180" w:line="221" w:lineRule="exact"/>
      <w:jc w:val="center"/>
    </w:pPr>
    <w:rPr>
      <w:rFonts w:cs="Times New Roman"/>
      <w:b/>
      <w:bCs/>
      <w:sz w:val="17"/>
      <w:szCs w:val="17"/>
      <w:lang w:val="ru-RU" w:eastAsia="en-US"/>
    </w:rPr>
  </w:style>
  <w:style w:type="character" w:customStyle="1" w:styleId="aff9">
    <w:name w:val="Основной текст + Полужирный"/>
    <w:basedOn w:val="a0"/>
    <w:rsid w:val="00B9371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4">
    <w:name w:val="Основной текст (2)_"/>
    <w:basedOn w:val="a0"/>
    <w:link w:val="25"/>
    <w:rsid w:val="000C1313"/>
    <w:rPr>
      <w:rFonts w:ascii="Times New Roman" w:eastAsia="Times New Roman" w:hAnsi="Times New Roman" w:cs="Times New Roman"/>
      <w:b/>
      <w:bCs/>
      <w:shd w:val="clear" w:color="auto" w:fill="FFFFFF"/>
    </w:rPr>
  </w:style>
  <w:style w:type="paragraph" w:customStyle="1" w:styleId="25">
    <w:name w:val="Основной текст (2)"/>
    <w:basedOn w:val="a"/>
    <w:link w:val="24"/>
    <w:rsid w:val="000C1313"/>
    <w:pPr>
      <w:shd w:val="clear" w:color="auto" w:fill="FFFFFF"/>
      <w:suppressAutoHyphens w:val="0"/>
      <w:autoSpaceDE/>
      <w:spacing w:after="180" w:line="0" w:lineRule="atLeast"/>
      <w:jc w:val="center"/>
    </w:pPr>
    <w:rPr>
      <w:rFonts w:cs="Times New Roman"/>
      <w:b/>
      <w:bCs/>
      <w:sz w:val="22"/>
      <w:szCs w:val="22"/>
      <w:lang w:val="ru-RU" w:eastAsia="en-US"/>
    </w:rPr>
  </w:style>
  <w:style w:type="paragraph" w:customStyle="1" w:styleId="35">
    <w:name w:val="Основной текст3"/>
    <w:basedOn w:val="a"/>
    <w:link w:val="affa"/>
    <w:rsid w:val="000C1313"/>
    <w:pPr>
      <w:shd w:val="clear" w:color="auto" w:fill="FFFFFF"/>
      <w:suppressAutoHyphens w:val="0"/>
      <w:autoSpaceDE/>
      <w:spacing w:line="317" w:lineRule="exact"/>
      <w:ind w:hanging="1380"/>
    </w:pPr>
    <w:rPr>
      <w:rFonts w:cs="Times New Roman"/>
      <w:color w:val="000000"/>
      <w:sz w:val="22"/>
      <w:szCs w:val="22"/>
      <w:lang w:val="ru-RU" w:eastAsia="ru-RU" w:bidi="ru-RU"/>
    </w:rPr>
  </w:style>
  <w:style w:type="character" w:customStyle="1" w:styleId="24pt">
    <w:name w:val="Основной текст (2) + Интервал 4 pt"/>
    <w:basedOn w:val="24"/>
    <w:rsid w:val="000C1313"/>
    <w:rPr>
      <w:rFonts w:ascii="Times New Roman" w:eastAsia="Times New Roman" w:hAnsi="Times New Roman" w:cs="Times New Roman"/>
      <w:b w:val="0"/>
      <w:bCs w:val="0"/>
      <w:i w:val="0"/>
      <w:iCs w:val="0"/>
      <w:smallCaps w:val="0"/>
      <w:strike w:val="0"/>
      <w:color w:val="000000"/>
      <w:spacing w:val="80"/>
      <w:w w:val="100"/>
      <w:position w:val="0"/>
      <w:sz w:val="23"/>
      <w:szCs w:val="23"/>
      <w:u w:val="none"/>
      <w:shd w:val="clear" w:color="auto" w:fill="FFFFFF"/>
      <w:lang w:val="ru-RU" w:eastAsia="ru-RU" w:bidi="ru-RU"/>
    </w:rPr>
  </w:style>
  <w:style w:type="character" w:customStyle="1" w:styleId="affa">
    <w:name w:val="Основной текст_"/>
    <w:basedOn w:val="a0"/>
    <w:link w:val="35"/>
    <w:rsid w:val="000C1313"/>
    <w:rPr>
      <w:rFonts w:ascii="Times New Roman" w:eastAsia="Times New Roman" w:hAnsi="Times New Roman" w:cs="Times New Roman"/>
      <w:color w:val="000000"/>
      <w:shd w:val="clear" w:color="auto" w:fill="FFFFFF"/>
      <w:lang w:eastAsia="ru-RU" w:bidi="ru-RU"/>
    </w:rPr>
  </w:style>
  <w:style w:type="character" w:customStyle="1" w:styleId="18">
    <w:name w:val="Заголовок №1_"/>
    <w:basedOn w:val="a0"/>
    <w:link w:val="19"/>
    <w:rsid w:val="000C1313"/>
    <w:rPr>
      <w:rFonts w:ascii="Times New Roman" w:eastAsia="Times New Roman" w:hAnsi="Times New Roman" w:cs="Times New Roman"/>
      <w:shd w:val="clear" w:color="auto" w:fill="FFFFFF"/>
    </w:rPr>
  </w:style>
  <w:style w:type="character" w:customStyle="1" w:styleId="affb">
    <w:name w:val="Основной текст + Полужирный;Курсив"/>
    <w:basedOn w:val="affa"/>
    <w:rsid w:val="000C1313"/>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1a">
    <w:name w:val="Основной текст1"/>
    <w:basedOn w:val="affa"/>
    <w:rsid w:val="000C1313"/>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affc">
    <w:name w:val="Подпись к таблице_"/>
    <w:basedOn w:val="a0"/>
    <w:link w:val="affd"/>
    <w:rsid w:val="000C1313"/>
    <w:rPr>
      <w:rFonts w:ascii="Times New Roman" w:eastAsia="Times New Roman" w:hAnsi="Times New Roman" w:cs="Times New Roman"/>
      <w:shd w:val="clear" w:color="auto" w:fill="FFFFFF"/>
    </w:rPr>
  </w:style>
  <w:style w:type="character" w:customStyle="1" w:styleId="affe">
    <w:name w:val="Основной текст + Курсив"/>
    <w:basedOn w:val="affa"/>
    <w:rsid w:val="000C1313"/>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85pt">
    <w:name w:val="Основной текст + 8;5 pt"/>
    <w:basedOn w:val="affa"/>
    <w:rsid w:val="000C1313"/>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afff">
    <w:name w:val="Колонтитул_"/>
    <w:basedOn w:val="a0"/>
    <w:rsid w:val="000C1313"/>
    <w:rPr>
      <w:rFonts w:ascii="Times New Roman" w:eastAsia="Times New Roman" w:hAnsi="Times New Roman" w:cs="Times New Roman"/>
      <w:b/>
      <w:bCs/>
      <w:i w:val="0"/>
      <w:iCs w:val="0"/>
      <w:smallCaps w:val="0"/>
      <w:strike w:val="0"/>
      <w:sz w:val="22"/>
      <w:szCs w:val="22"/>
      <w:u w:val="none"/>
    </w:rPr>
  </w:style>
  <w:style w:type="character" w:customStyle="1" w:styleId="afff0">
    <w:name w:val="Колонтитул"/>
    <w:basedOn w:val="afff"/>
    <w:rsid w:val="000C131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85pt0">
    <w:name w:val="Основной текст + 8;5 pt;Полужирный"/>
    <w:basedOn w:val="affa"/>
    <w:rsid w:val="000C1313"/>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13pt">
    <w:name w:val="Основной текст + 13 pt;Полужирный"/>
    <w:basedOn w:val="affa"/>
    <w:rsid w:val="000C1313"/>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19">
    <w:name w:val="Заголовок №1"/>
    <w:basedOn w:val="a"/>
    <w:link w:val="18"/>
    <w:rsid w:val="000C1313"/>
    <w:pPr>
      <w:shd w:val="clear" w:color="auto" w:fill="FFFFFF"/>
      <w:suppressAutoHyphens w:val="0"/>
      <w:autoSpaceDE/>
      <w:spacing w:before="240" w:line="274" w:lineRule="exact"/>
      <w:ind w:hanging="1940"/>
      <w:jc w:val="both"/>
      <w:outlineLvl w:val="0"/>
    </w:pPr>
    <w:rPr>
      <w:rFonts w:cs="Times New Roman"/>
      <w:sz w:val="22"/>
      <w:szCs w:val="22"/>
      <w:lang w:val="ru-RU" w:eastAsia="en-US"/>
    </w:rPr>
  </w:style>
  <w:style w:type="paragraph" w:customStyle="1" w:styleId="affd">
    <w:name w:val="Подпись к таблице"/>
    <w:basedOn w:val="a"/>
    <w:link w:val="affc"/>
    <w:rsid w:val="000C1313"/>
    <w:pPr>
      <w:shd w:val="clear" w:color="auto" w:fill="FFFFFF"/>
      <w:suppressAutoHyphens w:val="0"/>
      <w:autoSpaceDE/>
      <w:spacing w:line="0" w:lineRule="atLeast"/>
    </w:pPr>
    <w:rPr>
      <w:rFonts w:cs="Times New Roman"/>
      <w:sz w:val="22"/>
      <w:szCs w:val="22"/>
      <w:lang w:val="ru-RU" w:eastAsia="en-US"/>
    </w:rPr>
  </w:style>
  <w:style w:type="paragraph" w:styleId="afff1">
    <w:name w:val="Balloon Text"/>
    <w:basedOn w:val="a"/>
    <w:link w:val="afff2"/>
    <w:unhideWhenUsed/>
    <w:rsid w:val="000C1313"/>
    <w:pPr>
      <w:suppressAutoHyphens w:val="0"/>
      <w:autoSpaceDE/>
    </w:pPr>
    <w:rPr>
      <w:rFonts w:ascii="Tahoma" w:eastAsia="Courier New" w:hAnsi="Tahoma" w:cs="Tahoma"/>
      <w:color w:val="000000"/>
      <w:sz w:val="16"/>
      <w:szCs w:val="16"/>
      <w:lang w:val="ru-RU" w:eastAsia="ru-RU" w:bidi="ru-RU"/>
    </w:rPr>
  </w:style>
  <w:style w:type="character" w:customStyle="1" w:styleId="afff2">
    <w:name w:val="Текст выноски Знак"/>
    <w:basedOn w:val="a0"/>
    <w:link w:val="afff1"/>
    <w:rsid w:val="000C1313"/>
    <w:rPr>
      <w:rFonts w:ascii="Tahoma" w:eastAsia="Courier New" w:hAnsi="Tahoma" w:cs="Tahoma"/>
      <w:color w:val="000000"/>
      <w:sz w:val="16"/>
      <w:szCs w:val="16"/>
      <w:lang w:eastAsia="ru-RU" w:bidi="ru-RU"/>
    </w:rPr>
  </w:style>
  <w:style w:type="table" w:customStyle="1" w:styleId="1b">
    <w:name w:val="Сетка таблицы1"/>
    <w:basedOn w:val="a1"/>
    <w:next w:val="af8"/>
    <w:uiPriority w:val="39"/>
    <w:rsid w:val="00392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
    <w:basedOn w:val="DefaultParagraphFont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0">
    <w:name w:val="Subtitle Car PHPDOCX"/>
    <w:basedOn w:val="DefaultParagraphFont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0">
    <w:name w:val="Comment Subject Char PHPDOCX"/>
    <w:basedOn w:val="CommentTextCharPHPDOCX0"/>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0">
    <w:name w:val="Balloon Text Char PHPDOCX"/>
    <w:basedOn w:val="DefaultParagraphFon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0">
    <w:name w:val="footnote Text Car PHPDOCX"/>
    <w:basedOn w:val="DefaultParagraphFon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0">
    <w:name w:val="endnote Text Car PHPDOCX"/>
    <w:basedOn w:val="DefaultParagraphFon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DefaultParagraphFontPHPDOCX0">
    <w:name w:val="Default Paragraph Font PHPDOCX"/>
    <w:uiPriority w:val="1"/>
    <w:semiHidden/>
    <w:unhideWhenUsed/>
  </w:style>
  <w:style w:type="paragraph" w:customStyle="1" w:styleId="ListParagraphPHPDOCX0">
    <w:name w:val="List Paragraph PHPDOCX"/>
    <w:uiPriority w:val="34"/>
    <w:qFormat/>
    <w:rsid w:val="00DF064E"/>
    <w:pPr>
      <w:ind w:left="720"/>
      <w:contextualSpacing/>
    </w:pPr>
  </w:style>
  <w:style w:type="paragraph" w:customStyle="1" w:styleId="TitlePHPDOCX0">
    <w:name w:val="Title 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0"/>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0">
    <w:name w:val="Subtitle 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0"/>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0">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0">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0"/>
    <w:link w:val="annotationtextPHPDOCX"/>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0">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0"/>
    <w:link w:val="BalloonTextPHPDOCX"/>
    <w:uiPriority w:val="99"/>
    <w:semiHidden/>
    <w:rsid w:val="00E139EA"/>
    <w:rPr>
      <w:rFonts w:ascii="Tahoma" w:hAnsi="Tahoma" w:cs="Tahoma"/>
      <w:sz w:val="16"/>
      <w:szCs w:val="16"/>
    </w:rPr>
  </w:style>
  <w:style w:type="paragraph" w:customStyle="1" w:styleId="footnoteTextPHPDOCX0">
    <w:name w:val="footnote Text 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0"/>
    <w:link w:val="footnoteTextPHPDOCX"/>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0"/>
    <w:link w:val="endnoteTextPHPDOCX"/>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table" w:customStyle="1" w:styleId="myTableStyle0">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10">
    <w:name w:val="Заголовок 1 Знак"/>
    <w:basedOn w:val="a0"/>
    <w:link w:val="1"/>
    <w:rsid w:val="004005DD"/>
    <w:rPr>
      <w:rFonts w:asciiTheme="majorHAnsi" w:eastAsiaTheme="majorEastAsia" w:hAnsiTheme="majorHAnsi" w:cstheme="majorBidi"/>
      <w:color w:val="2E74B5" w:themeColor="accent1" w:themeShade="BF"/>
      <w:sz w:val="32"/>
      <w:szCs w:val="32"/>
      <w:lang w:val="en-US" w:eastAsia="ar-SA"/>
    </w:rPr>
  </w:style>
  <w:style w:type="character" w:customStyle="1" w:styleId="20">
    <w:name w:val="Заголовок 2 Знак"/>
    <w:basedOn w:val="a0"/>
    <w:link w:val="2"/>
    <w:uiPriority w:val="9"/>
    <w:rsid w:val="004005DD"/>
    <w:rPr>
      <w:rFonts w:ascii="Times New Roman" w:eastAsia="Times New Roman" w:hAnsi="Times New Roman" w:cs="Times New Roman"/>
      <w:b/>
      <w:color w:val="000000"/>
      <w:sz w:val="36"/>
      <w:szCs w:val="20"/>
      <w:lang w:eastAsia="ru-RU"/>
    </w:rPr>
  </w:style>
  <w:style w:type="character" w:customStyle="1" w:styleId="40">
    <w:name w:val="Заголовок 4 Знак"/>
    <w:basedOn w:val="a0"/>
    <w:link w:val="4"/>
    <w:uiPriority w:val="9"/>
    <w:rsid w:val="004005DD"/>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4005DD"/>
    <w:rPr>
      <w:rFonts w:ascii="XO Thames" w:eastAsia="Times New Roman" w:hAnsi="XO Thames" w:cs="Times New Roman"/>
      <w:b/>
      <w:color w:val="000000"/>
      <w:szCs w:val="20"/>
      <w:lang w:eastAsia="ru-RU"/>
    </w:rPr>
  </w:style>
  <w:style w:type="numbering" w:customStyle="1" w:styleId="1c">
    <w:name w:val="Нет списка1"/>
    <w:next w:val="a2"/>
    <w:uiPriority w:val="99"/>
    <w:semiHidden/>
    <w:unhideWhenUsed/>
    <w:rsid w:val="004005DD"/>
  </w:style>
  <w:style w:type="character" w:customStyle="1" w:styleId="1d">
    <w:name w:val="Обычный1"/>
    <w:rsid w:val="004005DD"/>
    <w:rPr>
      <w:rFonts w:ascii="Times New Roman" w:hAnsi="Times New Roman"/>
      <w:sz w:val="20"/>
    </w:rPr>
  </w:style>
  <w:style w:type="paragraph" w:customStyle="1" w:styleId="CharAttribute318">
    <w:name w:val="CharAttribute318"/>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afff3">
    <w:name w:val="Гипертекстовая ссылка"/>
    <w:rsid w:val="004005DD"/>
    <w:pPr>
      <w:spacing w:after="0" w:line="240" w:lineRule="auto"/>
    </w:pPr>
    <w:rPr>
      <w:rFonts w:eastAsia="Times New Roman" w:cs="Times New Roman"/>
      <w:color w:val="106BBE"/>
      <w:sz w:val="24"/>
      <w:szCs w:val="20"/>
      <w:lang w:eastAsia="ru-RU"/>
    </w:rPr>
  </w:style>
  <w:style w:type="paragraph" w:customStyle="1" w:styleId="CharAttribute4">
    <w:name w:val="CharAttribute4"/>
    <w:rsid w:val="004005DD"/>
    <w:pPr>
      <w:spacing w:after="0" w:line="240" w:lineRule="auto"/>
    </w:pPr>
    <w:rPr>
      <w:rFonts w:ascii="Times New Roman" w:eastAsia="Times New Roman" w:hAnsi="Times New Roman" w:cs="Times New Roman"/>
      <w:i/>
      <w:color w:val="000000"/>
      <w:sz w:val="28"/>
      <w:szCs w:val="20"/>
      <w:lang w:eastAsia="ru-RU"/>
    </w:rPr>
  </w:style>
  <w:style w:type="paragraph" w:customStyle="1" w:styleId="210">
    <w:name w:val="Оглавление 21"/>
    <w:basedOn w:val="a"/>
    <w:next w:val="a"/>
    <w:uiPriority w:val="39"/>
    <w:rsid w:val="004005DD"/>
    <w:pPr>
      <w:suppressAutoHyphens w:val="0"/>
      <w:autoSpaceDE/>
      <w:spacing w:before="120"/>
      <w:ind w:left="200"/>
    </w:pPr>
    <w:rPr>
      <w:rFonts w:ascii="Calibri" w:hAnsi="Calibri" w:cs="Times New Roman"/>
      <w:b/>
      <w:color w:val="000000"/>
      <w:sz w:val="22"/>
      <w:szCs w:val="20"/>
      <w:lang w:val="ru-RU" w:eastAsia="ru-RU"/>
    </w:rPr>
  </w:style>
  <w:style w:type="character" w:customStyle="1" w:styleId="26">
    <w:name w:val="Оглавление 2 Знак"/>
    <w:basedOn w:val="1d"/>
    <w:link w:val="27"/>
    <w:rsid w:val="004005DD"/>
    <w:rPr>
      <w:rFonts w:ascii="Calibri" w:hAnsi="Calibri"/>
      <w:b/>
      <w:sz w:val="22"/>
    </w:rPr>
  </w:style>
  <w:style w:type="paragraph" w:customStyle="1" w:styleId="ParaAttribute10">
    <w:name w:val="ParaAttribute10"/>
    <w:rsid w:val="004005DD"/>
    <w:pPr>
      <w:spacing w:after="0" w:line="240" w:lineRule="auto"/>
      <w:jc w:val="both"/>
    </w:pPr>
    <w:rPr>
      <w:rFonts w:ascii="Times New Roman" w:eastAsia="Times New Roman" w:hAnsi="Times New Roman" w:cs="Times New Roman"/>
      <w:color w:val="000000"/>
      <w:sz w:val="20"/>
      <w:szCs w:val="20"/>
      <w:lang w:eastAsia="ru-RU"/>
    </w:rPr>
  </w:style>
  <w:style w:type="paragraph" w:customStyle="1" w:styleId="1e">
    <w:name w:val="Знак сноски1"/>
    <w:link w:val="afff4"/>
    <w:rsid w:val="004005DD"/>
    <w:pPr>
      <w:spacing w:after="0" w:line="240" w:lineRule="auto"/>
    </w:pPr>
    <w:rPr>
      <w:rFonts w:eastAsia="Times New Roman" w:cs="Times New Roman"/>
      <w:color w:val="000000"/>
      <w:sz w:val="24"/>
      <w:szCs w:val="20"/>
      <w:vertAlign w:val="superscript"/>
      <w:lang w:eastAsia="ru-RU"/>
    </w:rPr>
  </w:style>
  <w:style w:type="character" w:styleId="afff4">
    <w:name w:val="footnote reference"/>
    <w:link w:val="1e"/>
    <w:rsid w:val="004005DD"/>
    <w:rPr>
      <w:rFonts w:eastAsia="Times New Roman" w:cs="Times New Roman"/>
      <w:color w:val="000000"/>
      <w:sz w:val="24"/>
      <w:szCs w:val="20"/>
      <w:vertAlign w:val="superscript"/>
      <w:lang w:eastAsia="ru-RU"/>
    </w:rPr>
  </w:style>
  <w:style w:type="paragraph" w:customStyle="1" w:styleId="afff5">
    <w:name w:val="Цветовое выделение"/>
    <w:rsid w:val="004005DD"/>
    <w:pPr>
      <w:spacing w:after="0" w:line="240" w:lineRule="auto"/>
    </w:pPr>
    <w:rPr>
      <w:rFonts w:eastAsia="Times New Roman" w:cs="Times New Roman"/>
      <w:b/>
      <w:color w:val="26282F"/>
      <w:sz w:val="24"/>
      <w:szCs w:val="20"/>
      <w:lang w:eastAsia="ru-RU"/>
    </w:rPr>
  </w:style>
  <w:style w:type="paragraph" w:customStyle="1" w:styleId="410">
    <w:name w:val="Оглавление 41"/>
    <w:basedOn w:val="a"/>
    <w:next w:val="a"/>
    <w:uiPriority w:val="39"/>
    <w:rsid w:val="004005DD"/>
    <w:pPr>
      <w:suppressAutoHyphens w:val="0"/>
      <w:autoSpaceDE/>
      <w:ind w:left="600"/>
    </w:pPr>
    <w:rPr>
      <w:rFonts w:ascii="Calibri" w:hAnsi="Calibri" w:cs="Times New Roman"/>
      <w:color w:val="000000"/>
      <w:sz w:val="20"/>
      <w:szCs w:val="20"/>
      <w:lang w:val="ru-RU" w:eastAsia="ru-RU"/>
    </w:rPr>
  </w:style>
  <w:style w:type="character" w:customStyle="1" w:styleId="44">
    <w:name w:val="Оглавление 4 Знак"/>
    <w:basedOn w:val="1d"/>
    <w:link w:val="45"/>
    <w:rsid w:val="004005DD"/>
    <w:rPr>
      <w:rFonts w:ascii="Calibri" w:hAnsi="Calibri"/>
      <w:sz w:val="20"/>
    </w:rPr>
  </w:style>
  <w:style w:type="paragraph" w:customStyle="1" w:styleId="CharAttribute313">
    <w:name w:val="CharAttribute313"/>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1">
    <w:name w:val="CharAttribute511"/>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1">
    <w:name w:val="CharAttribute291"/>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6">
    <w:name w:val="CharAttribute286"/>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5">
    <w:name w:val="CharAttribute285"/>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61">
    <w:name w:val="Оглавление 61"/>
    <w:basedOn w:val="a"/>
    <w:next w:val="a"/>
    <w:uiPriority w:val="39"/>
    <w:rsid w:val="004005DD"/>
    <w:pPr>
      <w:suppressAutoHyphens w:val="0"/>
      <w:autoSpaceDE/>
      <w:ind w:left="1000"/>
    </w:pPr>
    <w:rPr>
      <w:rFonts w:ascii="Calibri" w:hAnsi="Calibri" w:cs="Times New Roman"/>
      <w:color w:val="000000"/>
      <w:sz w:val="20"/>
      <w:szCs w:val="20"/>
      <w:lang w:val="ru-RU" w:eastAsia="ru-RU"/>
    </w:rPr>
  </w:style>
  <w:style w:type="character" w:customStyle="1" w:styleId="6">
    <w:name w:val="Оглавление 6 Знак"/>
    <w:basedOn w:val="1d"/>
    <w:link w:val="60"/>
    <w:rsid w:val="004005DD"/>
    <w:rPr>
      <w:rFonts w:ascii="Calibri" w:hAnsi="Calibri"/>
      <w:sz w:val="20"/>
    </w:rPr>
  </w:style>
  <w:style w:type="paragraph" w:customStyle="1" w:styleId="1f">
    <w:name w:val="Обычный (веб)1"/>
    <w:basedOn w:val="a"/>
    <w:rsid w:val="004005DD"/>
    <w:pPr>
      <w:widowControl/>
      <w:suppressAutoHyphens w:val="0"/>
      <w:autoSpaceDE/>
      <w:spacing w:beforeAutospacing="1" w:afterAutospacing="1"/>
    </w:pPr>
    <w:rPr>
      <w:rFonts w:cs="Times New Roman"/>
      <w:color w:val="000000"/>
      <w:szCs w:val="20"/>
      <w:lang w:val="ru-RU" w:eastAsia="ru-RU"/>
    </w:rPr>
  </w:style>
  <w:style w:type="paragraph" w:customStyle="1" w:styleId="ParaAttribute16">
    <w:name w:val="ParaAttribute16"/>
    <w:rsid w:val="004005DD"/>
    <w:pPr>
      <w:spacing w:after="0" w:line="240" w:lineRule="auto"/>
      <w:ind w:left="1080"/>
      <w:jc w:val="both"/>
    </w:pPr>
    <w:rPr>
      <w:rFonts w:ascii="Times New Roman" w:eastAsia="Times New Roman" w:hAnsi="Times New Roman" w:cs="Times New Roman"/>
      <w:color w:val="000000"/>
      <w:sz w:val="20"/>
      <w:szCs w:val="20"/>
      <w:lang w:eastAsia="ru-RU"/>
    </w:rPr>
  </w:style>
  <w:style w:type="paragraph" w:customStyle="1" w:styleId="71">
    <w:name w:val="Оглавление 71"/>
    <w:basedOn w:val="a"/>
    <w:next w:val="a"/>
    <w:uiPriority w:val="39"/>
    <w:rsid w:val="004005DD"/>
    <w:pPr>
      <w:suppressAutoHyphens w:val="0"/>
      <w:autoSpaceDE/>
      <w:ind w:left="1200"/>
    </w:pPr>
    <w:rPr>
      <w:rFonts w:ascii="Calibri" w:hAnsi="Calibri" w:cs="Times New Roman"/>
      <w:color w:val="000000"/>
      <w:sz w:val="20"/>
      <w:szCs w:val="20"/>
      <w:lang w:val="ru-RU" w:eastAsia="ru-RU"/>
    </w:rPr>
  </w:style>
  <w:style w:type="character" w:customStyle="1" w:styleId="7">
    <w:name w:val="Оглавление 7 Знак"/>
    <w:basedOn w:val="1d"/>
    <w:link w:val="70"/>
    <w:rsid w:val="004005DD"/>
    <w:rPr>
      <w:rFonts w:ascii="Calibri" w:hAnsi="Calibri"/>
      <w:sz w:val="20"/>
    </w:rPr>
  </w:style>
  <w:style w:type="paragraph" w:customStyle="1" w:styleId="CharAttribute300">
    <w:name w:val="CharAttribute300"/>
    <w:rsid w:val="004005DD"/>
    <w:pPr>
      <w:spacing w:after="0" w:line="240" w:lineRule="auto"/>
    </w:pPr>
    <w:rPr>
      <w:rFonts w:ascii="Times New Roman" w:eastAsia="Times New Roman" w:hAnsi="Times New Roman" w:cs="Times New Roman"/>
      <w:color w:val="00000A"/>
      <w:sz w:val="28"/>
      <w:szCs w:val="20"/>
      <w:lang w:eastAsia="ru-RU"/>
    </w:rPr>
  </w:style>
  <w:style w:type="paragraph" w:customStyle="1" w:styleId="Standard">
    <w:name w:val="Standard"/>
    <w:rsid w:val="004005DD"/>
    <w:pPr>
      <w:spacing w:after="0" w:line="240" w:lineRule="auto"/>
    </w:pPr>
    <w:rPr>
      <w:rFonts w:ascii="Liberation Serif" w:eastAsia="Times New Roman" w:hAnsi="Liberation Serif" w:cs="Times New Roman"/>
      <w:color w:val="000000"/>
      <w:sz w:val="24"/>
      <w:szCs w:val="20"/>
      <w:lang w:eastAsia="ru-RU"/>
    </w:rPr>
  </w:style>
  <w:style w:type="paragraph" w:customStyle="1" w:styleId="CharAttribute288">
    <w:name w:val="CharAttribute288"/>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2">
    <w:name w:val="CharAttribute512"/>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4">
    <w:name w:val="CharAttribute284"/>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1">
    <w:name w:val="CharAttribute301"/>
    <w:rsid w:val="004005DD"/>
    <w:pPr>
      <w:spacing w:after="0" w:line="240" w:lineRule="auto"/>
    </w:pPr>
    <w:rPr>
      <w:rFonts w:ascii="Times New Roman" w:eastAsia="Times New Roman" w:hAnsi="Times New Roman" w:cs="Times New Roman"/>
      <w:color w:val="00000A"/>
      <w:sz w:val="28"/>
      <w:szCs w:val="20"/>
      <w:lang w:eastAsia="ru-RU"/>
    </w:rPr>
  </w:style>
  <w:style w:type="paragraph" w:styleId="afff6">
    <w:name w:val="annotation text"/>
    <w:basedOn w:val="a"/>
    <w:link w:val="afff7"/>
    <w:unhideWhenUsed/>
    <w:rsid w:val="004005DD"/>
    <w:rPr>
      <w:sz w:val="20"/>
      <w:szCs w:val="20"/>
    </w:rPr>
  </w:style>
  <w:style w:type="character" w:customStyle="1" w:styleId="afff7">
    <w:name w:val="Текст примечания Знак"/>
    <w:basedOn w:val="a0"/>
    <w:link w:val="afff6"/>
    <w:rsid w:val="004005DD"/>
    <w:rPr>
      <w:rFonts w:ascii="Times New Roman" w:eastAsia="Times New Roman" w:hAnsi="Times New Roman" w:cs="Calibri"/>
      <w:sz w:val="20"/>
      <w:szCs w:val="20"/>
      <w:lang w:val="en-US" w:eastAsia="ar-SA"/>
    </w:rPr>
  </w:style>
  <w:style w:type="paragraph" w:styleId="afff8">
    <w:name w:val="annotation subject"/>
    <w:basedOn w:val="afff6"/>
    <w:next w:val="afff6"/>
    <w:link w:val="afff9"/>
    <w:rsid w:val="004005DD"/>
    <w:pPr>
      <w:suppressAutoHyphens w:val="0"/>
      <w:autoSpaceDE/>
      <w:jc w:val="both"/>
    </w:pPr>
    <w:rPr>
      <w:rFonts w:cs="Times New Roman"/>
      <w:b/>
      <w:color w:val="000000"/>
      <w:lang w:val="ru-RU" w:eastAsia="ru-RU"/>
    </w:rPr>
  </w:style>
  <w:style w:type="character" w:customStyle="1" w:styleId="afff9">
    <w:name w:val="Тема примечания Знак"/>
    <w:basedOn w:val="afff7"/>
    <w:link w:val="afff8"/>
    <w:rsid w:val="004005DD"/>
    <w:rPr>
      <w:rFonts w:ascii="Times New Roman" w:eastAsia="Times New Roman" w:hAnsi="Times New Roman" w:cs="Times New Roman"/>
      <w:b/>
      <w:color w:val="000000"/>
      <w:sz w:val="20"/>
      <w:szCs w:val="20"/>
      <w:lang w:val="en-US" w:eastAsia="ru-RU"/>
    </w:rPr>
  </w:style>
  <w:style w:type="paragraph" w:customStyle="1" w:styleId="CharAttribute548">
    <w:name w:val="CharAttribute548"/>
    <w:rsid w:val="004005DD"/>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10">
    <w:name w:val="CharAttribute10"/>
    <w:rsid w:val="004005DD"/>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3">
    <w:name w:val="CharAttribute293"/>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0">
    <w:name w:val="CharAttribute320"/>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5">
    <w:name w:val="CharAttribute325"/>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4">
    <w:name w:val="CharAttribute504"/>
    <w:rsid w:val="004005DD"/>
    <w:pPr>
      <w:spacing w:after="0" w:line="240" w:lineRule="auto"/>
    </w:pPr>
    <w:rPr>
      <w:rFonts w:ascii="Times New Roman" w:eastAsia="Times New Roman" w:hAnsi="Times New Roman" w:cs="Times New Roman"/>
      <w:color w:val="000000"/>
      <w:sz w:val="28"/>
      <w:szCs w:val="20"/>
      <w:lang w:eastAsia="ru-RU"/>
    </w:rPr>
  </w:style>
  <w:style w:type="paragraph" w:styleId="afffa">
    <w:name w:val="Block Text"/>
    <w:basedOn w:val="a"/>
    <w:link w:val="afffb"/>
    <w:rsid w:val="004005DD"/>
    <w:pPr>
      <w:widowControl/>
      <w:suppressAutoHyphens w:val="0"/>
      <w:autoSpaceDE/>
      <w:spacing w:line="360" w:lineRule="auto"/>
      <w:ind w:left="-709" w:right="-9" w:firstLine="709"/>
      <w:jc w:val="both"/>
    </w:pPr>
    <w:rPr>
      <w:rFonts w:cs="Times New Roman"/>
      <w:color w:val="000000"/>
      <w:spacing w:val="5"/>
      <w:szCs w:val="20"/>
      <w:lang w:val="ru-RU" w:eastAsia="ru-RU"/>
    </w:rPr>
  </w:style>
  <w:style w:type="character" w:customStyle="1" w:styleId="afffb">
    <w:name w:val="Цитата Знак"/>
    <w:basedOn w:val="1d"/>
    <w:link w:val="afffa"/>
    <w:rsid w:val="004005DD"/>
    <w:rPr>
      <w:rFonts w:ascii="Times New Roman" w:eastAsia="Times New Roman" w:hAnsi="Times New Roman" w:cs="Times New Roman"/>
      <w:color w:val="000000"/>
      <w:spacing w:val="5"/>
      <w:sz w:val="24"/>
      <w:szCs w:val="20"/>
      <w:lang w:eastAsia="ru-RU"/>
    </w:rPr>
  </w:style>
  <w:style w:type="character" w:customStyle="1" w:styleId="aff4">
    <w:name w:val="Обычный (веб) Знак"/>
    <w:basedOn w:val="1d"/>
    <w:link w:val="aff3"/>
    <w:rsid w:val="004005DD"/>
    <w:rPr>
      <w:rFonts w:ascii="Times New Roman" w:eastAsia="Times New Roman" w:hAnsi="Times New Roman" w:cs="Times New Roman"/>
      <w:sz w:val="24"/>
      <w:szCs w:val="24"/>
      <w:lang w:eastAsia="ru-RU"/>
    </w:rPr>
  </w:style>
  <w:style w:type="paragraph" w:customStyle="1" w:styleId="CharAttribute498">
    <w:name w:val="CharAttribute498"/>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3">
    <w:name w:val="CharAttribute303"/>
    <w:rsid w:val="004005DD"/>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330">
    <w:name w:val="CharAttribute330"/>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4">
    <w:name w:val="CharAttribute304"/>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485">
    <w:name w:val="CharAttribute485"/>
    <w:rsid w:val="004005DD"/>
    <w:pPr>
      <w:spacing w:after="0" w:line="240" w:lineRule="auto"/>
    </w:pPr>
    <w:rPr>
      <w:rFonts w:ascii="Times New Roman" w:eastAsia="Times New Roman" w:hAnsi="Times New Roman" w:cs="Times New Roman"/>
      <w:i/>
      <w:color w:val="000000"/>
      <w:szCs w:val="20"/>
      <w:lang w:eastAsia="ru-RU"/>
    </w:rPr>
  </w:style>
  <w:style w:type="paragraph" w:customStyle="1" w:styleId="CharAttribute269">
    <w:name w:val="CharAttribute269"/>
    <w:rsid w:val="004005DD"/>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71">
    <w:name w:val="CharAttribute271"/>
    <w:rsid w:val="004005DD"/>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9">
    <w:name w:val="CharAttribute299"/>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2">
    <w:name w:val="CharAttribute292"/>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6">
    <w:name w:val="CharAttribute316"/>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38">
    <w:name w:val="ParaAttribute38"/>
    <w:rsid w:val="004005DD"/>
    <w:pPr>
      <w:spacing w:after="0" w:line="240" w:lineRule="auto"/>
      <w:ind w:right="-1"/>
      <w:jc w:val="both"/>
    </w:pPr>
    <w:rPr>
      <w:rFonts w:ascii="Times New Roman" w:eastAsia="Times New Roman" w:hAnsi="Times New Roman" w:cs="Times New Roman"/>
      <w:color w:val="000000"/>
      <w:sz w:val="20"/>
      <w:szCs w:val="20"/>
      <w:lang w:eastAsia="ru-RU"/>
    </w:rPr>
  </w:style>
  <w:style w:type="paragraph" w:customStyle="1" w:styleId="CharAttribute2">
    <w:name w:val="CharAttribute2"/>
    <w:rsid w:val="004005DD"/>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502">
    <w:name w:val="CharAttribute502"/>
    <w:rsid w:val="004005DD"/>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90">
    <w:name w:val="CharAttribute290"/>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0">
    <w:name w:val="CharAttribute0"/>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6">
    <w:name w:val="CharAttribute296"/>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35">
    <w:name w:val="CharAttribute335"/>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8">
    <w:name w:val="ParaAttribute8"/>
    <w:rsid w:val="004005DD"/>
    <w:pPr>
      <w:spacing w:after="0" w:line="240" w:lineRule="auto"/>
      <w:ind w:firstLine="851"/>
      <w:jc w:val="both"/>
    </w:pPr>
    <w:rPr>
      <w:rFonts w:ascii="Times New Roman" w:eastAsia="Times New Roman" w:hAnsi="Times New Roman" w:cs="Times New Roman"/>
      <w:color w:val="000000"/>
      <w:sz w:val="20"/>
      <w:szCs w:val="20"/>
      <w:lang w:eastAsia="ru-RU"/>
    </w:rPr>
  </w:style>
  <w:style w:type="paragraph" w:customStyle="1" w:styleId="310">
    <w:name w:val="Оглавление 31"/>
    <w:basedOn w:val="a"/>
    <w:next w:val="a"/>
    <w:uiPriority w:val="39"/>
    <w:rsid w:val="004005DD"/>
    <w:pPr>
      <w:suppressAutoHyphens w:val="0"/>
      <w:autoSpaceDE/>
      <w:ind w:left="400"/>
    </w:pPr>
    <w:rPr>
      <w:rFonts w:ascii="Calibri" w:hAnsi="Calibri" w:cs="Times New Roman"/>
      <w:color w:val="000000"/>
      <w:sz w:val="20"/>
      <w:szCs w:val="20"/>
      <w:lang w:val="ru-RU" w:eastAsia="ru-RU"/>
    </w:rPr>
  </w:style>
  <w:style w:type="character" w:customStyle="1" w:styleId="36">
    <w:name w:val="Оглавление 3 Знак"/>
    <w:basedOn w:val="1d"/>
    <w:link w:val="37"/>
    <w:rsid w:val="004005DD"/>
    <w:rPr>
      <w:rFonts w:ascii="Calibri" w:hAnsi="Calibri"/>
      <w:sz w:val="20"/>
    </w:rPr>
  </w:style>
  <w:style w:type="paragraph" w:customStyle="1" w:styleId="CharAttribute521">
    <w:name w:val="CharAttribute521"/>
    <w:rsid w:val="004005DD"/>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34">
    <w:name w:val="CharAttribute334"/>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3">
    <w:name w:val="CharAttribute323"/>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bigtext">
    <w:name w:val="big_text"/>
    <w:basedOn w:val="a"/>
    <w:rsid w:val="004005DD"/>
    <w:pPr>
      <w:widowControl/>
      <w:suppressAutoHyphens w:val="0"/>
      <w:autoSpaceDE/>
      <w:spacing w:before="113" w:after="57" w:line="288" w:lineRule="auto"/>
    </w:pPr>
    <w:rPr>
      <w:rFonts w:ascii="Arial" w:hAnsi="Arial" w:cs="Times New Roman"/>
      <w:color w:val="333333"/>
      <w:sz w:val="21"/>
      <w:szCs w:val="20"/>
      <w:lang w:val="ru-RU" w:eastAsia="ru-RU"/>
    </w:rPr>
  </w:style>
  <w:style w:type="paragraph" w:customStyle="1" w:styleId="CharAttribute333">
    <w:name w:val="CharAttribute333"/>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7">
    <w:name w:val="CharAttribute277"/>
    <w:rsid w:val="004005DD"/>
    <w:pPr>
      <w:spacing w:after="0" w:line="240" w:lineRule="auto"/>
    </w:pPr>
    <w:rPr>
      <w:rFonts w:ascii="Times New Roman" w:eastAsia="Times New Roman" w:hAnsi="Times New Roman" w:cs="Times New Roman"/>
      <w:b/>
      <w:i/>
      <w:color w:val="00000A"/>
      <w:sz w:val="28"/>
      <w:szCs w:val="20"/>
      <w:lang w:eastAsia="ru-RU"/>
    </w:rPr>
  </w:style>
  <w:style w:type="paragraph" w:customStyle="1" w:styleId="ParaAttribute30">
    <w:name w:val="ParaAttribute30"/>
    <w:rsid w:val="004005DD"/>
    <w:pPr>
      <w:spacing w:after="0" w:line="240" w:lineRule="auto"/>
      <w:ind w:left="709" w:right="566"/>
      <w:jc w:val="center"/>
    </w:pPr>
    <w:rPr>
      <w:rFonts w:ascii="Times New Roman" w:eastAsia="Times New Roman" w:hAnsi="Times New Roman" w:cs="Times New Roman"/>
      <w:color w:val="000000"/>
      <w:sz w:val="20"/>
      <w:szCs w:val="20"/>
      <w:lang w:eastAsia="ru-RU"/>
    </w:rPr>
  </w:style>
  <w:style w:type="paragraph" w:customStyle="1" w:styleId="Default">
    <w:name w:val="Default"/>
    <w:rsid w:val="004005DD"/>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331">
    <w:name w:val="CharAttribute331"/>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5">
    <w:name w:val="CharAttribute275"/>
    <w:rsid w:val="004005DD"/>
    <w:pPr>
      <w:spacing w:after="0" w:line="240" w:lineRule="auto"/>
    </w:pPr>
    <w:rPr>
      <w:rFonts w:ascii="Times New Roman" w:eastAsia="Times New Roman" w:hAnsi="Times New Roman" w:cs="Times New Roman"/>
      <w:b/>
      <w:i/>
      <w:color w:val="000000"/>
      <w:sz w:val="28"/>
      <w:szCs w:val="20"/>
      <w:lang w:eastAsia="ru-RU"/>
    </w:rPr>
  </w:style>
  <w:style w:type="paragraph" w:customStyle="1" w:styleId="CharAttribute283">
    <w:name w:val="CharAttribute283"/>
    <w:rsid w:val="004005DD"/>
    <w:pPr>
      <w:spacing w:after="0" w:line="240" w:lineRule="auto"/>
    </w:pPr>
    <w:rPr>
      <w:rFonts w:ascii="Times New Roman" w:eastAsia="Times New Roman" w:hAnsi="Times New Roman" w:cs="Times New Roman"/>
      <w:i/>
      <w:color w:val="00000A"/>
      <w:sz w:val="28"/>
      <w:szCs w:val="20"/>
      <w:lang w:eastAsia="ru-RU"/>
    </w:rPr>
  </w:style>
  <w:style w:type="paragraph" w:customStyle="1" w:styleId="1f0">
    <w:name w:val="Îñíîâíîé òåêñò1"/>
    <w:basedOn w:val="a"/>
    <w:rsid w:val="004005DD"/>
    <w:pPr>
      <w:suppressAutoHyphens w:val="0"/>
      <w:autoSpaceDE/>
      <w:spacing w:after="40"/>
      <w:ind w:firstLine="400"/>
    </w:pPr>
    <w:rPr>
      <w:rFonts w:ascii="Arial" w:hAnsi="Arial" w:cs="Times New Roman"/>
      <w:color w:val="231F20"/>
      <w:sz w:val="28"/>
      <w:szCs w:val="20"/>
      <w:lang w:val="ru-RU" w:eastAsia="ru-RU"/>
    </w:rPr>
  </w:style>
  <w:style w:type="paragraph" w:customStyle="1" w:styleId="CharAttribute3">
    <w:name w:val="CharAttribute3"/>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2">
    <w:name w:val="CharAttribute312"/>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w">
    <w:name w:val="w"/>
    <w:rsid w:val="004005DD"/>
    <w:pPr>
      <w:spacing w:after="0" w:line="240" w:lineRule="auto"/>
    </w:pPr>
    <w:rPr>
      <w:rFonts w:eastAsia="Times New Roman" w:cs="Times New Roman"/>
      <w:color w:val="000000"/>
      <w:sz w:val="24"/>
      <w:szCs w:val="20"/>
      <w:lang w:eastAsia="ru-RU"/>
    </w:rPr>
  </w:style>
  <w:style w:type="paragraph" w:customStyle="1" w:styleId="CharAttribute289">
    <w:name w:val="CharAttribute289"/>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9">
    <w:name w:val="CharAttribute279"/>
    <w:rsid w:val="004005DD"/>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82">
    <w:name w:val="CharAttribute282"/>
    <w:rsid w:val="004005DD"/>
    <w:pPr>
      <w:spacing w:after="0" w:line="240" w:lineRule="auto"/>
    </w:pPr>
    <w:rPr>
      <w:rFonts w:ascii="Times New Roman" w:eastAsia="Times New Roman" w:hAnsi="Times New Roman" w:cs="Times New Roman"/>
      <w:color w:val="00000A"/>
      <w:sz w:val="28"/>
      <w:szCs w:val="20"/>
      <w:lang w:eastAsia="ru-RU"/>
    </w:rPr>
  </w:style>
  <w:style w:type="paragraph" w:styleId="28">
    <w:name w:val="Body Text Indent 2"/>
    <w:basedOn w:val="a"/>
    <w:link w:val="29"/>
    <w:rsid w:val="004005DD"/>
    <w:pPr>
      <w:widowControl/>
      <w:suppressAutoHyphens w:val="0"/>
      <w:autoSpaceDE/>
      <w:spacing w:before="64" w:after="120" w:line="480" w:lineRule="auto"/>
      <w:ind w:left="283" w:right="816"/>
      <w:jc w:val="both"/>
    </w:pPr>
    <w:rPr>
      <w:rFonts w:ascii="Calibri" w:hAnsi="Calibri" w:cs="Times New Roman"/>
      <w:color w:val="000000"/>
      <w:sz w:val="20"/>
      <w:szCs w:val="20"/>
      <w:lang w:val="ru-RU" w:eastAsia="ru-RU"/>
    </w:rPr>
  </w:style>
  <w:style w:type="character" w:customStyle="1" w:styleId="29">
    <w:name w:val="Основной текст с отступом 2 Знак"/>
    <w:basedOn w:val="a0"/>
    <w:link w:val="28"/>
    <w:rsid w:val="004005DD"/>
    <w:rPr>
      <w:rFonts w:ascii="Calibri" w:eastAsia="Times New Roman" w:hAnsi="Calibri" w:cs="Times New Roman"/>
      <w:color w:val="000000"/>
      <w:sz w:val="20"/>
      <w:szCs w:val="20"/>
      <w:lang w:eastAsia="ru-RU"/>
    </w:rPr>
  </w:style>
  <w:style w:type="paragraph" w:customStyle="1" w:styleId="CharAttribute327">
    <w:name w:val="CharAttribute327"/>
    <w:rsid w:val="004005DD"/>
    <w:pPr>
      <w:spacing w:after="0" w:line="240" w:lineRule="auto"/>
    </w:pPr>
    <w:rPr>
      <w:rFonts w:ascii="Times New Roman" w:eastAsia="Times New Roman" w:hAnsi="Times New Roman" w:cs="Times New Roman"/>
      <w:color w:val="000000"/>
      <w:sz w:val="28"/>
      <w:szCs w:val="20"/>
      <w:lang w:eastAsia="ru-RU"/>
    </w:rPr>
  </w:style>
  <w:style w:type="paragraph" w:styleId="afffc">
    <w:name w:val="Body Text Indent"/>
    <w:basedOn w:val="a"/>
    <w:link w:val="afffd"/>
    <w:rsid w:val="004005DD"/>
    <w:pPr>
      <w:widowControl/>
      <w:suppressAutoHyphens w:val="0"/>
      <w:autoSpaceDE/>
      <w:spacing w:before="64" w:after="120"/>
      <w:ind w:left="283" w:right="816"/>
      <w:jc w:val="both"/>
    </w:pPr>
    <w:rPr>
      <w:rFonts w:ascii="Calibri" w:hAnsi="Calibri" w:cs="Times New Roman"/>
      <w:color w:val="000000"/>
      <w:sz w:val="20"/>
      <w:szCs w:val="20"/>
      <w:lang w:val="ru-RU" w:eastAsia="ru-RU"/>
    </w:rPr>
  </w:style>
  <w:style w:type="character" w:customStyle="1" w:styleId="afffd">
    <w:name w:val="Основной текст с отступом Знак"/>
    <w:basedOn w:val="a0"/>
    <w:link w:val="afffc"/>
    <w:rsid w:val="004005DD"/>
    <w:rPr>
      <w:rFonts w:ascii="Calibri" w:eastAsia="Times New Roman" w:hAnsi="Calibri" w:cs="Times New Roman"/>
      <w:color w:val="000000"/>
      <w:sz w:val="20"/>
      <w:szCs w:val="20"/>
      <w:lang w:eastAsia="ru-RU"/>
    </w:rPr>
  </w:style>
  <w:style w:type="paragraph" w:customStyle="1" w:styleId="CharAttribute321">
    <w:name w:val="CharAttribute321"/>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2">
    <w:name w:val="CharAttribute322"/>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0">
    <w:name w:val="CharAttribute280"/>
    <w:rsid w:val="004005DD"/>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95">
    <w:name w:val="CharAttribute295"/>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1f1">
    <w:name w:val="Знак примечания1"/>
    <w:link w:val="afffe"/>
    <w:rsid w:val="004005DD"/>
    <w:pPr>
      <w:spacing w:after="0" w:line="240" w:lineRule="auto"/>
    </w:pPr>
    <w:rPr>
      <w:rFonts w:eastAsia="Times New Roman" w:cs="Times New Roman"/>
      <w:color w:val="000000"/>
      <w:sz w:val="16"/>
      <w:szCs w:val="20"/>
      <w:lang w:eastAsia="ru-RU"/>
    </w:rPr>
  </w:style>
  <w:style w:type="character" w:styleId="afffe">
    <w:name w:val="annotation reference"/>
    <w:link w:val="1f1"/>
    <w:rsid w:val="004005DD"/>
    <w:rPr>
      <w:rFonts w:eastAsia="Times New Roman" w:cs="Times New Roman"/>
      <w:color w:val="000000"/>
      <w:sz w:val="16"/>
      <w:szCs w:val="20"/>
      <w:lang w:eastAsia="ru-RU"/>
    </w:rPr>
  </w:style>
  <w:style w:type="paragraph" w:customStyle="1" w:styleId="12">
    <w:name w:val="Гиперссылка1"/>
    <w:link w:val="a6"/>
    <w:uiPriority w:val="99"/>
    <w:rsid w:val="004005DD"/>
    <w:pPr>
      <w:spacing w:after="0" w:line="240" w:lineRule="auto"/>
    </w:pPr>
    <w:rPr>
      <w:color w:val="000080"/>
      <w:u w:val="single"/>
    </w:rPr>
  </w:style>
  <w:style w:type="paragraph" w:customStyle="1" w:styleId="Footnote">
    <w:name w:val="Footnote"/>
    <w:basedOn w:val="a"/>
    <w:rsid w:val="004005DD"/>
    <w:pPr>
      <w:widowControl/>
      <w:suppressAutoHyphens w:val="0"/>
      <w:autoSpaceDE/>
    </w:pPr>
    <w:rPr>
      <w:rFonts w:cs="Times New Roman"/>
      <w:color w:val="000000"/>
      <w:sz w:val="20"/>
      <w:szCs w:val="20"/>
      <w:lang w:val="ru-RU" w:eastAsia="ru-RU"/>
    </w:rPr>
  </w:style>
  <w:style w:type="paragraph" w:customStyle="1" w:styleId="ParaAttribute0">
    <w:name w:val="ParaAttribute0"/>
    <w:rsid w:val="004005DD"/>
    <w:pPr>
      <w:spacing w:after="0" w:line="240" w:lineRule="auto"/>
    </w:pPr>
    <w:rPr>
      <w:rFonts w:ascii="Times New Roman" w:eastAsia="Times New Roman" w:hAnsi="Times New Roman" w:cs="Times New Roman"/>
      <w:color w:val="000000"/>
      <w:sz w:val="20"/>
      <w:szCs w:val="20"/>
      <w:lang w:eastAsia="ru-RU"/>
    </w:rPr>
  </w:style>
  <w:style w:type="paragraph" w:customStyle="1" w:styleId="CharAttribute274">
    <w:name w:val="CharAttribute274"/>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7">
    <w:name w:val="CharAttribute287"/>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1">
    <w:name w:val="CharAttribute1"/>
    <w:rsid w:val="004005DD"/>
    <w:pPr>
      <w:spacing w:after="0" w:line="240" w:lineRule="auto"/>
    </w:pPr>
    <w:rPr>
      <w:rFonts w:ascii="Times New Roman" w:eastAsia="Times New Roman" w:hAnsi="Times New Roman" w:cs="Times New Roman"/>
      <w:color w:val="000000"/>
      <w:sz w:val="28"/>
      <w:szCs w:val="20"/>
      <w:lang w:eastAsia="ru-RU"/>
    </w:rPr>
  </w:style>
  <w:style w:type="paragraph" w:styleId="1f2">
    <w:name w:val="toc 1"/>
    <w:basedOn w:val="a"/>
    <w:next w:val="a"/>
    <w:link w:val="1f3"/>
    <w:uiPriority w:val="39"/>
    <w:rsid w:val="004005DD"/>
    <w:pPr>
      <w:tabs>
        <w:tab w:val="right" w:leader="dot" w:pos="9339"/>
      </w:tabs>
      <w:suppressAutoHyphens w:val="0"/>
      <w:autoSpaceDE/>
      <w:spacing w:before="120" w:line="360" w:lineRule="auto"/>
    </w:pPr>
    <w:rPr>
      <w:rFonts w:cs="Times New Roman"/>
      <w:strike/>
      <w:color w:val="000000"/>
      <w:sz w:val="28"/>
      <w:szCs w:val="20"/>
      <w:lang w:val="ru-RU" w:eastAsia="ru-RU"/>
    </w:rPr>
  </w:style>
  <w:style w:type="character" w:customStyle="1" w:styleId="1f3">
    <w:name w:val="Оглавление 1 Знак"/>
    <w:basedOn w:val="1d"/>
    <w:link w:val="1f2"/>
    <w:uiPriority w:val="39"/>
    <w:rsid w:val="004005DD"/>
    <w:rPr>
      <w:rFonts w:ascii="Times New Roman" w:eastAsia="Times New Roman" w:hAnsi="Times New Roman" w:cs="Times New Roman"/>
      <w:strike/>
      <w:color w:val="000000"/>
      <w:sz w:val="28"/>
      <w:szCs w:val="20"/>
      <w:lang w:eastAsia="ru-RU"/>
    </w:rPr>
  </w:style>
  <w:style w:type="paragraph" w:customStyle="1" w:styleId="CharAttribute273">
    <w:name w:val="CharAttribute273"/>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26">
    <w:name w:val="CharAttribute526"/>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HeaderandFooter">
    <w:name w:val="Header and Footer"/>
    <w:rsid w:val="004005DD"/>
    <w:pPr>
      <w:spacing w:after="0" w:line="240" w:lineRule="auto"/>
      <w:jc w:val="both"/>
    </w:pPr>
    <w:rPr>
      <w:rFonts w:ascii="XO Thames" w:eastAsia="Times New Roman" w:hAnsi="XO Thames" w:cs="Times New Roman"/>
      <w:color w:val="000000"/>
      <w:sz w:val="20"/>
      <w:szCs w:val="20"/>
      <w:lang w:eastAsia="ru-RU"/>
    </w:rPr>
  </w:style>
  <w:style w:type="paragraph" w:customStyle="1" w:styleId="CharAttribute307">
    <w:name w:val="CharAttribute307"/>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5">
    <w:name w:val="CharAttribute315"/>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0">
    <w:name w:val="CharAttribute310"/>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1">
    <w:name w:val="CharAttribute501"/>
    <w:rsid w:val="004005DD"/>
    <w:pPr>
      <w:spacing w:after="0" w:line="240" w:lineRule="auto"/>
    </w:pPr>
    <w:rPr>
      <w:rFonts w:ascii="Times New Roman" w:eastAsia="Times New Roman" w:hAnsi="Times New Roman" w:cs="Times New Roman"/>
      <w:i/>
      <w:color w:val="000000"/>
      <w:sz w:val="28"/>
      <w:szCs w:val="20"/>
      <w:u w:val="single"/>
      <w:lang w:eastAsia="ru-RU"/>
    </w:rPr>
  </w:style>
  <w:style w:type="paragraph" w:customStyle="1" w:styleId="CharAttribute272">
    <w:name w:val="CharAttribute272"/>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5">
    <w:name w:val="CharAttribute305"/>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91">
    <w:name w:val="Оглавление 91"/>
    <w:basedOn w:val="a"/>
    <w:next w:val="a"/>
    <w:uiPriority w:val="39"/>
    <w:rsid w:val="004005DD"/>
    <w:pPr>
      <w:suppressAutoHyphens w:val="0"/>
      <w:autoSpaceDE/>
      <w:ind w:left="1600"/>
    </w:pPr>
    <w:rPr>
      <w:rFonts w:ascii="Calibri" w:hAnsi="Calibri" w:cs="Times New Roman"/>
      <w:color w:val="000000"/>
      <w:sz w:val="20"/>
      <w:szCs w:val="20"/>
      <w:lang w:val="ru-RU" w:eastAsia="ru-RU"/>
    </w:rPr>
  </w:style>
  <w:style w:type="character" w:customStyle="1" w:styleId="9">
    <w:name w:val="Оглавление 9 Знак"/>
    <w:basedOn w:val="1d"/>
    <w:link w:val="90"/>
    <w:rsid w:val="004005DD"/>
    <w:rPr>
      <w:rFonts w:ascii="Calibri" w:hAnsi="Calibri"/>
      <w:sz w:val="20"/>
    </w:rPr>
  </w:style>
  <w:style w:type="paragraph" w:customStyle="1" w:styleId="ConsPlusNormal">
    <w:name w:val="ConsPlusNormal"/>
    <w:rsid w:val="004005DD"/>
    <w:pPr>
      <w:widowControl w:val="0"/>
      <w:spacing w:after="0" w:line="240" w:lineRule="auto"/>
    </w:pPr>
    <w:rPr>
      <w:rFonts w:ascii="Calibri" w:eastAsia="Times New Roman" w:hAnsi="Calibri" w:cs="Times New Roman"/>
      <w:color w:val="000000"/>
      <w:szCs w:val="20"/>
      <w:lang w:eastAsia="ru-RU"/>
    </w:rPr>
  </w:style>
  <w:style w:type="paragraph" w:customStyle="1" w:styleId="CharAttribute294">
    <w:name w:val="CharAttribute294"/>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7">
    <w:name w:val="CharAttribute317"/>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0">
    <w:name w:val="CharAttribute500"/>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211">
    <w:name w:val="Основной текст 21"/>
    <w:basedOn w:val="a"/>
    <w:rsid w:val="004005DD"/>
    <w:pPr>
      <w:widowControl/>
      <w:suppressAutoHyphens w:val="0"/>
      <w:autoSpaceDE/>
      <w:spacing w:line="360" w:lineRule="auto"/>
      <w:ind w:firstLine="539"/>
      <w:jc w:val="both"/>
    </w:pPr>
    <w:rPr>
      <w:rFonts w:cs="Times New Roman"/>
      <w:color w:val="000000"/>
      <w:sz w:val="28"/>
      <w:szCs w:val="20"/>
      <w:lang w:val="ru-RU" w:eastAsia="ru-RU"/>
    </w:rPr>
  </w:style>
  <w:style w:type="paragraph" w:customStyle="1" w:styleId="ParaAttribute1">
    <w:name w:val="ParaAttribute1"/>
    <w:rsid w:val="004005DD"/>
    <w:pPr>
      <w:widowControl w:val="0"/>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81">
    <w:name w:val="Оглавление 81"/>
    <w:basedOn w:val="a"/>
    <w:next w:val="a"/>
    <w:uiPriority w:val="39"/>
    <w:rsid w:val="004005DD"/>
    <w:pPr>
      <w:suppressAutoHyphens w:val="0"/>
      <w:autoSpaceDE/>
      <w:ind w:left="1400"/>
    </w:pPr>
    <w:rPr>
      <w:rFonts w:ascii="Calibri" w:hAnsi="Calibri" w:cs="Times New Roman"/>
      <w:color w:val="000000"/>
      <w:sz w:val="20"/>
      <w:szCs w:val="20"/>
      <w:lang w:val="ru-RU" w:eastAsia="ru-RU"/>
    </w:rPr>
  </w:style>
  <w:style w:type="character" w:customStyle="1" w:styleId="8">
    <w:name w:val="Оглавление 8 Знак"/>
    <w:basedOn w:val="1d"/>
    <w:link w:val="80"/>
    <w:rsid w:val="004005DD"/>
    <w:rPr>
      <w:rFonts w:ascii="Calibri" w:hAnsi="Calibri"/>
      <w:sz w:val="20"/>
    </w:rPr>
  </w:style>
  <w:style w:type="paragraph" w:customStyle="1" w:styleId="CharAttribute278">
    <w:name w:val="CharAttribute278"/>
    <w:rsid w:val="004005DD"/>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499">
    <w:name w:val="CharAttribute499"/>
    <w:rsid w:val="004005DD"/>
    <w:pPr>
      <w:spacing w:after="0" w:line="240" w:lineRule="auto"/>
    </w:pPr>
    <w:rPr>
      <w:rFonts w:ascii="Times New Roman" w:eastAsia="Times New Roman" w:hAnsi="Times New Roman" w:cs="Times New Roman"/>
      <w:i/>
      <w:color w:val="000000"/>
      <w:sz w:val="28"/>
      <w:szCs w:val="20"/>
      <w:u w:val="single"/>
      <w:lang w:eastAsia="ru-RU"/>
    </w:rPr>
  </w:style>
  <w:style w:type="paragraph" w:styleId="affff">
    <w:name w:val="TOC Heading"/>
    <w:basedOn w:val="1"/>
    <w:next w:val="a"/>
    <w:link w:val="affff0"/>
    <w:rsid w:val="004005DD"/>
    <w:pPr>
      <w:widowControl/>
      <w:suppressAutoHyphens w:val="0"/>
      <w:autoSpaceDE/>
      <w:spacing w:line="264" w:lineRule="auto"/>
      <w:outlineLvl w:val="8"/>
    </w:pPr>
    <w:rPr>
      <w:rFonts w:ascii="Calibri Light" w:eastAsia="Times New Roman" w:hAnsi="Calibri Light" w:cs="Times New Roman"/>
      <w:color w:val="2F5496"/>
      <w:szCs w:val="20"/>
      <w:lang w:eastAsia="ru-RU"/>
    </w:rPr>
  </w:style>
  <w:style w:type="character" w:customStyle="1" w:styleId="affff0">
    <w:name w:val="Заголовок оглавления Знак"/>
    <w:basedOn w:val="10"/>
    <w:link w:val="affff"/>
    <w:rsid w:val="004005DD"/>
    <w:rPr>
      <w:rFonts w:ascii="Calibri Light" w:eastAsia="Times New Roman" w:hAnsi="Calibri Light" w:cs="Times New Roman"/>
      <w:color w:val="2F5496"/>
      <w:sz w:val="32"/>
      <w:szCs w:val="20"/>
      <w:lang w:val="en-US" w:eastAsia="ru-RU"/>
    </w:rPr>
  </w:style>
  <w:style w:type="paragraph" w:customStyle="1" w:styleId="CharAttribute308">
    <w:name w:val="CharAttribute308"/>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7">
    <w:name w:val="CharAttribute297"/>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8">
    <w:name w:val="CharAttribute328"/>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9">
    <w:name w:val="CharAttribute329"/>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11">
    <w:name w:val="CharAttribute11"/>
    <w:rsid w:val="004005DD"/>
    <w:pPr>
      <w:spacing w:after="0" w:line="240" w:lineRule="auto"/>
    </w:pPr>
    <w:rPr>
      <w:rFonts w:ascii="Times New Roman" w:eastAsia="Times New Roman" w:hAnsi="Times New Roman" w:cs="Times New Roman"/>
      <w:i/>
      <w:color w:val="00000A"/>
      <w:sz w:val="28"/>
      <w:szCs w:val="20"/>
      <w:lang w:eastAsia="ru-RU"/>
    </w:rPr>
  </w:style>
  <w:style w:type="paragraph" w:customStyle="1" w:styleId="1f4">
    <w:name w:val="Строгий1"/>
    <w:link w:val="affff1"/>
    <w:rsid w:val="004005DD"/>
    <w:pPr>
      <w:spacing w:after="0" w:line="240" w:lineRule="auto"/>
    </w:pPr>
    <w:rPr>
      <w:rFonts w:eastAsia="Times New Roman" w:cs="Times New Roman"/>
      <w:b/>
      <w:color w:val="000000"/>
      <w:sz w:val="24"/>
      <w:szCs w:val="20"/>
      <w:lang w:eastAsia="ru-RU"/>
    </w:rPr>
  </w:style>
  <w:style w:type="character" w:styleId="affff1">
    <w:name w:val="Strong"/>
    <w:link w:val="1f4"/>
    <w:rsid w:val="004005DD"/>
    <w:rPr>
      <w:rFonts w:eastAsia="Times New Roman" w:cs="Times New Roman"/>
      <w:b/>
      <w:color w:val="000000"/>
      <w:sz w:val="24"/>
      <w:szCs w:val="20"/>
      <w:lang w:eastAsia="ru-RU"/>
    </w:rPr>
  </w:style>
  <w:style w:type="paragraph" w:customStyle="1" w:styleId="2a">
    <w:name w:val="Заголовок №2"/>
    <w:basedOn w:val="a"/>
    <w:rsid w:val="004005DD"/>
    <w:pPr>
      <w:suppressAutoHyphens w:val="0"/>
      <w:autoSpaceDE/>
      <w:spacing w:after="400" w:line="228" w:lineRule="auto"/>
      <w:jc w:val="center"/>
      <w:outlineLvl w:val="1"/>
    </w:pPr>
    <w:rPr>
      <w:rFonts w:ascii="Arial" w:hAnsi="Arial" w:cs="Times New Roman"/>
      <w:b/>
      <w:color w:val="231F20"/>
      <w:sz w:val="28"/>
      <w:szCs w:val="20"/>
      <w:lang w:val="ru-RU" w:eastAsia="ru-RU"/>
    </w:rPr>
  </w:style>
  <w:style w:type="paragraph" w:customStyle="1" w:styleId="CharAttribute319">
    <w:name w:val="CharAttribute319"/>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6">
    <w:name w:val="CharAttribute326"/>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510">
    <w:name w:val="Оглавление 51"/>
    <w:basedOn w:val="a"/>
    <w:next w:val="a"/>
    <w:uiPriority w:val="39"/>
    <w:rsid w:val="004005DD"/>
    <w:pPr>
      <w:suppressAutoHyphens w:val="0"/>
      <w:autoSpaceDE/>
      <w:ind w:left="800"/>
    </w:pPr>
    <w:rPr>
      <w:rFonts w:ascii="Calibri" w:hAnsi="Calibri" w:cs="Times New Roman"/>
      <w:color w:val="000000"/>
      <w:sz w:val="20"/>
      <w:szCs w:val="20"/>
      <w:lang w:val="ru-RU" w:eastAsia="ru-RU"/>
    </w:rPr>
  </w:style>
  <w:style w:type="character" w:customStyle="1" w:styleId="52">
    <w:name w:val="Оглавление 5 Знак"/>
    <w:basedOn w:val="1d"/>
    <w:link w:val="53"/>
    <w:rsid w:val="004005DD"/>
    <w:rPr>
      <w:rFonts w:ascii="Calibri" w:hAnsi="Calibri"/>
      <w:sz w:val="20"/>
    </w:rPr>
  </w:style>
  <w:style w:type="paragraph" w:customStyle="1" w:styleId="CharAttribute484">
    <w:name w:val="CharAttribute484"/>
    <w:rsid w:val="004005DD"/>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11">
    <w:name w:val="CharAttribute311"/>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wmi-callto">
    <w:name w:val="wmi-callto"/>
    <w:rsid w:val="004005DD"/>
    <w:pPr>
      <w:spacing w:after="0" w:line="240" w:lineRule="auto"/>
    </w:pPr>
    <w:rPr>
      <w:rFonts w:eastAsia="Times New Roman" w:cs="Times New Roman"/>
      <w:color w:val="000000"/>
      <w:sz w:val="24"/>
      <w:szCs w:val="20"/>
      <w:lang w:eastAsia="ru-RU"/>
    </w:rPr>
  </w:style>
  <w:style w:type="paragraph" w:customStyle="1" w:styleId="1f5">
    <w:name w:val="Без интервала1"/>
    <w:rsid w:val="004005DD"/>
    <w:pPr>
      <w:spacing w:after="0" w:line="240" w:lineRule="auto"/>
    </w:pPr>
    <w:rPr>
      <w:rFonts w:ascii="Calibri" w:eastAsia="Times New Roman" w:hAnsi="Calibri" w:cs="Times New Roman"/>
      <w:color w:val="000000"/>
      <w:szCs w:val="20"/>
      <w:lang w:eastAsia="ru-RU"/>
    </w:rPr>
  </w:style>
  <w:style w:type="paragraph" w:customStyle="1" w:styleId="CharAttribute332">
    <w:name w:val="CharAttribute332"/>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1">
    <w:name w:val="CharAttribute281"/>
    <w:rsid w:val="004005DD"/>
    <w:pPr>
      <w:spacing w:after="0" w:line="240" w:lineRule="auto"/>
    </w:pPr>
    <w:rPr>
      <w:rFonts w:ascii="Times New Roman" w:eastAsia="Times New Roman" w:hAnsi="Times New Roman" w:cs="Times New Roman"/>
      <w:color w:val="00000A"/>
      <w:sz w:val="28"/>
      <w:szCs w:val="20"/>
      <w:lang w:eastAsia="ru-RU"/>
    </w:rPr>
  </w:style>
  <w:style w:type="paragraph" w:customStyle="1" w:styleId="1f6">
    <w:name w:val="Знак Знак Знак1 Знак Знак Знак Знак"/>
    <w:basedOn w:val="a"/>
    <w:rsid w:val="004005DD"/>
    <w:pPr>
      <w:widowControl/>
      <w:suppressAutoHyphens w:val="0"/>
      <w:autoSpaceDE/>
      <w:spacing w:after="160" w:line="240" w:lineRule="exact"/>
    </w:pPr>
    <w:rPr>
      <w:rFonts w:ascii="Verdana" w:hAnsi="Verdana" w:cs="Times New Roman"/>
      <w:color w:val="000000"/>
      <w:sz w:val="20"/>
      <w:szCs w:val="20"/>
      <w:lang w:val="ru-RU" w:eastAsia="ru-RU"/>
    </w:rPr>
  </w:style>
  <w:style w:type="paragraph" w:customStyle="1" w:styleId="CharAttribute314">
    <w:name w:val="CharAttribute314"/>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34">
    <w:name w:val="CharAttribute534"/>
    <w:rsid w:val="004005DD"/>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520">
    <w:name w:val="CharAttribute520"/>
    <w:rsid w:val="004005DD"/>
    <w:pPr>
      <w:spacing w:after="0" w:line="240" w:lineRule="auto"/>
    </w:pPr>
    <w:rPr>
      <w:rFonts w:ascii="Times New Roman" w:eastAsia="Times New Roman" w:hAnsi="Times New Roman" w:cs="Times New Roman"/>
      <w:color w:val="000000"/>
      <w:sz w:val="28"/>
      <w:szCs w:val="20"/>
      <w:lang w:eastAsia="ru-RU"/>
    </w:rPr>
  </w:style>
  <w:style w:type="character" w:customStyle="1" w:styleId="aff6">
    <w:name w:val="Без интервала Знак"/>
    <w:link w:val="aff5"/>
    <w:rsid w:val="004005DD"/>
    <w:rPr>
      <w:rFonts w:ascii="Times New Roman" w:eastAsia="Times New Roman" w:hAnsi="Times New Roman" w:cs="Times New Roman"/>
      <w:sz w:val="24"/>
      <w:szCs w:val="32"/>
      <w:lang w:bidi="en-US"/>
    </w:rPr>
  </w:style>
  <w:style w:type="paragraph" w:customStyle="1" w:styleId="CharAttribute306">
    <w:name w:val="CharAttribute306"/>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8">
    <w:name w:val="CharAttribute298"/>
    <w:rsid w:val="004005DD"/>
    <w:pPr>
      <w:spacing w:after="0" w:line="240" w:lineRule="auto"/>
    </w:pPr>
    <w:rPr>
      <w:rFonts w:ascii="Times New Roman" w:eastAsia="Times New Roman" w:hAnsi="Times New Roman" w:cs="Times New Roman"/>
      <w:color w:val="000000"/>
      <w:sz w:val="28"/>
      <w:szCs w:val="20"/>
      <w:lang w:eastAsia="ru-RU"/>
    </w:rPr>
  </w:style>
  <w:style w:type="paragraph" w:styleId="38">
    <w:name w:val="Body Text Indent 3"/>
    <w:basedOn w:val="a"/>
    <w:link w:val="39"/>
    <w:rsid w:val="004005DD"/>
    <w:pPr>
      <w:widowControl/>
      <w:suppressAutoHyphens w:val="0"/>
      <w:autoSpaceDE/>
      <w:spacing w:before="64" w:after="120"/>
      <w:ind w:left="283" w:right="816"/>
      <w:jc w:val="both"/>
    </w:pPr>
    <w:rPr>
      <w:rFonts w:ascii="Calibri" w:hAnsi="Calibri" w:cs="Times New Roman"/>
      <w:color w:val="000000"/>
      <w:sz w:val="16"/>
      <w:szCs w:val="20"/>
      <w:lang w:val="ru-RU" w:eastAsia="ru-RU"/>
    </w:rPr>
  </w:style>
  <w:style w:type="character" w:customStyle="1" w:styleId="39">
    <w:name w:val="Основной текст с отступом 3 Знак"/>
    <w:basedOn w:val="a0"/>
    <w:link w:val="38"/>
    <w:rsid w:val="004005DD"/>
    <w:rPr>
      <w:rFonts w:ascii="Calibri" w:eastAsia="Times New Roman" w:hAnsi="Calibri" w:cs="Times New Roman"/>
      <w:color w:val="000000"/>
      <w:sz w:val="16"/>
      <w:szCs w:val="20"/>
      <w:lang w:eastAsia="ru-RU"/>
    </w:rPr>
  </w:style>
  <w:style w:type="paragraph" w:customStyle="1" w:styleId="CharAttribute268">
    <w:name w:val="CharAttribute268"/>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6">
    <w:name w:val="CharAttribute276"/>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4">
    <w:name w:val="CharAttribute514"/>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9">
    <w:name w:val="CharAttribute309"/>
    <w:rsid w:val="004005DD"/>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4">
    <w:name w:val="CharAttribute324"/>
    <w:rsid w:val="004005DD"/>
    <w:pPr>
      <w:spacing w:after="0" w:line="240" w:lineRule="auto"/>
    </w:pPr>
    <w:rPr>
      <w:rFonts w:ascii="Times New Roman" w:eastAsia="Times New Roman" w:hAnsi="Times New Roman" w:cs="Times New Roman"/>
      <w:color w:val="000000"/>
      <w:sz w:val="28"/>
      <w:szCs w:val="20"/>
      <w:lang w:eastAsia="ru-RU"/>
    </w:rPr>
  </w:style>
  <w:style w:type="table" w:customStyle="1" w:styleId="2b">
    <w:name w:val="Сетка таблицы2"/>
    <w:basedOn w:val="a1"/>
    <w:next w:val="af8"/>
    <w:rsid w:val="004005DD"/>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rsid w:val="004005DD"/>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sid w:val="004005DD"/>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4005DD"/>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7">
    <w:name w:val="toc 2"/>
    <w:basedOn w:val="a"/>
    <w:next w:val="a"/>
    <w:link w:val="26"/>
    <w:autoRedefine/>
    <w:semiHidden/>
    <w:unhideWhenUsed/>
    <w:rsid w:val="004005DD"/>
    <w:pPr>
      <w:spacing w:after="100"/>
      <w:ind w:left="240"/>
    </w:pPr>
    <w:rPr>
      <w:rFonts w:ascii="Calibri" w:eastAsiaTheme="minorHAnsi" w:hAnsi="Calibri" w:cstheme="minorBidi"/>
      <w:b/>
      <w:sz w:val="22"/>
      <w:szCs w:val="22"/>
      <w:lang w:val="ru-RU" w:eastAsia="en-US"/>
    </w:rPr>
  </w:style>
  <w:style w:type="paragraph" w:styleId="45">
    <w:name w:val="toc 4"/>
    <w:basedOn w:val="a"/>
    <w:next w:val="a"/>
    <w:link w:val="44"/>
    <w:autoRedefine/>
    <w:semiHidden/>
    <w:unhideWhenUsed/>
    <w:rsid w:val="004005DD"/>
    <w:pPr>
      <w:spacing w:after="100"/>
      <w:ind w:left="720"/>
    </w:pPr>
    <w:rPr>
      <w:rFonts w:ascii="Calibri" w:eastAsiaTheme="minorHAnsi" w:hAnsi="Calibri" w:cstheme="minorBidi"/>
      <w:sz w:val="20"/>
      <w:szCs w:val="22"/>
      <w:lang w:val="ru-RU" w:eastAsia="en-US"/>
    </w:rPr>
  </w:style>
  <w:style w:type="paragraph" w:styleId="60">
    <w:name w:val="toc 6"/>
    <w:basedOn w:val="a"/>
    <w:next w:val="a"/>
    <w:link w:val="6"/>
    <w:autoRedefine/>
    <w:semiHidden/>
    <w:unhideWhenUsed/>
    <w:rsid w:val="004005DD"/>
    <w:pPr>
      <w:spacing w:after="100"/>
      <w:ind w:left="1200"/>
    </w:pPr>
    <w:rPr>
      <w:rFonts w:ascii="Calibri" w:eastAsiaTheme="minorHAnsi" w:hAnsi="Calibri" w:cstheme="minorBidi"/>
      <w:sz w:val="20"/>
      <w:szCs w:val="22"/>
      <w:lang w:val="ru-RU" w:eastAsia="en-US"/>
    </w:rPr>
  </w:style>
  <w:style w:type="paragraph" w:styleId="70">
    <w:name w:val="toc 7"/>
    <w:basedOn w:val="a"/>
    <w:next w:val="a"/>
    <w:link w:val="7"/>
    <w:autoRedefine/>
    <w:semiHidden/>
    <w:unhideWhenUsed/>
    <w:rsid w:val="004005DD"/>
    <w:pPr>
      <w:spacing w:after="100"/>
      <w:ind w:left="1440"/>
    </w:pPr>
    <w:rPr>
      <w:rFonts w:ascii="Calibri" w:eastAsiaTheme="minorHAnsi" w:hAnsi="Calibri" w:cstheme="minorBidi"/>
      <w:sz w:val="20"/>
      <w:szCs w:val="22"/>
      <w:lang w:val="ru-RU" w:eastAsia="en-US"/>
    </w:rPr>
  </w:style>
  <w:style w:type="paragraph" w:styleId="37">
    <w:name w:val="toc 3"/>
    <w:basedOn w:val="a"/>
    <w:next w:val="a"/>
    <w:link w:val="36"/>
    <w:autoRedefine/>
    <w:semiHidden/>
    <w:unhideWhenUsed/>
    <w:rsid w:val="004005DD"/>
    <w:pPr>
      <w:spacing w:after="100"/>
      <w:ind w:left="480"/>
    </w:pPr>
    <w:rPr>
      <w:rFonts w:ascii="Calibri" w:eastAsiaTheme="minorHAnsi" w:hAnsi="Calibri" w:cstheme="minorBidi"/>
      <w:sz w:val="20"/>
      <w:szCs w:val="22"/>
      <w:lang w:val="ru-RU" w:eastAsia="en-US"/>
    </w:rPr>
  </w:style>
  <w:style w:type="paragraph" w:styleId="90">
    <w:name w:val="toc 9"/>
    <w:basedOn w:val="a"/>
    <w:next w:val="a"/>
    <w:link w:val="9"/>
    <w:autoRedefine/>
    <w:semiHidden/>
    <w:unhideWhenUsed/>
    <w:rsid w:val="004005DD"/>
    <w:pPr>
      <w:spacing w:after="100"/>
      <w:ind w:left="1920"/>
    </w:pPr>
    <w:rPr>
      <w:rFonts w:ascii="Calibri" w:eastAsiaTheme="minorHAnsi" w:hAnsi="Calibri" w:cstheme="minorBidi"/>
      <w:sz w:val="20"/>
      <w:szCs w:val="22"/>
      <w:lang w:val="ru-RU" w:eastAsia="en-US"/>
    </w:rPr>
  </w:style>
  <w:style w:type="paragraph" w:styleId="80">
    <w:name w:val="toc 8"/>
    <w:basedOn w:val="a"/>
    <w:next w:val="a"/>
    <w:link w:val="8"/>
    <w:autoRedefine/>
    <w:semiHidden/>
    <w:unhideWhenUsed/>
    <w:rsid w:val="004005DD"/>
    <w:pPr>
      <w:spacing w:after="100"/>
      <w:ind w:left="1680"/>
    </w:pPr>
    <w:rPr>
      <w:rFonts w:ascii="Calibri" w:eastAsiaTheme="minorHAnsi" w:hAnsi="Calibri" w:cstheme="minorBidi"/>
      <w:sz w:val="20"/>
      <w:szCs w:val="22"/>
      <w:lang w:val="ru-RU" w:eastAsia="en-US"/>
    </w:rPr>
  </w:style>
  <w:style w:type="paragraph" w:styleId="53">
    <w:name w:val="toc 5"/>
    <w:basedOn w:val="a"/>
    <w:next w:val="a"/>
    <w:link w:val="52"/>
    <w:autoRedefine/>
    <w:semiHidden/>
    <w:unhideWhenUsed/>
    <w:rsid w:val="004005DD"/>
    <w:pPr>
      <w:spacing w:after="100"/>
      <w:ind w:left="960"/>
    </w:pPr>
    <w:rPr>
      <w:rFonts w:ascii="Calibri" w:eastAsiaTheme="minorHAnsi" w:hAnsi="Calibri" w:cstheme="minorBidi"/>
      <w:sz w:val="20"/>
      <w:szCs w:val="22"/>
      <w:lang w:val="ru-RU" w:eastAsia="en-US"/>
    </w:rPr>
  </w:style>
  <w:style w:type="character" w:styleId="affff2">
    <w:name w:val="FollowedHyperlink"/>
    <w:basedOn w:val="a0"/>
    <w:uiPriority w:val="99"/>
    <w:semiHidden/>
    <w:unhideWhenUsed/>
    <w:rsid w:val="00D568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63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obolevka-sosh.primorschool.ru/file/card?id=523"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obolevka-sosh.primorschool.ru/file/download?id=5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09AFE-4CA4-40A9-A60B-118C01FA8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73381</Words>
  <Characters>418277</Characters>
  <Application>Microsoft Office Word</Application>
  <DocSecurity>0</DocSecurity>
  <Lines>3485</Lines>
  <Paragraphs>981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Устинова</dc:creator>
  <cp:keywords/>
  <dc:description/>
  <cp:lastModifiedBy>User 1</cp:lastModifiedBy>
  <cp:revision>16</cp:revision>
  <dcterms:created xsi:type="dcterms:W3CDTF">2021-10-04T10:07:00Z</dcterms:created>
  <dcterms:modified xsi:type="dcterms:W3CDTF">2023-02-24T09:54:00Z</dcterms:modified>
</cp:coreProperties>
</file>